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4AA2" w14:textId="05612C0E" w:rsidR="00514B66" w:rsidRDefault="00AD70C3" w:rsidP="00514B66">
      <w:pPr>
        <w:spacing w:after="0" w:line="360" w:lineRule="auto"/>
        <w:rPr>
          <w:b/>
        </w:rPr>
      </w:pPr>
      <w:r>
        <w:rPr>
          <w:b/>
        </w:rPr>
        <w:t xml:space="preserve">Załącznik nr </w:t>
      </w:r>
      <w:r w:rsidR="00514B66">
        <w:rPr>
          <w:b/>
        </w:rPr>
        <w:t>2 do Regulaminu</w:t>
      </w:r>
    </w:p>
    <w:p w14:paraId="1FCA7ED9" w14:textId="75635964" w:rsidR="006338C1" w:rsidRDefault="008A1286" w:rsidP="002C04D9">
      <w:pPr>
        <w:spacing w:after="0" w:line="360" w:lineRule="auto"/>
        <w:jc w:val="center"/>
        <w:rPr>
          <w:b/>
        </w:rPr>
      </w:pPr>
      <w:r>
        <w:rPr>
          <w:b/>
        </w:rPr>
        <w:t xml:space="preserve">FORMULARZ REKRUTACYJNY DLA </w:t>
      </w:r>
      <w:r w:rsidR="004E12FE" w:rsidRPr="004E12FE">
        <w:rPr>
          <w:b/>
        </w:rPr>
        <w:t>OSÓB Z NIEPEŁNOSPRAWNOŚCIĄ</w:t>
      </w:r>
      <w:r w:rsidR="00B85532">
        <w:rPr>
          <w:b/>
        </w:rPr>
        <w:t xml:space="preserve"> I ICH OPIEKUNÓW FAKTYCZNYCH</w:t>
      </w:r>
    </w:p>
    <w:p w14:paraId="586EEDC9" w14:textId="281AC328" w:rsidR="002C04D9" w:rsidRPr="002C04D9" w:rsidRDefault="002C04D9" w:rsidP="002C04D9">
      <w:pPr>
        <w:spacing w:after="0" w:line="360" w:lineRule="auto"/>
        <w:jc w:val="center"/>
        <w:rPr>
          <w:b/>
        </w:rPr>
      </w:pPr>
      <w:r w:rsidRPr="002C04D9">
        <w:rPr>
          <w:b/>
        </w:rPr>
        <w:t xml:space="preserve">do projektu „ASYSTENCI - LOKALNI SUPERBOHATEROWIE </w:t>
      </w:r>
      <w:r w:rsidR="00A70840">
        <w:rPr>
          <w:b/>
        </w:rPr>
        <w:t>3</w:t>
      </w:r>
      <w:r w:rsidRPr="002C04D9">
        <w:rPr>
          <w:b/>
        </w:rPr>
        <w:t xml:space="preserve">. Program wsparcia osób </w:t>
      </w:r>
      <w:r w:rsidR="00FD65A9" w:rsidRPr="002C04D9">
        <w:rPr>
          <w:b/>
        </w:rPr>
        <w:t xml:space="preserve">z </w:t>
      </w:r>
      <w:r w:rsidR="00FD65A9">
        <w:rPr>
          <w:b/>
        </w:rPr>
        <w:t>niepełnosprawnościami</w:t>
      </w:r>
      <w:r w:rsidRPr="002C04D9">
        <w:rPr>
          <w:b/>
        </w:rPr>
        <w:t xml:space="preserve"> i ich rodzin.” nr </w:t>
      </w:r>
      <w:r w:rsidR="00A70840" w:rsidRPr="00A70840">
        <w:rPr>
          <w:b/>
        </w:rPr>
        <w:t>FEDS.07.07-IP.02-0089/23</w:t>
      </w:r>
    </w:p>
    <w:p w14:paraId="216FC9F9" w14:textId="77777777" w:rsidR="003C1999" w:rsidRPr="00CE028A" w:rsidRDefault="003C1999" w:rsidP="003C1999">
      <w:pPr>
        <w:contextualSpacing/>
        <w:outlineLvl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99" w14:paraId="39E735A2" w14:textId="77777777" w:rsidTr="003C1999">
        <w:tc>
          <w:tcPr>
            <w:tcW w:w="9062" w:type="dxa"/>
            <w:gridSpan w:val="2"/>
            <w:shd w:val="clear" w:color="auto" w:fill="A6A6A6" w:themeFill="background1" w:themeFillShade="A6"/>
          </w:tcPr>
          <w:p w14:paraId="00D9ADA5" w14:textId="54640C85" w:rsidR="003C1999" w:rsidRDefault="003C1999" w:rsidP="002C04D9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Wypełnia beneficjent:</w:t>
            </w:r>
          </w:p>
        </w:tc>
      </w:tr>
      <w:tr w:rsidR="003C1999" w14:paraId="1774BAB5" w14:textId="77777777" w:rsidTr="003C1999">
        <w:tc>
          <w:tcPr>
            <w:tcW w:w="4531" w:type="dxa"/>
            <w:shd w:val="clear" w:color="auto" w:fill="A6A6A6" w:themeFill="background1" w:themeFillShade="A6"/>
          </w:tcPr>
          <w:p w14:paraId="41C3E8DA" w14:textId="37DA2FF5" w:rsidR="003C1999" w:rsidRDefault="003C1999" w:rsidP="002C04D9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3C1999">
              <w:rPr>
                <w:rFonts w:asciiTheme="minorHAnsi" w:hAnsiTheme="minorHAnsi" w:cstheme="minorHAnsi"/>
                <w:b/>
              </w:rPr>
              <w:t>Nr identyfikacyjny: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3C8BFDA" w14:textId="77777777" w:rsidR="003C1999" w:rsidRDefault="003C1999" w:rsidP="002C04D9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3C1999" w14:paraId="00CE411B" w14:textId="77777777" w:rsidTr="003C1999">
        <w:tc>
          <w:tcPr>
            <w:tcW w:w="4531" w:type="dxa"/>
            <w:shd w:val="clear" w:color="auto" w:fill="A6A6A6" w:themeFill="background1" w:themeFillShade="A6"/>
          </w:tcPr>
          <w:p w14:paraId="742B612E" w14:textId="4465A4E9" w:rsidR="003C1999" w:rsidRDefault="003C1999" w:rsidP="002C04D9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3C1999">
              <w:rPr>
                <w:rFonts w:asciiTheme="minorHAnsi" w:hAnsiTheme="minorHAnsi" w:cstheme="minorHAnsi"/>
                <w:b/>
              </w:rPr>
              <w:t>Data wpływu: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F3C2117" w14:textId="77777777" w:rsidR="003C1999" w:rsidRDefault="003C1999" w:rsidP="002C04D9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535AD08" w14:textId="77777777" w:rsidR="002C04D9" w:rsidRDefault="002C04D9" w:rsidP="002C04D9">
      <w:pPr>
        <w:contextualSpacing/>
        <w:jc w:val="center"/>
        <w:outlineLvl w:val="0"/>
        <w:rPr>
          <w:rFonts w:asciiTheme="minorHAnsi" w:hAnsiTheme="minorHAnsi" w:cstheme="minorHAnsi"/>
          <w:b/>
        </w:rPr>
      </w:pPr>
    </w:p>
    <w:p w14:paraId="3C124E15" w14:textId="77777777" w:rsidR="003A3F67" w:rsidRDefault="003A3F67" w:rsidP="00B84B61">
      <w:pPr>
        <w:contextualSpacing/>
        <w:outlineLvl w:val="0"/>
        <w:rPr>
          <w:rFonts w:asciiTheme="minorHAnsi" w:hAnsiTheme="minorHAnsi" w:cstheme="minorHAnsi"/>
          <w:b/>
          <w:bCs/>
        </w:rPr>
      </w:pPr>
    </w:p>
    <w:p w14:paraId="272239AD" w14:textId="34F9944A" w:rsidR="00B84B61" w:rsidRPr="003A3F67" w:rsidRDefault="00591FEC" w:rsidP="003A3F67">
      <w:pPr>
        <w:contextualSpacing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A3F67">
        <w:rPr>
          <w:rFonts w:asciiTheme="minorHAnsi" w:hAnsiTheme="minorHAnsi" w:cstheme="minorHAnsi"/>
          <w:b/>
          <w:bCs/>
          <w:sz w:val="28"/>
          <w:szCs w:val="28"/>
        </w:rPr>
        <w:t>CZ. A</w:t>
      </w:r>
      <w:r w:rsidR="00B84B61" w:rsidRPr="003A3F67">
        <w:rPr>
          <w:rFonts w:asciiTheme="minorHAnsi" w:hAnsiTheme="minorHAnsi" w:cstheme="minorHAnsi"/>
          <w:b/>
          <w:bCs/>
          <w:sz w:val="28"/>
          <w:szCs w:val="28"/>
        </w:rPr>
        <w:t xml:space="preserve"> INFORMACJĘ DOTYCZĄCE OSOBY Z </w:t>
      </w:r>
      <w:r w:rsidR="00547A77" w:rsidRPr="003A3F67">
        <w:rPr>
          <w:rFonts w:asciiTheme="minorHAnsi" w:hAnsiTheme="minorHAnsi" w:cstheme="minorHAnsi"/>
          <w:b/>
          <w:bCs/>
          <w:sz w:val="28"/>
          <w:szCs w:val="28"/>
        </w:rPr>
        <w:t>NIEPEŁNOSPRAWNOŚCIĄ</w:t>
      </w:r>
      <w:r w:rsidR="003A3F67" w:rsidRPr="003A3F67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6DE3D70D" w14:textId="70576792" w:rsidR="003673D4" w:rsidRPr="00097457" w:rsidRDefault="00097457" w:rsidP="00097457">
      <w:pPr>
        <w:tabs>
          <w:tab w:val="right" w:pos="9000"/>
        </w:tabs>
        <w:contextualSpacing/>
        <w:rPr>
          <w:rFonts w:asciiTheme="minorHAnsi" w:hAnsiTheme="minorHAnsi" w:cstheme="minorHAnsi"/>
          <w:b/>
        </w:rPr>
      </w:pPr>
      <w:r w:rsidRPr="00CE028A">
        <w:rPr>
          <w:rFonts w:asciiTheme="minorHAnsi" w:hAnsiTheme="minorHAnsi" w:cstheme="minorHAnsi"/>
          <w:b/>
        </w:rPr>
        <w:t xml:space="preserve">I. </w:t>
      </w:r>
      <w:r w:rsidR="006C1548" w:rsidRPr="00CE028A">
        <w:rPr>
          <w:rFonts w:asciiTheme="minorHAnsi" w:hAnsiTheme="minorHAnsi" w:cstheme="minorHAnsi"/>
          <w:b/>
        </w:rPr>
        <w:t>Dane kandydata</w:t>
      </w:r>
      <w:r w:rsidR="00FD0D8E">
        <w:rPr>
          <w:rFonts w:asciiTheme="minorHAnsi" w:hAnsiTheme="minorHAnsi" w:cstheme="minorHAnsi"/>
          <w:b/>
        </w:rPr>
        <w:t xml:space="preserve"> </w:t>
      </w:r>
    </w:p>
    <w:p w14:paraId="6173BF6F" w14:textId="77777777" w:rsidR="00097457" w:rsidRDefault="00097457" w:rsidP="00097457">
      <w:pPr>
        <w:spacing w:after="0"/>
        <w:ind w:left="-5" w:firstLine="713"/>
        <w:rPr>
          <w:rFonts w:ascii="Arial Narrow" w:hAnsi="Arial Narrow"/>
        </w:rPr>
      </w:pPr>
    </w:p>
    <w:tbl>
      <w:tblPr>
        <w:tblW w:w="8775" w:type="dxa"/>
        <w:jc w:val="center"/>
        <w:tblCellMar>
          <w:top w:w="59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359"/>
        <w:gridCol w:w="2896"/>
        <w:gridCol w:w="2020"/>
        <w:gridCol w:w="2500"/>
      </w:tblGrid>
      <w:tr w:rsidR="00097457" w:rsidRPr="00097457" w14:paraId="5BD48952" w14:textId="77777777" w:rsidTr="003F5D33">
        <w:trPr>
          <w:trHeight w:val="265"/>
          <w:jc w:val="center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194F9" w14:textId="77777777" w:rsidR="00097457" w:rsidRPr="00097457" w:rsidRDefault="00097457" w:rsidP="00004C5F">
            <w:pPr>
              <w:spacing w:after="0" w:line="240" w:lineRule="auto"/>
              <w:ind w:left="221"/>
              <w:rPr>
                <w:rFonts w:asciiTheme="minorHAnsi" w:eastAsia="Times New Roman" w:hAnsiTheme="minorHAnsi" w:cstheme="minorHAnsi"/>
                <w:b/>
              </w:rPr>
            </w:pPr>
            <w:bookmarkStart w:id="0" w:name="_Hlk162970413"/>
            <w:r w:rsidRPr="00097457">
              <w:rPr>
                <w:rFonts w:asciiTheme="minorHAnsi" w:eastAsia="Times New Roman" w:hAnsiTheme="minorHAnsi" w:cstheme="minorHAnsi"/>
                <w:b/>
              </w:rPr>
              <w:t>Dane kandydata</w:t>
            </w:r>
          </w:p>
          <w:p w14:paraId="465D06CC" w14:textId="77777777" w:rsidR="00097457" w:rsidRPr="00097457" w:rsidRDefault="00097457">
            <w:pPr>
              <w:rPr>
                <w:rFonts w:asciiTheme="minorHAnsi" w:eastAsia="Times New Roman" w:hAnsiTheme="minorHAnsi" w:cstheme="minorHAnsi"/>
                <w:b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ab/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DAA123" w14:textId="77777777" w:rsidR="00097457" w:rsidRPr="00097457" w:rsidRDefault="00097457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Imię/Imiona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C488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038A3E8C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4E88F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7A5A4A" w14:textId="77777777" w:rsidR="00097457" w:rsidRPr="00097457" w:rsidRDefault="00097457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Nazwisko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A665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58B144B0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E29C5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E54B27" w14:textId="77777777" w:rsidR="00097457" w:rsidRPr="00097457" w:rsidRDefault="00097457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PESEL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CFD1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7E1EC44D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503E2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92B6D1" w14:textId="77777777" w:rsidR="00097457" w:rsidRPr="00097457" w:rsidRDefault="00097457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Płeć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2EDD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6E162574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230FB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79DB724" w14:textId="77777777" w:rsidR="00097457" w:rsidRPr="00097457" w:rsidRDefault="00097457">
            <w:pPr>
              <w:spacing w:after="0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Obywatelstwo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5887D57E" w14:textId="77777777" w:rsidR="00097457" w:rsidRPr="00C76300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3CB6C56F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7B572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6E8BC3E" w14:textId="6C6ACF18" w:rsidR="00097457" w:rsidRPr="00097457" w:rsidRDefault="00097457">
            <w:pPr>
              <w:spacing w:after="0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Wykształcenie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398A6A98" w14:textId="77777777" w:rsidR="00097457" w:rsidRPr="00C76300" w:rsidRDefault="00097457" w:rsidP="00097457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>Niższe niż podstawowe (ISCED 0),</w:t>
            </w:r>
          </w:p>
          <w:p w14:paraId="0E281B6B" w14:textId="10104DEE" w:rsidR="00097457" w:rsidRPr="00C76300" w:rsidRDefault="00097457" w:rsidP="00097457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 xml:space="preserve">Podstawowe </w:t>
            </w:r>
            <w:r w:rsidR="00591FEC">
              <w:rPr>
                <w:rFonts w:asciiTheme="minorHAnsi" w:eastAsia="Times New Roman" w:hAnsiTheme="minorHAnsi" w:cstheme="minorHAnsi"/>
              </w:rPr>
              <w:t>sześcioletnie</w:t>
            </w:r>
            <w:r w:rsidR="00591FEC" w:rsidRPr="00C76300">
              <w:rPr>
                <w:rFonts w:asciiTheme="minorHAnsi" w:eastAsia="Times New Roman" w:hAnsiTheme="minorHAnsi" w:cstheme="minorHAnsi"/>
              </w:rPr>
              <w:t xml:space="preserve"> (</w:t>
            </w:r>
            <w:r w:rsidRPr="00C76300">
              <w:rPr>
                <w:rFonts w:asciiTheme="minorHAnsi" w:eastAsia="Times New Roman" w:hAnsiTheme="minorHAnsi" w:cstheme="minorHAnsi"/>
              </w:rPr>
              <w:t>ISCED 1</w:t>
            </w:r>
            <w:r w:rsidR="00F606EA">
              <w:rPr>
                <w:rFonts w:asciiTheme="minorHAnsi" w:eastAsia="Times New Roman" w:hAnsiTheme="minorHAnsi" w:cstheme="minorHAnsi"/>
              </w:rPr>
              <w:t>)</w:t>
            </w:r>
            <w:r w:rsidRPr="00C76300">
              <w:rPr>
                <w:rFonts w:asciiTheme="minorHAnsi" w:eastAsia="Times New Roman" w:hAnsiTheme="minorHAnsi" w:cstheme="minorHAnsi"/>
              </w:rPr>
              <w:t>,</w:t>
            </w:r>
          </w:p>
          <w:p w14:paraId="35E82B89" w14:textId="172CC2FB" w:rsidR="00F606EA" w:rsidRDefault="00F606EA" w:rsidP="00097457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Podstawowe ośmioletnie </w:t>
            </w:r>
            <w:r w:rsidRPr="00F606EA">
              <w:rPr>
                <w:rFonts w:asciiTheme="minorHAnsi" w:eastAsia="Times New Roman" w:hAnsiTheme="minorHAnsi" w:cstheme="minorHAnsi"/>
              </w:rPr>
              <w:t>(ISCED 2),</w:t>
            </w:r>
          </w:p>
          <w:p w14:paraId="33B09550" w14:textId="4D7FABA1" w:rsidR="00097457" w:rsidRPr="00C76300" w:rsidRDefault="00097457" w:rsidP="00097457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>Gimnazjalne (ISCED 2),</w:t>
            </w:r>
          </w:p>
          <w:p w14:paraId="185CF5CE" w14:textId="20C5E2A7" w:rsidR="00097457" w:rsidRPr="00C76300" w:rsidRDefault="00097457" w:rsidP="00097457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>Ponadgimnazjalne</w:t>
            </w:r>
            <w:r w:rsidR="00451E18" w:rsidRPr="00C76300">
              <w:rPr>
                <w:rFonts w:asciiTheme="minorHAnsi" w:eastAsia="Times New Roman" w:hAnsiTheme="minorHAnsi" w:cstheme="minorHAnsi"/>
              </w:rPr>
              <w:t>/średnie</w:t>
            </w:r>
            <w:r w:rsidRPr="00C76300">
              <w:rPr>
                <w:rFonts w:asciiTheme="minorHAnsi" w:eastAsia="Times New Roman" w:hAnsiTheme="minorHAnsi" w:cstheme="minorHAnsi"/>
              </w:rPr>
              <w:t xml:space="preserve"> (ISCED 3),</w:t>
            </w:r>
          </w:p>
          <w:p w14:paraId="414EAE36" w14:textId="77777777" w:rsidR="00097457" w:rsidRPr="00C76300" w:rsidRDefault="00097457" w:rsidP="00097457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>Policealne (ISCED 4),</w:t>
            </w:r>
          </w:p>
          <w:p w14:paraId="027E274F" w14:textId="77777777" w:rsidR="00097457" w:rsidRPr="00C76300" w:rsidRDefault="00097457" w:rsidP="00097457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>Wyższe (ISCED 5-8).</w:t>
            </w:r>
          </w:p>
        </w:tc>
      </w:tr>
      <w:tr w:rsidR="00097457" w:rsidRPr="00097457" w14:paraId="054ADEF2" w14:textId="77777777" w:rsidTr="003F5D33">
        <w:trPr>
          <w:trHeight w:val="265"/>
          <w:jc w:val="center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4AC114F5" w14:textId="7EAC94E5" w:rsidR="00097457" w:rsidRPr="00097457" w:rsidRDefault="00C9187A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Miejsce zamieszkania i dane kontaktowe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C4DDF7B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Województwo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028361C8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26BF726B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7A09E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0B9886F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Powiat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78B3DA02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20903262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537BC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0C87D801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Gmina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52765463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6DB67FDD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999F7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AC473B1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Miejscowość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3D973AC6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6276B7F8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C9F9D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744F945B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Ulica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2BFB4AF1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071EAEA4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C9CAD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A939527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Nr budynku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3ACDE032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2887C564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E8034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10290E54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Nr lokalu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12177247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059A2054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5E9F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1EB6FD0A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Kod pocztowy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6D162519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4508881B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6EDE4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44710038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Telefon kontaktowy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3E224D9E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7DFBA0FB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A4840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992B449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Adres e-mail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3C1B4A3C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E3F18" w:rsidRPr="00097457" w14:paraId="2EE17DDE" w14:textId="77777777" w:rsidTr="0000372D">
        <w:trPr>
          <w:trHeight w:val="786"/>
          <w:jc w:val="center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395BBE70" w14:textId="77777777" w:rsidR="000E3F18" w:rsidRPr="00097457" w:rsidRDefault="000E3F18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  <w:r w:rsidRPr="00097457">
              <w:rPr>
                <w:rFonts w:asciiTheme="minorHAnsi" w:eastAsia="Times New Roman" w:hAnsiTheme="minorHAnsi" w:cstheme="minorHAnsi"/>
                <w:b/>
              </w:rPr>
              <w:t xml:space="preserve">Status osoby </w:t>
            </w:r>
          </w:p>
          <w:p w14:paraId="0FA58EE8" w14:textId="774D04AC" w:rsidR="000E3F18" w:rsidRPr="00097457" w:rsidRDefault="000E3F18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  <w:b/>
              </w:rPr>
              <w:t xml:space="preserve">na rynku </w:t>
            </w:r>
            <w:r>
              <w:rPr>
                <w:rFonts w:asciiTheme="minorHAnsi" w:eastAsia="Times New Roman" w:hAnsiTheme="minorHAnsi" w:cstheme="minorHAnsi"/>
                <w:b/>
              </w:rPr>
              <w:t>pracy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D6800F1" w14:textId="576CB726" w:rsidR="000E3F18" w:rsidRPr="00097457" w:rsidRDefault="000E3F18" w:rsidP="00097457">
            <w:pPr>
              <w:numPr>
                <w:ilvl w:val="0"/>
                <w:numId w:val="7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Osoba bezrobotna</w:t>
            </w:r>
            <w:r w:rsidR="00475BD7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79F91343" w14:textId="77777777" w:rsidR="000E3F18" w:rsidRPr="00097457" w:rsidRDefault="000E3F18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364D8E4" w14:textId="77777777" w:rsidR="000E3F18" w:rsidRPr="00097457" w:rsidRDefault="000E3F18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475BD7" w:rsidRPr="00097457" w14:paraId="3970F931" w14:textId="77777777" w:rsidTr="0000372D">
        <w:trPr>
          <w:trHeight w:val="786"/>
          <w:jc w:val="center"/>
        </w:trPr>
        <w:tc>
          <w:tcPr>
            <w:tcW w:w="13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06855EA9" w14:textId="77777777" w:rsidR="00475BD7" w:rsidRPr="00097457" w:rsidRDefault="00475BD7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458D22FB" w14:textId="5D1A06A4" w:rsidR="00475BD7" w:rsidRPr="00475BD7" w:rsidRDefault="00475BD7" w:rsidP="00475BD7">
            <w:pPr>
              <w:pStyle w:val="Akapitzlist"/>
              <w:numPr>
                <w:ilvl w:val="2"/>
                <w:numId w:val="7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475BD7">
              <w:rPr>
                <w:rFonts w:asciiTheme="minorHAnsi" w:eastAsia="Times New Roman" w:hAnsiTheme="minorHAnsi" w:cstheme="minorHAnsi"/>
              </w:rPr>
              <w:t>w tym osoba zarejestrowana w PUP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5283C9C1" w14:textId="606EC7C6" w:rsidR="00475BD7" w:rsidRDefault="00475BD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24DFD166" w14:textId="6B45F108" w:rsidR="00475BD7" w:rsidRDefault="00475BD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0E3F18" w:rsidRPr="00097457" w14:paraId="115C6517" w14:textId="77777777" w:rsidTr="0000372D">
        <w:trPr>
          <w:trHeight w:val="786"/>
          <w:jc w:val="center"/>
        </w:trPr>
        <w:tc>
          <w:tcPr>
            <w:tcW w:w="13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6828F410" w14:textId="77777777" w:rsidR="000E3F18" w:rsidRPr="00097457" w:rsidRDefault="000E3F18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0627EF32" w14:textId="013354C7" w:rsidR="000E3F18" w:rsidRPr="00475BD7" w:rsidRDefault="000E3F18" w:rsidP="00475BD7">
            <w:pPr>
              <w:pStyle w:val="Akapitzlist"/>
              <w:numPr>
                <w:ilvl w:val="2"/>
                <w:numId w:val="7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475BD7">
              <w:rPr>
                <w:rFonts w:asciiTheme="minorHAnsi" w:eastAsia="Times New Roman" w:hAnsiTheme="minorHAnsi" w:cstheme="minorHAnsi"/>
              </w:rPr>
              <w:t>w tym osoba długotrwale bezrobotna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450FFB6C" w14:textId="311699E3" w:rsidR="000E3F18" w:rsidRPr="00097457" w:rsidRDefault="000E3F18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112D4929" w14:textId="2C401558" w:rsidR="000E3F18" w:rsidRPr="00097457" w:rsidRDefault="000E3F18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097457" w:rsidRPr="00097457" w14:paraId="6101FBB7" w14:textId="77777777" w:rsidTr="003F5D33">
        <w:trPr>
          <w:trHeight w:val="68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37CE587E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</w:tcPr>
          <w:p w14:paraId="0225BD48" w14:textId="03B23493" w:rsidR="00097457" w:rsidRPr="00FD65A9" w:rsidRDefault="005A4AC1" w:rsidP="00FD65A9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O</w:t>
            </w:r>
            <w:r w:rsidR="00097457" w:rsidRPr="00FD65A9">
              <w:rPr>
                <w:rFonts w:asciiTheme="minorHAnsi" w:eastAsia="Times New Roman" w:hAnsiTheme="minorHAnsi" w:cstheme="minorHAnsi"/>
              </w:rPr>
              <w:t xml:space="preserve">soba bierna zawodowo </w:t>
            </w:r>
          </w:p>
          <w:p w14:paraId="7CDB2F05" w14:textId="77777777" w:rsidR="00097457" w:rsidRPr="00097457" w:rsidRDefault="00097457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7FA7D80A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6517E6E6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097457" w:rsidRPr="00097457" w14:paraId="6ECABC37" w14:textId="77777777" w:rsidTr="003F5D33">
        <w:trPr>
          <w:trHeight w:val="347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2422867B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14:paraId="5B8DDED8" w14:textId="3BFF0BB8" w:rsidR="00097457" w:rsidRPr="00DA538E" w:rsidRDefault="00097457" w:rsidP="00DA538E">
            <w:pPr>
              <w:pStyle w:val="Akapitzlist"/>
              <w:numPr>
                <w:ilvl w:val="2"/>
                <w:numId w:val="7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 w:rsidRPr="00DA538E">
              <w:rPr>
                <w:rFonts w:asciiTheme="minorHAnsi" w:eastAsia="Times New Roman" w:hAnsiTheme="minorHAnsi" w:cstheme="minorHAnsi"/>
              </w:rPr>
              <w:t>w tym osoba ucząca się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6CAAED37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745B54A2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DA538E" w:rsidRPr="00097457" w14:paraId="29061A63" w14:textId="77777777" w:rsidTr="003F5D33">
        <w:trPr>
          <w:trHeight w:val="347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241F4D12" w14:textId="77777777" w:rsidR="00DA538E" w:rsidRPr="00097457" w:rsidRDefault="00DA538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</w:tcPr>
          <w:p w14:paraId="5FDC721F" w14:textId="6851DE92" w:rsidR="00DA538E" w:rsidRPr="00DA538E" w:rsidRDefault="00DA538E" w:rsidP="00DA538E">
            <w:pPr>
              <w:pStyle w:val="Akapitzlist"/>
              <w:numPr>
                <w:ilvl w:val="2"/>
                <w:numId w:val="7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w tym osoba</w:t>
            </w:r>
            <w:r w:rsidR="004C7992">
              <w:rPr>
                <w:rFonts w:asciiTheme="minorHAnsi" w:eastAsia="Times New Roman" w:hAnsiTheme="minorHAnsi" w:cstheme="minorHAnsi"/>
              </w:rPr>
              <w:t xml:space="preserve"> nieuczestnicząca w kształceniu i szkoleniu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</w:tcPr>
          <w:p w14:paraId="2712ED26" w14:textId="00CBCDCB" w:rsidR="00DA538E" w:rsidRPr="00097457" w:rsidRDefault="001A32D3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</w:tcPr>
          <w:p w14:paraId="1C209523" w14:textId="4804EF48" w:rsidR="00DA538E" w:rsidRPr="00097457" w:rsidRDefault="001A32D3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097457" w:rsidRPr="00097457" w14:paraId="14706590" w14:textId="77777777" w:rsidTr="003F5D33">
        <w:trPr>
          <w:trHeight w:val="584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09290883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14:paraId="06384337" w14:textId="77777777" w:rsidR="00097457" w:rsidRPr="00097457" w:rsidRDefault="00097457" w:rsidP="00097457">
            <w:pPr>
              <w:numPr>
                <w:ilvl w:val="0"/>
                <w:numId w:val="7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Osoba pracująca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37773C3E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744EF741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bookmarkEnd w:id="0"/>
    </w:tbl>
    <w:p w14:paraId="2ACFDBCC" w14:textId="77777777" w:rsidR="00097457" w:rsidRDefault="00097457" w:rsidP="00097457">
      <w:pPr>
        <w:spacing w:after="0" w:line="240" w:lineRule="auto"/>
        <w:rPr>
          <w:rFonts w:ascii="Arial Narrow" w:hAnsi="Arial Narrow"/>
        </w:rPr>
      </w:pPr>
    </w:p>
    <w:p w14:paraId="032FEC0B" w14:textId="77777777" w:rsidR="00097457" w:rsidRDefault="00097457" w:rsidP="00097457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14:paraId="27C6F8F2" w14:textId="5A4E35B2" w:rsidR="00B57B5A" w:rsidRPr="006B3B85" w:rsidRDefault="00004C5F" w:rsidP="006C1548">
      <w:pPr>
        <w:spacing w:after="0"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B3B85">
        <w:rPr>
          <w:rFonts w:asciiTheme="minorHAnsi" w:hAnsiTheme="minorHAnsi" w:cstheme="minorHAnsi"/>
          <w:b/>
          <w:bCs/>
          <w:sz w:val="24"/>
          <w:szCs w:val="24"/>
        </w:rPr>
        <w:t xml:space="preserve">II. </w:t>
      </w:r>
      <w:r w:rsidR="006C1548" w:rsidRPr="006B3B85">
        <w:rPr>
          <w:rFonts w:asciiTheme="minorHAnsi" w:hAnsiTheme="minorHAnsi" w:cstheme="minorHAnsi"/>
          <w:b/>
          <w:bCs/>
          <w:sz w:val="24"/>
          <w:szCs w:val="24"/>
        </w:rPr>
        <w:t xml:space="preserve">Dodatkowe danej </w:t>
      </w:r>
      <w:r w:rsidR="00B96829" w:rsidRPr="006B3B85">
        <w:rPr>
          <w:rFonts w:asciiTheme="minorHAnsi" w:hAnsiTheme="minorHAnsi" w:cstheme="minorHAnsi"/>
          <w:b/>
          <w:bCs/>
          <w:sz w:val="24"/>
          <w:szCs w:val="24"/>
        </w:rPr>
        <w:t>kontaktowe do</w:t>
      </w:r>
      <w:r w:rsidR="001A32D3" w:rsidRPr="006B3B85">
        <w:rPr>
          <w:rFonts w:asciiTheme="minorHAnsi" w:hAnsiTheme="minorHAnsi" w:cstheme="minorHAnsi"/>
          <w:b/>
          <w:bCs/>
          <w:sz w:val="24"/>
          <w:szCs w:val="24"/>
        </w:rPr>
        <w:t xml:space="preserve"> osoby/osób/rodziny (otoczenia uczestnika/uczestniczki projektu) do kontaktów</w:t>
      </w:r>
      <w:r w:rsidR="00B96829" w:rsidRPr="006B3B85">
        <w:rPr>
          <w:rFonts w:asciiTheme="minorHAnsi" w:hAnsiTheme="minorHAnsi" w:cstheme="minorHAnsi"/>
          <w:b/>
          <w:bCs/>
          <w:sz w:val="24"/>
          <w:szCs w:val="24"/>
        </w:rPr>
        <w:t xml:space="preserve"> roboczych</w:t>
      </w:r>
      <w:r w:rsidR="001A32D3" w:rsidRPr="006B3B85">
        <w:rPr>
          <w:rFonts w:asciiTheme="minorHAnsi" w:hAnsiTheme="minorHAnsi" w:cstheme="minorHAnsi"/>
          <w:b/>
          <w:bCs/>
          <w:sz w:val="24"/>
          <w:szCs w:val="24"/>
        </w:rPr>
        <w:t xml:space="preserve"> w sprawie udzielanego wsparcia na rzecz osoby aplikującej o przystąpienie do projektu </w:t>
      </w:r>
      <w:r w:rsidR="001A32D3" w:rsidRPr="006B3B85">
        <w:rPr>
          <w:rFonts w:asciiTheme="minorHAnsi" w:hAnsiTheme="minorHAnsi" w:cstheme="minorHAnsi"/>
          <w:b/>
          <w:bCs/>
          <w:i/>
          <w:iCs/>
          <w:sz w:val="24"/>
          <w:szCs w:val="24"/>
        </w:rPr>
        <w:t>(jeśli dotyczy)</w:t>
      </w:r>
    </w:p>
    <w:tbl>
      <w:tblPr>
        <w:tblW w:w="8842" w:type="dxa"/>
        <w:jc w:val="center"/>
        <w:tblCellMar>
          <w:top w:w="59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924"/>
        <w:gridCol w:w="3226"/>
        <w:gridCol w:w="3692"/>
      </w:tblGrid>
      <w:tr w:rsidR="00B57B5A" w14:paraId="1B1FDDC0" w14:textId="77777777" w:rsidTr="00B57B5A">
        <w:trPr>
          <w:trHeight w:val="372"/>
          <w:jc w:val="center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110EB" w14:textId="48F5B8DA" w:rsidR="00B57B5A" w:rsidRPr="00B57B5A" w:rsidRDefault="00C9187A" w:rsidP="00B57B5A">
            <w:pPr>
              <w:spacing w:after="0" w:line="240" w:lineRule="auto"/>
              <w:ind w:left="504" w:hanging="504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Dodatkowe d</w:t>
            </w:r>
            <w:r w:rsidR="00B57B5A" w:rsidRPr="00B57B5A">
              <w:rPr>
                <w:rFonts w:asciiTheme="minorHAnsi" w:eastAsia="Times New Roman" w:hAnsiTheme="minorHAnsi" w:cstheme="minorHAnsi"/>
                <w:b/>
              </w:rPr>
              <w:t>ane</w:t>
            </w:r>
            <w:r w:rsidR="00B57B5A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B57B5A" w:rsidRPr="00B57B5A">
              <w:rPr>
                <w:rFonts w:asciiTheme="minorHAnsi" w:eastAsia="Times New Roman" w:hAnsiTheme="minorHAnsi" w:cstheme="minorHAnsi"/>
                <w:b/>
              </w:rPr>
              <w:t>kontaktowe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12CFC1" w14:textId="77777777" w:rsidR="00B57B5A" w:rsidRPr="00B57B5A" w:rsidRDefault="00B57B5A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B57B5A">
              <w:rPr>
                <w:rFonts w:asciiTheme="minorHAnsi" w:eastAsia="Times New Roman" w:hAnsiTheme="minorHAnsi" w:cstheme="minorHAnsi"/>
              </w:rPr>
              <w:t>Imię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E46C" w14:textId="77777777" w:rsidR="00B57B5A" w:rsidRPr="00B57B5A" w:rsidRDefault="00B57B5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B57B5A" w14:paraId="46D20288" w14:textId="77777777" w:rsidTr="00B57B5A">
        <w:trPr>
          <w:trHeight w:val="374"/>
          <w:jc w:val="center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AD269" w14:textId="77777777" w:rsidR="00B57B5A" w:rsidRPr="00B57B5A" w:rsidRDefault="00B57B5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B6E0CE" w14:textId="77777777" w:rsidR="00B57B5A" w:rsidRPr="00B57B5A" w:rsidRDefault="00B57B5A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B57B5A">
              <w:rPr>
                <w:rFonts w:asciiTheme="minorHAnsi" w:eastAsia="Times New Roman" w:hAnsiTheme="minorHAnsi" w:cstheme="minorHAnsi"/>
              </w:rPr>
              <w:t>Nazwisko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36CB" w14:textId="77777777" w:rsidR="00B57B5A" w:rsidRPr="00B57B5A" w:rsidRDefault="00B57B5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B57B5A" w14:paraId="3AE9C384" w14:textId="77777777" w:rsidTr="00B57B5A">
        <w:trPr>
          <w:trHeight w:val="374"/>
          <w:jc w:val="center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49299" w14:textId="77777777" w:rsidR="00B57B5A" w:rsidRPr="00B57B5A" w:rsidRDefault="00B57B5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38DA7C" w14:textId="77777777" w:rsidR="00B57B5A" w:rsidRPr="00B57B5A" w:rsidRDefault="00B57B5A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B57B5A">
              <w:rPr>
                <w:rFonts w:asciiTheme="minorHAnsi" w:eastAsia="Times New Roman" w:hAnsiTheme="minorHAnsi" w:cstheme="minorHAnsi"/>
              </w:rPr>
              <w:t>Telefon kontaktowy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BE41" w14:textId="77777777" w:rsidR="00B57B5A" w:rsidRPr="00B57B5A" w:rsidRDefault="00B57B5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B57B5A" w14:paraId="2712E5DA" w14:textId="77777777" w:rsidTr="00B57B5A">
        <w:trPr>
          <w:trHeight w:val="372"/>
          <w:jc w:val="center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E7B1E" w14:textId="77777777" w:rsidR="00B57B5A" w:rsidRPr="00B57B5A" w:rsidRDefault="00B57B5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C5F169" w14:textId="77777777" w:rsidR="00B57B5A" w:rsidRPr="00B57B5A" w:rsidRDefault="00B57B5A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B57B5A">
              <w:rPr>
                <w:rFonts w:asciiTheme="minorHAnsi" w:eastAsia="Times New Roman" w:hAnsiTheme="minorHAnsi" w:cstheme="minorHAnsi"/>
              </w:rPr>
              <w:t>Adres e-mail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15DF" w14:textId="77777777" w:rsidR="00B57B5A" w:rsidRPr="00B57B5A" w:rsidRDefault="00B57B5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BBC125D" w14:textId="4C5177B9" w:rsidR="00B57B5A" w:rsidRPr="006B3B85" w:rsidRDefault="00025662" w:rsidP="00B57B5A">
      <w:pPr>
        <w:pStyle w:val="Akapitzlist"/>
        <w:numPr>
          <w:ilvl w:val="0"/>
          <w:numId w:val="13"/>
        </w:numPr>
        <w:spacing w:after="0" w:line="240" w:lineRule="auto"/>
        <w:ind w:left="851" w:hanging="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3B8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Informacja o niepełnosprawności oraz </w:t>
      </w:r>
      <w:r w:rsidR="008E3858" w:rsidRPr="006B3B85">
        <w:rPr>
          <w:rFonts w:asciiTheme="minorHAnsi" w:hAnsiTheme="minorHAnsi" w:cstheme="minorHAnsi"/>
          <w:b/>
          <w:sz w:val="24"/>
          <w:szCs w:val="24"/>
        </w:rPr>
        <w:t xml:space="preserve">kryteriach </w:t>
      </w:r>
      <w:r w:rsidR="00591FEC" w:rsidRPr="006B3B85">
        <w:rPr>
          <w:rFonts w:asciiTheme="minorHAnsi" w:hAnsiTheme="minorHAnsi" w:cstheme="minorHAnsi"/>
          <w:b/>
          <w:sz w:val="24"/>
          <w:szCs w:val="24"/>
        </w:rPr>
        <w:t xml:space="preserve">premiujących </w:t>
      </w:r>
    </w:p>
    <w:p w14:paraId="691954BF" w14:textId="77777777" w:rsidR="00B57B5A" w:rsidRPr="00B57B5A" w:rsidRDefault="00B57B5A" w:rsidP="00B57B5A">
      <w:pPr>
        <w:spacing w:after="0"/>
        <w:ind w:left="-5" w:firstLine="713"/>
        <w:rPr>
          <w:rFonts w:asciiTheme="minorHAnsi" w:hAnsiTheme="minorHAnsi" w:cstheme="minorHAnsi"/>
        </w:rPr>
      </w:pPr>
    </w:p>
    <w:tbl>
      <w:tblPr>
        <w:tblW w:w="8500" w:type="dxa"/>
        <w:jc w:val="center"/>
        <w:tblCellMar>
          <w:top w:w="59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5797"/>
        <w:gridCol w:w="1364"/>
        <w:gridCol w:w="1339"/>
      </w:tblGrid>
      <w:tr w:rsidR="00F973DF" w:rsidRPr="00B57B5A" w14:paraId="6D51D3DB" w14:textId="77777777" w:rsidTr="00F973DF">
        <w:trPr>
          <w:trHeight w:val="76"/>
          <w:jc w:val="center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4598D304" w14:textId="7CEE4820" w:rsidR="00F973DF" w:rsidRPr="00D55184" w:rsidRDefault="00F973DF" w:rsidP="00D5518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A8438F">
              <w:rPr>
                <w:rFonts w:asciiTheme="minorHAnsi" w:eastAsia="Times New Roman" w:hAnsiTheme="minorHAnsi" w:cstheme="minorHAnsi"/>
                <w:b/>
              </w:rPr>
              <w:t xml:space="preserve">Jestem </w:t>
            </w:r>
            <w:r w:rsidR="00591FEC" w:rsidRPr="00A8438F">
              <w:rPr>
                <w:rFonts w:asciiTheme="minorHAnsi" w:eastAsia="Times New Roman" w:hAnsiTheme="minorHAnsi" w:cstheme="minorHAnsi"/>
                <w:b/>
              </w:rPr>
              <w:t>osobą z</w:t>
            </w:r>
            <w:r w:rsidRPr="00A8438F">
              <w:rPr>
                <w:rFonts w:asciiTheme="minorHAnsi" w:eastAsia="Times New Roman" w:hAnsiTheme="minorHAnsi" w:cstheme="minorHAnsi"/>
                <w:b/>
              </w:rPr>
              <w:t xml:space="preserve"> niepełnosprawnością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424EF" w14:textId="77777777" w:rsidR="00F973DF" w:rsidRPr="00B57B5A" w:rsidRDefault="00F973DF" w:rsidP="00B57B5A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B57B5A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9AE8D" w14:textId="77777777" w:rsidR="00F973DF" w:rsidRPr="00B57B5A" w:rsidRDefault="00F973DF" w:rsidP="00B57B5A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B57B5A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F973DF" w:rsidRPr="00B57B5A" w14:paraId="1219746A" w14:textId="77777777" w:rsidTr="00F973DF">
        <w:trPr>
          <w:trHeight w:val="76"/>
          <w:jc w:val="center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6665A0A" w14:textId="4DFB69A9" w:rsidR="00F973DF" w:rsidRPr="00A8438F" w:rsidRDefault="00F973D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8E3858">
              <w:rPr>
                <w:rFonts w:asciiTheme="minorHAnsi" w:eastAsia="Times New Roman" w:hAnsiTheme="minorHAnsi" w:cstheme="minorHAnsi"/>
                <w:b/>
              </w:rPr>
              <w:t xml:space="preserve">Jestem </w:t>
            </w:r>
            <w:r w:rsidR="00591FEC" w:rsidRPr="008E3858">
              <w:rPr>
                <w:rFonts w:asciiTheme="minorHAnsi" w:eastAsia="Times New Roman" w:hAnsiTheme="minorHAnsi" w:cstheme="minorHAnsi"/>
                <w:b/>
              </w:rPr>
              <w:t>osobą potrzebującą</w:t>
            </w:r>
            <w:r w:rsidRPr="008E3858">
              <w:rPr>
                <w:rFonts w:asciiTheme="minorHAnsi" w:eastAsia="Times New Roman" w:hAnsiTheme="minorHAnsi" w:cstheme="minorHAnsi"/>
                <w:b/>
              </w:rPr>
              <w:t xml:space="preserve"> wsparcia w codziennym funkcjonowaniu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25EB" w14:textId="2FBFAC1C" w:rsidR="00F973DF" w:rsidRPr="00B57B5A" w:rsidRDefault="00F973DF" w:rsidP="00B57B5A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A4FA" w14:textId="6A12891B" w:rsidR="00F973DF" w:rsidRPr="00B57B5A" w:rsidRDefault="00F973DF" w:rsidP="00B57B5A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F973DF" w:rsidRPr="00B57B5A" w14:paraId="2E0971E1" w14:textId="77777777" w:rsidTr="00F973DF">
        <w:trPr>
          <w:trHeight w:val="389"/>
          <w:jc w:val="center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6E2EFF3" w14:textId="10A68981" w:rsidR="00F973DF" w:rsidRPr="00A8438F" w:rsidRDefault="00F973DF" w:rsidP="00404E9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Jestem osobą </w:t>
            </w:r>
            <w:r w:rsidR="00811FF6" w:rsidRPr="00811FF6">
              <w:rPr>
                <w:rFonts w:asciiTheme="minorHAnsi" w:eastAsia="Times New Roman" w:hAnsiTheme="minorHAnsi" w:cstheme="minorHAnsi"/>
                <w:b/>
              </w:rPr>
              <w:t>o znacznym lub umiarkowanym stopniu niepełnosprawności;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29DA" w14:textId="793EB12E" w:rsidR="00F973DF" w:rsidRPr="00B57B5A" w:rsidRDefault="00F973DF" w:rsidP="00404E90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770F7F">
              <w:t>Tak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4B3D" w14:textId="75202B2B" w:rsidR="00F973DF" w:rsidRPr="00B57B5A" w:rsidRDefault="00F973DF" w:rsidP="00404E90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770F7F">
              <w:t>Nie</w:t>
            </w:r>
          </w:p>
        </w:tc>
      </w:tr>
      <w:tr w:rsidR="00F973DF" w:rsidRPr="00B57B5A" w14:paraId="2FC75347" w14:textId="77777777" w:rsidTr="00F973DF">
        <w:trPr>
          <w:trHeight w:val="389"/>
          <w:jc w:val="center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F165773" w14:textId="5C055EE0" w:rsidR="00F973DF" w:rsidRPr="002421F9" w:rsidRDefault="00811FF6" w:rsidP="00404E9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Jestem osobą </w:t>
            </w:r>
            <w:r w:rsidRPr="00811FF6">
              <w:rPr>
                <w:rFonts w:asciiTheme="minorHAnsi" w:eastAsia="Times New Roman" w:hAnsiTheme="minorHAnsi" w:cstheme="minorHAnsi"/>
                <w:b/>
              </w:rPr>
              <w:t>z niepełnosprawnością sprzężoną;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9AA9" w14:textId="1BCD2564" w:rsidR="00F973DF" w:rsidRPr="006026F8" w:rsidRDefault="00F973DF" w:rsidP="00404E90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6026F8">
              <w:t>Tak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34F6" w14:textId="28201CC2" w:rsidR="00F973DF" w:rsidRPr="006026F8" w:rsidRDefault="00F973DF" w:rsidP="00404E90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6026F8">
              <w:t>Nie</w:t>
            </w:r>
          </w:p>
        </w:tc>
      </w:tr>
      <w:tr w:rsidR="00811FF6" w:rsidRPr="00B57B5A" w14:paraId="34369B71" w14:textId="77777777" w:rsidTr="00F973DF">
        <w:trPr>
          <w:trHeight w:val="389"/>
          <w:jc w:val="center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5542F06" w14:textId="5283FAF9" w:rsidR="00811FF6" w:rsidRDefault="00811FF6" w:rsidP="00811FF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Jestem osobą </w:t>
            </w:r>
            <w:r w:rsidRPr="00811FF6">
              <w:rPr>
                <w:rFonts w:asciiTheme="minorHAnsi" w:eastAsia="Times New Roman" w:hAnsiTheme="minorHAnsi" w:cstheme="minorHAnsi"/>
                <w:b/>
              </w:rPr>
              <w:t>z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811FF6">
              <w:rPr>
                <w:rFonts w:asciiTheme="minorHAnsi" w:eastAsia="Times New Roman" w:hAnsiTheme="minorHAnsi" w:cstheme="minorHAnsi"/>
                <w:b/>
              </w:rPr>
              <w:t>chorobami psychicznymi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B5CD" w14:textId="45530F03" w:rsidR="00811FF6" w:rsidRPr="006026F8" w:rsidRDefault="00811FF6" w:rsidP="00811FF6">
            <w:pPr>
              <w:numPr>
                <w:ilvl w:val="0"/>
                <w:numId w:val="8"/>
              </w:numPr>
              <w:spacing w:after="0" w:line="256" w:lineRule="auto"/>
            </w:pPr>
            <w:r w:rsidRPr="006026F8">
              <w:t>Tak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2AED" w14:textId="1E73B1D8" w:rsidR="00811FF6" w:rsidRPr="006026F8" w:rsidRDefault="00811FF6" w:rsidP="00811FF6">
            <w:pPr>
              <w:numPr>
                <w:ilvl w:val="0"/>
                <w:numId w:val="8"/>
              </w:numPr>
              <w:spacing w:after="0" w:line="256" w:lineRule="auto"/>
            </w:pPr>
            <w:r w:rsidRPr="006026F8">
              <w:t>Nie</w:t>
            </w:r>
          </w:p>
        </w:tc>
      </w:tr>
      <w:tr w:rsidR="00F973DF" w:rsidRPr="00B57B5A" w14:paraId="622E5E90" w14:textId="77777777" w:rsidTr="00F973DF">
        <w:trPr>
          <w:trHeight w:val="389"/>
          <w:jc w:val="center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71B7331" w14:textId="6CA1AE65" w:rsidR="00F973DF" w:rsidRPr="00A8438F" w:rsidRDefault="00811FF6" w:rsidP="00404E9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Jestem osobą </w:t>
            </w:r>
            <w:r w:rsidRPr="00811FF6">
              <w:rPr>
                <w:rFonts w:asciiTheme="minorHAnsi" w:eastAsia="Times New Roman" w:hAnsiTheme="minorHAnsi" w:cstheme="minorHAnsi"/>
                <w:b/>
              </w:rPr>
              <w:t>z niepełnosprawnością intelektualną;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0D3F" w14:textId="4C1E0E85" w:rsidR="00F973DF" w:rsidRPr="00B57B5A" w:rsidRDefault="00F973DF" w:rsidP="00404E90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770F7F">
              <w:t>Tak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F9AF" w14:textId="381FE4C0" w:rsidR="00F973DF" w:rsidRPr="00B57B5A" w:rsidRDefault="00F973DF" w:rsidP="00404E90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770F7F">
              <w:t>Nie</w:t>
            </w:r>
          </w:p>
        </w:tc>
      </w:tr>
      <w:tr w:rsidR="00811FF6" w:rsidRPr="00B57B5A" w14:paraId="2F2ECC34" w14:textId="77777777" w:rsidTr="00A516A0">
        <w:trPr>
          <w:trHeight w:val="389"/>
          <w:jc w:val="center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9612FFB" w14:textId="11AC4651" w:rsidR="00811FF6" w:rsidRPr="00811FF6" w:rsidRDefault="00811FF6" w:rsidP="00811FF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Jestem osobą </w:t>
            </w:r>
            <w:r w:rsidRPr="00811FF6">
              <w:rPr>
                <w:rFonts w:asciiTheme="minorHAnsi" w:eastAsia="Times New Roman" w:hAnsiTheme="minorHAnsi" w:cstheme="minorHAnsi"/>
                <w:b/>
              </w:rPr>
              <w:t>z całościowymi zaburzeniami rozwojowymi (ICD10);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5C9E" w14:textId="24EB9F25" w:rsidR="00811FF6" w:rsidRPr="00770F7F" w:rsidRDefault="00811FF6" w:rsidP="00811FF6">
            <w:pPr>
              <w:numPr>
                <w:ilvl w:val="0"/>
                <w:numId w:val="8"/>
              </w:numPr>
              <w:spacing w:after="0" w:line="256" w:lineRule="auto"/>
            </w:pPr>
            <w:r w:rsidRPr="00B57B5A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FFF38" w14:textId="7E4511B9" w:rsidR="00811FF6" w:rsidRPr="00770F7F" w:rsidRDefault="00811FF6" w:rsidP="00811FF6">
            <w:pPr>
              <w:numPr>
                <w:ilvl w:val="0"/>
                <w:numId w:val="8"/>
              </w:numPr>
              <w:spacing w:after="0" w:line="256" w:lineRule="auto"/>
            </w:pPr>
            <w:r w:rsidRPr="00B57B5A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811FF6" w:rsidRPr="00B57B5A" w14:paraId="2B41AC85" w14:textId="77777777" w:rsidTr="009F1A28">
        <w:trPr>
          <w:trHeight w:val="389"/>
          <w:jc w:val="center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6813CAD" w14:textId="111597AE" w:rsidR="00811FF6" w:rsidRPr="00811FF6" w:rsidRDefault="00811FF6" w:rsidP="00811FF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Jestem osobą </w:t>
            </w:r>
            <w:r w:rsidRPr="00811FF6">
              <w:rPr>
                <w:rFonts w:asciiTheme="minorHAnsi" w:eastAsia="Times New Roman" w:hAnsiTheme="minorHAnsi" w:cstheme="minorHAnsi"/>
                <w:b/>
              </w:rPr>
              <w:t>korzystając</w:t>
            </w:r>
            <w:r>
              <w:rPr>
                <w:rFonts w:asciiTheme="minorHAnsi" w:eastAsia="Times New Roman" w:hAnsiTheme="minorHAnsi" w:cstheme="minorHAnsi"/>
                <w:b/>
              </w:rPr>
              <w:t>ą</w:t>
            </w:r>
            <w:r w:rsidRPr="00811FF6">
              <w:rPr>
                <w:rFonts w:asciiTheme="minorHAnsi" w:eastAsia="Times New Roman" w:hAnsiTheme="minorHAnsi" w:cstheme="minorHAnsi"/>
                <w:b/>
              </w:rPr>
              <w:t xml:space="preserve"> z programu Fundusze Europejskie Pomoc Żywnościowa (FE PŻ);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9CA8" w14:textId="18F6C507" w:rsidR="00811FF6" w:rsidRPr="00770F7F" w:rsidRDefault="00811FF6" w:rsidP="00811FF6">
            <w:pPr>
              <w:numPr>
                <w:ilvl w:val="0"/>
                <w:numId w:val="8"/>
              </w:numPr>
              <w:spacing w:after="0" w:line="256" w:lineRule="auto"/>
            </w:pPr>
            <w:r w:rsidRPr="00B57B5A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8A68" w14:textId="4DF16027" w:rsidR="00811FF6" w:rsidRPr="00770F7F" w:rsidRDefault="00811FF6" w:rsidP="00811FF6">
            <w:pPr>
              <w:numPr>
                <w:ilvl w:val="0"/>
                <w:numId w:val="8"/>
              </w:numPr>
              <w:spacing w:after="0" w:line="256" w:lineRule="auto"/>
            </w:pPr>
            <w:r w:rsidRPr="00B57B5A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811FF6" w:rsidRPr="00B57B5A" w14:paraId="0BB3D86F" w14:textId="77777777" w:rsidTr="00811FF6">
        <w:trPr>
          <w:trHeight w:val="389"/>
          <w:jc w:val="center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3CA897" w14:textId="136D4D1B" w:rsidR="00811FF6" w:rsidRPr="00811FF6" w:rsidRDefault="00811FF6" w:rsidP="00811FF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Jestem osobą </w:t>
            </w:r>
            <w:r w:rsidRPr="00811FF6">
              <w:rPr>
                <w:rFonts w:asciiTheme="minorHAnsi" w:eastAsia="Times New Roman" w:hAnsiTheme="minorHAnsi" w:cstheme="minorHAnsi"/>
                <w:b/>
              </w:rPr>
              <w:t>zamieszkujące samotnie.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AE9A" w14:textId="345A6DBD" w:rsidR="00811FF6" w:rsidRPr="00770F7F" w:rsidRDefault="00811FF6" w:rsidP="00811FF6">
            <w:pPr>
              <w:numPr>
                <w:ilvl w:val="0"/>
                <w:numId w:val="8"/>
              </w:numPr>
              <w:spacing w:after="0" w:line="256" w:lineRule="auto"/>
            </w:pPr>
            <w:r w:rsidRPr="00B57B5A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2CA1" w14:textId="0C30AC70" w:rsidR="00811FF6" w:rsidRPr="00770F7F" w:rsidRDefault="00811FF6" w:rsidP="00811FF6">
            <w:pPr>
              <w:numPr>
                <w:ilvl w:val="0"/>
                <w:numId w:val="8"/>
              </w:numPr>
              <w:spacing w:after="0" w:line="256" w:lineRule="auto"/>
            </w:pPr>
            <w:r w:rsidRPr="00B57B5A">
              <w:rPr>
                <w:rFonts w:asciiTheme="minorHAnsi" w:eastAsia="Times New Roman" w:hAnsiTheme="minorHAnsi" w:cstheme="minorHAnsi"/>
              </w:rPr>
              <w:t>Nie</w:t>
            </w:r>
          </w:p>
        </w:tc>
      </w:tr>
    </w:tbl>
    <w:p w14:paraId="70233B16" w14:textId="1F20491F" w:rsidR="00B57B5A" w:rsidRDefault="00A8438F" w:rsidP="00811FF6">
      <w:pPr>
        <w:pStyle w:val="Akapitzlist"/>
        <w:numPr>
          <w:ilvl w:val="0"/>
          <w:numId w:val="13"/>
        </w:numPr>
        <w:spacing w:before="240" w:after="0" w:line="360" w:lineRule="auto"/>
        <w:rPr>
          <w:rFonts w:asciiTheme="minorHAnsi" w:hAnsiTheme="minorHAnsi" w:cstheme="minorHAnsi"/>
          <w:b/>
          <w:bCs/>
        </w:rPr>
      </w:pPr>
      <w:bookmarkStart w:id="1" w:name="_Hlk162971697"/>
      <w:r w:rsidRPr="00A8438F">
        <w:rPr>
          <w:rFonts w:asciiTheme="minorHAnsi" w:hAnsiTheme="minorHAnsi" w:cstheme="minorHAnsi"/>
          <w:b/>
          <w:bCs/>
        </w:rPr>
        <w:t>SPECJALNE POTRZEBY WYNIKAJĄCE Z POSIADANEJ NIEPEŁNOSPRAWNOŚCI</w:t>
      </w:r>
    </w:p>
    <w:p w14:paraId="418DA448" w14:textId="45018C67" w:rsidR="00832FFA" w:rsidRPr="00AA66E2" w:rsidRDefault="00832FFA" w:rsidP="00AA66E2">
      <w:pPr>
        <w:spacing w:after="0" w:line="360" w:lineRule="auto"/>
        <w:ind w:left="360"/>
        <w:rPr>
          <w:rFonts w:asciiTheme="minorHAnsi" w:hAnsiTheme="minorHAnsi" w:cstheme="minorHAnsi"/>
          <w:b/>
          <w:bCs/>
        </w:rPr>
      </w:pPr>
      <w:r w:rsidRPr="00AA66E2">
        <w:rPr>
          <w:rFonts w:asciiTheme="minorHAnsi" w:hAnsiTheme="minorHAnsi" w:cstheme="minorHAnsi"/>
          <w:bCs/>
        </w:rPr>
        <w:t>Zapewniamy dostępność do projektu dla wszystkich osób spełniających kryteria udziału w projekcie, niezależnie od stopnia i/lub rodzaju niepełnosprawności</w:t>
      </w:r>
      <w:r w:rsidRPr="00AA66E2">
        <w:rPr>
          <w:rFonts w:asciiTheme="minorHAnsi" w:hAnsiTheme="minorHAnsi" w:cstheme="minorHAnsi"/>
          <w:b/>
        </w:rPr>
        <w:t xml:space="preserve">. </w:t>
      </w:r>
      <w:r w:rsidR="00E61FBF" w:rsidRPr="00AA66E2">
        <w:rPr>
          <w:rFonts w:asciiTheme="minorHAnsi" w:hAnsiTheme="minorHAnsi" w:cstheme="minorHAnsi"/>
          <w:b/>
        </w:rPr>
        <w:t>Jeżeli zakwalifikuj</w:t>
      </w:r>
      <w:r w:rsidR="001E3FA4" w:rsidRPr="00AA66E2">
        <w:rPr>
          <w:rFonts w:asciiTheme="minorHAnsi" w:hAnsiTheme="minorHAnsi" w:cstheme="minorHAnsi"/>
          <w:b/>
        </w:rPr>
        <w:t xml:space="preserve">ą się Państwo do projektu, to otrzymają Państwo wsparcie </w:t>
      </w:r>
      <w:r w:rsidR="003F2651" w:rsidRPr="00AA66E2">
        <w:rPr>
          <w:rFonts w:asciiTheme="minorHAnsi" w:hAnsiTheme="minorHAnsi" w:cstheme="minorHAnsi"/>
          <w:b/>
        </w:rPr>
        <w:t>w postaci usług asystenta osobistego</w:t>
      </w:r>
      <w:r w:rsidR="003F2651" w:rsidRPr="00AA66E2">
        <w:rPr>
          <w:rFonts w:asciiTheme="minorHAnsi" w:hAnsiTheme="minorHAnsi" w:cstheme="minorHAnsi"/>
          <w:b/>
          <w:bCs/>
        </w:rPr>
        <w:t xml:space="preserve">. </w:t>
      </w:r>
      <w:r w:rsidRPr="00AA66E2">
        <w:rPr>
          <w:rFonts w:asciiTheme="minorHAnsi" w:hAnsiTheme="minorHAnsi" w:cstheme="minorHAnsi"/>
          <w:b/>
        </w:rPr>
        <w:t>Proszę, wskazać, czy jest coś</w:t>
      </w:r>
      <w:r w:rsidR="003F2651" w:rsidRPr="00AA66E2">
        <w:rPr>
          <w:rFonts w:asciiTheme="minorHAnsi" w:hAnsiTheme="minorHAnsi" w:cstheme="minorHAnsi"/>
          <w:b/>
        </w:rPr>
        <w:t xml:space="preserve"> jeszcze</w:t>
      </w:r>
      <w:r w:rsidRPr="00AA66E2">
        <w:rPr>
          <w:rFonts w:asciiTheme="minorHAnsi" w:hAnsiTheme="minorHAnsi" w:cstheme="minorHAnsi"/>
          <w:b/>
        </w:rPr>
        <w:t>, co możemy zrobić, aby mógł/mogła Pan/Pani w pełni skorzystać z projektu</w:t>
      </w:r>
      <w:r w:rsidRPr="00AA66E2">
        <w:rPr>
          <w:rFonts w:asciiTheme="minorHAnsi" w:hAnsiTheme="minorHAnsi" w:cstheme="minorHAnsi"/>
          <w:bCs/>
        </w:rPr>
        <w:t xml:space="preserve"> (np. tłumacz polskiego języka migowego (PJM</w:t>
      </w:r>
      <w:r w:rsidR="003F2651" w:rsidRPr="00AA66E2">
        <w:rPr>
          <w:rFonts w:asciiTheme="minorHAnsi" w:hAnsiTheme="minorHAnsi" w:cstheme="minorHAnsi"/>
          <w:bCs/>
        </w:rPr>
        <w:t>)</w:t>
      </w:r>
      <w:r w:rsidRPr="00AA66E2">
        <w:rPr>
          <w:rFonts w:asciiTheme="minorHAnsi" w:hAnsiTheme="minorHAnsi" w:cstheme="minorHAnsi"/>
          <w:bCs/>
        </w:rPr>
        <w:t>; przygotowanie materiałów wydrukowanych większą czcionką niż standardowa,</w:t>
      </w:r>
      <w:r w:rsidR="003F2651" w:rsidRPr="00AA66E2">
        <w:rPr>
          <w:rFonts w:asciiTheme="minorHAnsi" w:hAnsiTheme="minorHAnsi" w:cstheme="minorHAnsi"/>
          <w:bCs/>
        </w:rPr>
        <w:t xml:space="preserve"> </w:t>
      </w:r>
      <w:r w:rsidRPr="00AA66E2">
        <w:rPr>
          <w:rFonts w:asciiTheme="minorHAnsi" w:hAnsiTheme="minorHAnsi" w:cstheme="minorHAnsi"/>
          <w:bCs/>
        </w:rPr>
        <w:t>zapewnienie warunków dla psa asystującego i inne):</w:t>
      </w:r>
    </w:p>
    <w:p w14:paraId="0B750F3F" w14:textId="18E5799F" w:rsidR="00AA66E2" w:rsidRDefault="00A8438F" w:rsidP="00AA66E2">
      <w:pPr>
        <w:spacing w:after="0" w:line="360" w:lineRule="auto"/>
        <w:rPr>
          <w:rFonts w:asciiTheme="minorHAnsi" w:hAnsiTheme="minorHAnsi" w:cstheme="minorHAnsi"/>
        </w:rPr>
      </w:pPr>
      <w:r w:rsidRPr="005A78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66E2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6D6FD5F8" w14:textId="7D1F5C33" w:rsidR="00A8438F" w:rsidRDefault="0040561B" w:rsidP="00811FF6">
      <w:pPr>
        <w:spacing w:after="0" w:line="360" w:lineRule="auto"/>
        <w:rPr>
          <w:rFonts w:asciiTheme="minorHAnsi" w:hAnsiTheme="minorHAnsi" w:cstheme="minorHAnsi"/>
        </w:rPr>
      </w:pPr>
      <w:r w:rsidRPr="005A781C">
        <w:rPr>
          <w:rFonts w:asciiTheme="minorHAnsi" w:hAnsiTheme="minorHAnsi" w:cstheme="minorHAnsi"/>
        </w:rPr>
        <w:t>Szczególne potrzeby można zgłaszać również telefonicznie oraz mail</w:t>
      </w:r>
      <w:r w:rsidR="00AA66E2">
        <w:rPr>
          <w:rFonts w:asciiTheme="minorHAnsi" w:hAnsiTheme="minorHAnsi" w:cstheme="minorHAnsi"/>
        </w:rPr>
        <w:t>owo</w:t>
      </w:r>
      <w:r w:rsidRPr="005A781C">
        <w:rPr>
          <w:rFonts w:asciiTheme="minorHAnsi" w:hAnsiTheme="minorHAnsi" w:cstheme="minorHAnsi"/>
        </w:rPr>
        <w:t>,</w:t>
      </w:r>
      <w:r w:rsidR="00AA66E2">
        <w:rPr>
          <w:rFonts w:asciiTheme="minorHAnsi" w:hAnsiTheme="minorHAnsi" w:cstheme="minorHAnsi"/>
        </w:rPr>
        <w:t xml:space="preserve"> a także</w:t>
      </w:r>
      <w:r w:rsidRPr="005A781C">
        <w:rPr>
          <w:rFonts w:asciiTheme="minorHAnsi" w:hAnsiTheme="minorHAnsi" w:cstheme="minorHAnsi"/>
        </w:rPr>
        <w:t xml:space="preserve"> na bieżąco w trakcie trwania udziału w projekcie na każdym jego etapie.</w:t>
      </w:r>
      <w:bookmarkEnd w:id="1"/>
    </w:p>
    <w:p w14:paraId="577A7772" w14:textId="77777777" w:rsidR="00811FF6" w:rsidRPr="00811FF6" w:rsidRDefault="00811FF6" w:rsidP="00811FF6">
      <w:pPr>
        <w:spacing w:after="0" w:line="360" w:lineRule="auto"/>
        <w:rPr>
          <w:rFonts w:asciiTheme="minorHAnsi" w:hAnsiTheme="minorHAnsi" w:cstheme="minorHAnsi"/>
        </w:rPr>
      </w:pPr>
    </w:p>
    <w:p w14:paraId="209BB923" w14:textId="48AFB2B2" w:rsidR="00004C5F" w:rsidRDefault="00004C5F" w:rsidP="003F5D33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b/>
          <w:bCs/>
        </w:rPr>
      </w:pPr>
      <w:r w:rsidRPr="00004C5F">
        <w:rPr>
          <w:rFonts w:asciiTheme="minorHAnsi" w:hAnsiTheme="minorHAnsi" w:cstheme="minorHAnsi"/>
          <w:b/>
          <w:bCs/>
        </w:rPr>
        <w:lastRenderedPageBreak/>
        <w:t xml:space="preserve">OŚWIADCZENIA </w:t>
      </w:r>
    </w:p>
    <w:p w14:paraId="261CB053" w14:textId="77777777" w:rsidR="00004C5F" w:rsidRPr="00004C5F" w:rsidRDefault="00004C5F" w:rsidP="002807D4">
      <w:pPr>
        <w:pStyle w:val="Akapitzlist"/>
        <w:spacing w:after="0"/>
        <w:rPr>
          <w:rFonts w:asciiTheme="minorHAnsi" w:hAnsiTheme="minorHAnsi" w:cstheme="minorHAnsi"/>
          <w:b/>
          <w:bCs/>
        </w:rPr>
      </w:pPr>
    </w:p>
    <w:p w14:paraId="4DCAF285" w14:textId="75C7862B" w:rsidR="00004C5F" w:rsidRDefault="00004C5F" w:rsidP="00A70840">
      <w:pPr>
        <w:pStyle w:val="Bezodstpw1"/>
        <w:numPr>
          <w:ilvl w:val="0"/>
          <w:numId w:val="9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004C5F">
        <w:rPr>
          <w:rFonts w:asciiTheme="minorHAnsi" w:hAnsiTheme="minorHAnsi" w:cstheme="minorHAnsi"/>
        </w:rPr>
        <w:t>Oświadczam, że zapoznałem/</w:t>
      </w:r>
      <w:proofErr w:type="spellStart"/>
      <w:r w:rsidRPr="00004C5F">
        <w:rPr>
          <w:rFonts w:asciiTheme="minorHAnsi" w:hAnsiTheme="minorHAnsi" w:cstheme="minorHAnsi"/>
        </w:rPr>
        <w:t>am</w:t>
      </w:r>
      <w:proofErr w:type="spellEnd"/>
      <w:r w:rsidRPr="00004C5F">
        <w:rPr>
          <w:rFonts w:asciiTheme="minorHAnsi" w:hAnsiTheme="minorHAnsi" w:cstheme="minorHAnsi"/>
        </w:rPr>
        <w:t xml:space="preserve"> się treścią </w:t>
      </w:r>
      <w:r>
        <w:rPr>
          <w:rFonts w:asciiTheme="minorHAnsi" w:hAnsiTheme="minorHAnsi" w:cstheme="minorHAnsi"/>
        </w:rPr>
        <w:t>R</w:t>
      </w:r>
      <w:r w:rsidRPr="00D44506">
        <w:rPr>
          <w:rFonts w:asciiTheme="minorHAnsi" w:hAnsiTheme="minorHAnsi" w:cstheme="minorHAnsi"/>
        </w:rPr>
        <w:t>egulamin</w:t>
      </w:r>
      <w:r>
        <w:rPr>
          <w:rFonts w:asciiTheme="minorHAnsi" w:hAnsiTheme="minorHAnsi" w:cstheme="minorHAnsi"/>
        </w:rPr>
        <w:t>u</w:t>
      </w:r>
      <w:r w:rsidRPr="00D44506">
        <w:rPr>
          <w:rFonts w:asciiTheme="minorHAnsi" w:hAnsiTheme="minorHAnsi" w:cstheme="minorHAnsi"/>
        </w:rPr>
        <w:t xml:space="preserve"> </w:t>
      </w:r>
      <w:r w:rsidR="005A781C">
        <w:rPr>
          <w:rFonts w:asciiTheme="minorHAnsi" w:hAnsiTheme="minorHAnsi" w:cstheme="minorHAnsi"/>
        </w:rPr>
        <w:t xml:space="preserve">projektu </w:t>
      </w:r>
      <w:r w:rsidR="00484284">
        <w:rPr>
          <w:rFonts w:asciiTheme="minorHAnsi" w:hAnsiTheme="minorHAnsi" w:cstheme="minorHAnsi"/>
        </w:rPr>
        <w:t>wraz z załącznikami</w:t>
      </w:r>
      <w:r>
        <w:rPr>
          <w:rFonts w:asciiTheme="minorHAnsi" w:hAnsiTheme="minorHAnsi" w:cstheme="minorHAnsi"/>
        </w:rPr>
        <w:t xml:space="preserve"> </w:t>
      </w:r>
      <w:r w:rsidRPr="00004C5F">
        <w:rPr>
          <w:rFonts w:asciiTheme="minorHAnsi" w:hAnsiTheme="minorHAnsi" w:cstheme="minorHAnsi"/>
        </w:rPr>
        <w:t xml:space="preserve">„ASYSTENCI - LOKALNI SUPERBOHATEROWIE </w:t>
      </w:r>
      <w:r w:rsidR="00A70840">
        <w:rPr>
          <w:rFonts w:asciiTheme="minorHAnsi" w:hAnsiTheme="minorHAnsi" w:cstheme="minorHAnsi"/>
        </w:rPr>
        <w:t>3</w:t>
      </w:r>
      <w:r w:rsidRPr="00004C5F">
        <w:rPr>
          <w:rFonts w:asciiTheme="minorHAnsi" w:hAnsiTheme="minorHAnsi" w:cstheme="minorHAnsi"/>
        </w:rPr>
        <w:t>. Program wsparcia osób z niepełnosprawnościami i ich rodzin.”</w:t>
      </w:r>
      <w:r>
        <w:rPr>
          <w:rFonts w:asciiTheme="minorHAnsi" w:hAnsiTheme="minorHAnsi" w:cstheme="minorHAnsi"/>
        </w:rPr>
        <w:t xml:space="preserve"> oraz </w:t>
      </w:r>
      <w:r w:rsidRPr="00004C5F">
        <w:rPr>
          <w:rFonts w:asciiTheme="minorHAnsi" w:hAnsiTheme="minorHAnsi" w:cstheme="minorHAnsi"/>
        </w:rPr>
        <w:t>w pełni akceptuję wszystkie jego postanowienia.</w:t>
      </w:r>
    </w:p>
    <w:p w14:paraId="4686E1AD" w14:textId="27043828" w:rsidR="001E7890" w:rsidRPr="004D77C6" w:rsidRDefault="004D77C6" w:rsidP="00A70840">
      <w:pPr>
        <w:pStyle w:val="Akapitzlist"/>
        <w:numPr>
          <w:ilvl w:val="0"/>
          <w:numId w:val="9"/>
        </w:numPr>
        <w:spacing w:after="240" w:line="360" w:lineRule="auto"/>
        <w:rPr>
          <w:rFonts w:asciiTheme="minorHAnsi" w:hAnsiTheme="minorHAnsi" w:cstheme="minorHAnsi"/>
        </w:rPr>
      </w:pPr>
      <w:r w:rsidRPr="004D77C6">
        <w:rPr>
          <w:rFonts w:asciiTheme="minorHAnsi" w:hAnsiTheme="minorHAnsi" w:cstheme="minorHAnsi"/>
        </w:rPr>
        <w:t>Oświadczam, że zapoznałem/</w:t>
      </w:r>
      <w:proofErr w:type="spellStart"/>
      <w:r w:rsidRPr="004D77C6">
        <w:rPr>
          <w:rFonts w:asciiTheme="minorHAnsi" w:hAnsiTheme="minorHAnsi" w:cstheme="minorHAnsi"/>
        </w:rPr>
        <w:t>am</w:t>
      </w:r>
      <w:proofErr w:type="spellEnd"/>
      <w:r w:rsidRPr="004D77C6">
        <w:rPr>
          <w:rFonts w:asciiTheme="minorHAnsi" w:hAnsiTheme="minorHAnsi" w:cstheme="minorHAnsi"/>
        </w:rPr>
        <w:t xml:space="preserve"> się z Klauzulą informacyjną DWUP - Instytucji Pośredniczącej Funduszami Europejskimi dla Dolnego Śląska 2021-2027 (stanowiącą załącznik nr 3 do Regulaminu) ora</w:t>
      </w:r>
      <w:r w:rsidR="00BC295D">
        <w:rPr>
          <w:rFonts w:asciiTheme="minorHAnsi" w:hAnsiTheme="minorHAnsi" w:cstheme="minorHAnsi"/>
        </w:rPr>
        <w:t>z</w:t>
      </w:r>
      <w:r w:rsidRPr="004D77C6">
        <w:rPr>
          <w:rFonts w:asciiTheme="minorHAnsi" w:hAnsiTheme="minorHAnsi" w:cstheme="minorHAnsi"/>
        </w:rPr>
        <w:t xml:space="preserve"> Klauzulą Informacyjną Beneficjenta (stanowiącą załącznik nr 4 do Regulaminu) i wyrażam zgodę na przetwarzanie moich danych osobowych w celach w nich wskazanych</w:t>
      </w:r>
      <w:r w:rsidR="00BA64E7" w:rsidRPr="004D77C6">
        <w:rPr>
          <w:rFonts w:asciiTheme="minorHAnsi" w:hAnsiTheme="minorHAnsi" w:cstheme="minorHAnsi"/>
        </w:rPr>
        <w:t xml:space="preserve">. </w:t>
      </w:r>
    </w:p>
    <w:p w14:paraId="4C84E4FE" w14:textId="4AF80FBB" w:rsidR="00004C5F" w:rsidRPr="00A72E67" w:rsidRDefault="00004C5F" w:rsidP="00A70840">
      <w:pPr>
        <w:numPr>
          <w:ilvl w:val="0"/>
          <w:numId w:val="9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A72E67">
        <w:rPr>
          <w:rFonts w:asciiTheme="minorHAnsi" w:hAnsiTheme="minorHAnsi" w:cstheme="minorHAnsi"/>
        </w:rPr>
        <w:t xml:space="preserve">Oświadczam, że zgodnie z wymogami ujętymi w Regulaminie rekrutacji i Regulaminie realizacji usług asystenckich w projekcie „ASYSTENCI - LOKALNI SUPERBOHATEROWIE </w:t>
      </w:r>
      <w:r w:rsidR="00BA42C3">
        <w:rPr>
          <w:rFonts w:asciiTheme="minorHAnsi" w:hAnsiTheme="minorHAnsi" w:cstheme="minorHAnsi"/>
        </w:rPr>
        <w:t>3</w:t>
      </w:r>
      <w:r w:rsidRPr="00A72E67">
        <w:rPr>
          <w:rFonts w:asciiTheme="minorHAnsi" w:hAnsiTheme="minorHAnsi" w:cstheme="minorHAnsi"/>
        </w:rPr>
        <w:t>. Program wsparcia osób z niepełnosprawnościami i ich rodzin.” jestem uprawniony/a do uczestnictwa w projekcie.</w:t>
      </w:r>
    </w:p>
    <w:p w14:paraId="58BDF3A0" w14:textId="2576CF36" w:rsidR="003673D4" w:rsidRPr="00385CB9" w:rsidRDefault="00004C5F" w:rsidP="002807D4">
      <w:pPr>
        <w:pStyle w:val="Bezodstpw1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385CB9">
        <w:rPr>
          <w:rFonts w:asciiTheme="minorHAnsi" w:hAnsiTheme="minorHAnsi" w:cstheme="minorHAnsi"/>
        </w:rPr>
        <w:t>Świadomy/a odpowiedzialności za składanie oświadczeń niezgodnych z prawdą oświadczam, że podane przeze mnie dane są zgodne ze stanem faktycznym.</w:t>
      </w:r>
    </w:p>
    <w:p w14:paraId="0F43102F" w14:textId="77777777" w:rsidR="00004C5F" w:rsidRDefault="00004C5F" w:rsidP="003673D4">
      <w:pPr>
        <w:jc w:val="center"/>
      </w:pPr>
    </w:p>
    <w:p w14:paraId="4EA0CAC7" w14:textId="5D8E5ECA" w:rsidR="00004C5F" w:rsidRPr="00CE028A" w:rsidRDefault="00004C5F" w:rsidP="00004C5F">
      <w:pPr>
        <w:contextualSpacing/>
        <w:outlineLvl w:val="0"/>
        <w:rPr>
          <w:rFonts w:asciiTheme="minorHAnsi" w:hAnsiTheme="minorHAnsi" w:cstheme="minorHAnsi"/>
        </w:rPr>
      </w:pPr>
      <w:r w:rsidRPr="00CE028A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 xml:space="preserve">                             </w:t>
      </w:r>
      <w:r w:rsidRPr="00CE028A">
        <w:rPr>
          <w:rFonts w:asciiTheme="minorHAnsi" w:hAnsiTheme="minorHAnsi" w:cstheme="minorHAnsi"/>
        </w:rPr>
        <w:t>…………………………………………………………………</w:t>
      </w:r>
    </w:p>
    <w:p w14:paraId="538E497D" w14:textId="70D1A021" w:rsidR="00004C5F" w:rsidRDefault="00004C5F" w:rsidP="002807D4">
      <w:pPr>
        <w:spacing w:after="0"/>
        <w:ind w:firstLine="708"/>
        <w:rPr>
          <w:rFonts w:asciiTheme="minorHAnsi" w:hAnsiTheme="minorHAnsi" w:cstheme="minorHAnsi"/>
          <w:i/>
          <w:iCs/>
        </w:rPr>
      </w:pPr>
      <w:r w:rsidRPr="002807D4">
        <w:rPr>
          <w:rFonts w:asciiTheme="minorHAnsi" w:hAnsiTheme="minorHAnsi" w:cstheme="minorHAnsi"/>
          <w:i/>
          <w:iCs/>
        </w:rPr>
        <w:t>Miejscowość, data</w:t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  <w:t>podpis</w:t>
      </w:r>
      <w:r w:rsidR="00A8438F">
        <w:rPr>
          <w:rFonts w:asciiTheme="minorHAnsi" w:hAnsiTheme="minorHAnsi" w:cstheme="minorHAnsi"/>
          <w:i/>
          <w:iCs/>
        </w:rPr>
        <w:t>*</w:t>
      </w:r>
    </w:p>
    <w:p w14:paraId="1C252C4A" w14:textId="77777777" w:rsidR="00A8438F" w:rsidRDefault="00A8438F" w:rsidP="002807D4">
      <w:pPr>
        <w:spacing w:after="0"/>
        <w:ind w:firstLine="708"/>
        <w:rPr>
          <w:rFonts w:asciiTheme="minorHAnsi" w:hAnsiTheme="minorHAnsi" w:cstheme="minorHAnsi"/>
          <w:i/>
          <w:iCs/>
        </w:rPr>
      </w:pPr>
    </w:p>
    <w:p w14:paraId="33EE2BB5" w14:textId="07D45475" w:rsidR="00FD65A9" w:rsidRDefault="00A8438F" w:rsidP="001B3B25">
      <w:pPr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*</w:t>
      </w:r>
      <w:r>
        <w:t xml:space="preserve"> </w:t>
      </w:r>
      <w:r>
        <w:rPr>
          <w:rFonts w:cs="Calibri"/>
          <w:sz w:val="16"/>
          <w:szCs w:val="16"/>
        </w:rPr>
        <w:t xml:space="preserve">W przypadku </w:t>
      </w:r>
      <w:r w:rsidR="00FE0495">
        <w:rPr>
          <w:rFonts w:cs="Calibri"/>
          <w:sz w:val="16"/>
          <w:szCs w:val="16"/>
        </w:rPr>
        <w:t>kandydatury</w:t>
      </w:r>
      <w:r>
        <w:rPr>
          <w:rFonts w:cs="Calibri"/>
          <w:sz w:val="16"/>
          <w:szCs w:val="16"/>
        </w:rPr>
        <w:t xml:space="preserve"> osoby </w:t>
      </w:r>
      <w:r w:rsidR="00751A3E">
        <w:rPr>
          <w:rFonts w:cs="Calibri"/>
          <w:sz w:val="16"/>
          <w:szCs w:val="16"/>
        </w:rPr>
        <w:t xml:space="preserve">nieposiadających zdolności </w:t>
      </w:r>
      <w:r w:rsidR="00170E80">
        <w:rPr>
          <w:rFonts w:cs="Calibri"/>
          <w:sz w:val="16"/>
          <w:szCs w:val="16"/>
        </w:rPr>
        <w:t>do czynności prawnych</w:t>
      </w:r>
      <w:r w:rsidR="00965953">
        <w:rPr>
          <w:rFonts w:cs="Calibri"/>
          <w:sz w:val="16"/>
          <w:szCs w:val="16"/>
        </w:rPr>
        <w:t xml:space="preserve">, </w:t>
      </w:r>
      <w:r w:rsidR="00E923B0">
        <w:rPr>
          <w:rFonts w:cs="Calibri"/>
          <w:sz w:val="16"/>
          <w:szCs w:val="16"/>
        </w:rPr>
        <w:t>posiadających ograniczoną zdolność do czynności prawnych</w:t>
      </w:r>
      <w:r>
        <w:rPr>
          <w:rFonts w:cs="Calibri"/>
          <w:sz w:val="16"/>
          <w:szCs w:val="16"/>
        </w:rPr>
        <w:t xml:space="preserve"> lub osoby, której stan zdrowia nie pozwala na </w:t>
      </w:r>
      <w:r w:rsidR="003C1C9F">
        <w:rPr>
          <w:rFonts w:cs="Calibri"/>
          <w:sz w:val="16"/>
          <w:szCs w:val="16"/>
        </w:rPr>
        <w:t>samodzielne i/lub świadome</w:t>
      </w:r>
      <w:r>
        <w:rPr>
          <w:rFonts w:cs="Calibri"/>
          <w:sz w:val="16"/>
          <w:szCs w:val="16"/>
        </w:rPr>
        <w:t xml:space="preserve"> podpisanie </w:t>
      </w:r>
      <w:r w:rsidR="00591FEC">
        <w:rPr>
          <w:rFonts w:cs="Calibri"/>
          <w:sz w:val="16"/>
          <w:szCs w:val="16"/>
        </w:rPr>
        <w:t>formularza, formularz</w:t>
      </w:r>
      <w:r w:rsidR="003B0C51">
        <w:rPr>
          <w:rFonts w:cs="Calibri"/>
          <w:sz w:val="16"/>
          <w:szCs w:val="16"/>
        </w:rPr>
        <w:t xml:space="preserve"> </w:t>
      </w:r>
      <w:r w:rsidR="000E3EBB">
        <w:rPr>
          <w:rFonts w:cs="Calibri"/>
          <w:sz w:val="16"/>
          <w:szCs w:val="16"/>
        </w:rPr>
        <w:t xml:space="preserve">może zostać podpisany przez </w:t>
      </w:r>
      <w:r w:rsidR="00EF5049">
        <w:rPr>
          <w:rFonts w:cs="Calibri"/>
          <w:sz w:val="16"/>
          <w:szCs w:val="16"/>
        </w:rPr>
        <w:t>rodzica</w:t>
      </w:r>
      <w:r w:rsidR="00D35E83">
        <w:rPr>
          <w:rFonts w:cs="Calibri"/>
          <w:sz w:val="16"/>
          <w:szCs w:val="16"/>
        </w:rPr>
        <w:t xml:space="preserve"> osoby niepełnoletniej</w:t>
      </w:r>
      <w:r w:rsidR="00F152BF">
        <w:rPr>
          <w:rFonts w:cs="Calibri"/>
          <w:sz w:val="16"/>
          <w:szCs w:val="16"/>
        </w:rPr>
        <w:t xml:space="preserve">, </w:t>
      </w:r>
      <w:r w:rsidR="00EF5049">
        <w:rPr>
          <w:rFonts w:cs="Calibri"/>
          <w:sz w:val="16"/>
          <w:szCs w:val="16"/>
        </w:rPr>
        <w:t xml:space="preserve">opiekuna prawnego lub inną osobę upoważnioną do składania oświadczeń </w:t>
      </w:r>
      <w:r w:rsidR="00591FEC">
        <w:rPr>
          <w:rFonts w:cs="Calibri"/>
          <w:sz w:val="16"/>
          <w:szCs w:val="16"/>
        </w:rPr>
        <w:t>woli w</w:t>
      </w:r>
      <w:r w:rsidR="00EF5049">
        <w:rPr>
          <w:rFonts w:cs="Calibri"/>
          <w:sz w:val="16"/>
          <w:szCs w:val="16"/>
        </w:rPr>
        <w:t xml:space="preserve"> imieniu kandydata do projektu </w:t>
      </w:r>
      <w:r w:rsidR="00CC1321">
        <w:rPr>
          <w:rFonts w:cs="Calibri"/>
          <w:sz w:val="16"/>
          <w:szCs w:val="16"/>
        </w:rPr>
        <w:t>(np. pełnomocnik)</w:t>
      </w:r>
      <w:r>
        <w:rPr>
          <w:rFonts w:cs="Calibri"/>
          <w:sz w:val="16"/>
          <w:szCs w:val="16"/>
        </w:rPr>
        <w:t xml:space="preserve">. </w:t>
      </w:r>
    </w:p>
    <w:p w14:paraId="01F2C9E7" w14:textId="77777777" w:rsidR="001B3B25" w:rsidRDefault="001B3B25" w:rsidP="001B3B25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6546DAF2" w14:textId="77777777" w:rsidR="00F152BF" w:rsidRDefault="00F152BF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37502938" w14:textId="300C5C8A" w:rsidR="00FD65A9" w:rsidRDefault="00591FEC" w:rsidP="00FD65A9">
      <w:pPr>
        <w:contextualSpacing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A3F67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CZ. </w:t>
      </w:r>
      <w:r w:rsidR="008D0F6E"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="00FD65A9" w:rsidRPr="003A3F67">
        <w:rPr>
          <w:rFonts w:asciiTheme="minorHAnsi" w:hAnsiTheme="minorHAnsi" w:cstheme="minorHAnsi"/>
          <w:b/>
          <w:bCs/>
          <w:sz w:val="28"/>
          <w:szCs w:val="28"/>
        </w:rPr>
        <w:t xml:space="preserve"> INFORMACJ</w:t>
      </w:r>
      <w:r w:rsidR="00547A77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FD65A9" w:rsidRPr="003A3F67">
        <w:rPr>
          <w:rFonts w:asciiTheme="minorHAnsi" w:hAnsiTheme="minorHAnsi" w:cstheme="minorHAnsi"/>
          <w:b/>
          <w:bCs/>
          <w:sz w:val="28"/>
          <w:szCs w:val="28"/>
        </w:rPr>
        <w:t xml:space="preserve"> DOTYCZĄCE </w:t>
      </w:r>
      <w:r w:rsidR="00FD65A9">
        <w:rPr>
          <w:rFonts w:asciiTheme="minorHAnsi" w:hAnsiTheme="minorHAnsi" w:cstheme="minorHAnsi"/>
          <w:b/>
          <w:bCs/>
          <w:sz w:val="28"/>
          <w:szCs w:val="28"/>
        </w:rPr>
        <w:t>OPIEKUNA FAKTYCZNEGO</w:t>
      </w:r>
      <w:r w:rsidR="00FD65A9" w:rsidRPr="003A3F67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098A3CF" w14:textId="34998588" w:rsidR="008D0F6E" w:rsidRDefault="008D0F6E" w:rsidP="00FD65A9">
      <w:pPr>
        <w:contextualSpacing/>
        <w:outlineLvl w:val="0"/>
        <w:rPr>
          <w:rFonts w:asciiTheme="minorHAnsi" w:hAnsiTheme="minorHAnsi" w:cstheme="minorHAnsi"/>
          <w:i/>
          <w:iCs/>
          <w:sz w:val="24"/>
          <w:szCs w:val="24"/>
        </w:rPr>
      </w:pPr>
      <w:r w:rsidRPr="008D0F6E">
        <w:rPr>
          <w:rFonts w:asciiTheme="minorHAnsi" w:hAnsiTheme="minorHAnsi" w:cstheme="minorHAnsi"/>
          <w:i/>
          <w:iCs/>
          <w:sz w:val="28"/>
          <w:szCs w:val="28"/>
        </w:rPr>
        <w:t>(</w:t>
      </w:r>
      <w:r w:rsidR="00D646ED">
        <w:rPr>
          <w:rFonts w:asciiTheme="minorHAnsi" w:hAnsiTheme="minorHAnsi" w:cstheme="minorHAnsi"/>
          <w:i/>
          <w:iCs/>
          <w:sz w:val="24"/>
          <w:szCs w:val="24"/>
        </w:rPr>
        <w:t>Część wypełnia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opiek</w:t>
      </w:r>
      <w:r w:rsidR="00D646ED">
        <w:rPr>
          <w:rFonts w:asciiTheme="minorHAnsi" w:hAnsiTheme="minorHAnsi" w:cstheme="minorHAnsi"/>
          <w:i/>
          <w:iCs/>
          <w:sz w:val="24"/>
          <w:szCs w:val="24"/>
        </w:rPr>
        <w:t>u</w:t>
      </w:r>
      <w:r>
        <w:rPr>
          <w:rFonts w:asciiTheme="minorHAnsi" w:hAnsiTheme="minorHAnsi" w:cstheme="minorHAnsi"/>
          <w:i/>
          <w:iCs/>
          <w:sz w:val="24"/>
          <w:szCs w:val="24"/>
        </w:rPr>
        <w:t>n faktyczn</w:t>
      </w:r>
      <w:r w:rsidR="00D646ED">
        <w:rPr>
          <w:rFonts w:asciiTheme="minorHAnsi" w:hAnsiTheme="minorHAnsi" w:cstheme="minorHAnsi"/>
          <w:i/>
          <w:iCs/>
          <w:sz w:val="24"/>
          <w:szCs w:val="24"/>
        </w:rPr>
        <w:t>y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osoby z niepełnosprawnością</w:t>
      </w:r>
      <w:r w:rsidR="00D646ED">
        <w:rPr>
          <w:rFonts w:asciiTheme="minorHAnsi" w:hAnsiTheme="minorHAnsi" w:cstheme="minorHAnsi"/>
          <w:i/>
          <w:iCs/>
          <w:sz w:val="24"/>
          <w:szCs w:val="24"/>
        </w:rPr>
        <w:t xml:space="preserve"> wymienionej w części A, Wypełnienie i podpisanie </w:t>
      </w:r>
      <w:r w:rsidR="00406430">
        <w:rPr>
          <w:rFonts w:asciiTheme="minorHAnsi" w:hAnsiTheme="minorHAnsi" w:cstheme="minorHAnsi"/>
          <w:i/>
          <w:iCs/>
          <w:sz w:val="24"/>
          <w:szCs w:val="24"/>
        </w:rPr>
        <w:t xml:space="preserve">tej części jest równoznaczne ze zgłoszeniem chęci </w:t>
      </w:r>
      <w:r w:rsidR="00D646ED">
        <w:rPr>
          <w:rFonts w:asciiTheme="minorHAnsi" w:hAnsiTheme="minorHAnsi" w:cstheme="minorHAnsi"/>
          <w:i/>
          <w:iCs/>
          <w:sz w:val="24"/>
          <w:szCs w:val="24"/>
        </w:rPr>
        <w:t>udział</w:t>
      </w:r>
      <w:r w:rsidR="00406430">
        <w:rPr>
          <w:rFonts w:asciiTheme="minorHAnsi" w:hAnsiTheme="minorHAnsi" w:cstheme="minorHAnsi"/>
          <w:i/>
          <w:iCs/>
          <w:sz w:val="24"/>
          <w:szCs w:val="24"/>
        </w:rPr>
        <w:t>u</w:t>
      </w:r>
      <w:r w:rsidR="00D646ED">
        <w:rPr>
          <w:rFonts w:asciiTheme="minorHAnsi" w:hAnsiTheme="minorHAnsi" w:cstheme="minorHAnsi"/>
          <w:i/>
          <w:iCs/>
          <w:sz w:val="24"/>
          <w:szCs w:val="24"/>
        </w:rPr>
        <w:t xml:space="preserve"> w projekcie</w:t>
      </w:r>
      <w:r w:rsidR="00406430">
        <w:rPr>
          <w:rFonts w:asciiTheme="minorHAnsi" w:hAnsiTheme="minorHAnsi" w:cstheme="minorHAnsi"/>
          <w:i/>
          <w:iCs/>
          <w:sz w:val="24"/>
          <w:szCs w:val="24"/>
        </w:rPr>
        <w:t xml:space="preserve">. Gdy do projektu zostanie zakwalifikowana osoba z niepełnosprawnością, automatycznie do projektu </w:t>
      </w:r>
      <w:r w:rsidR="00782A1A">
        <w:rPr>
          <w:rFonts w:asciiTheme="minorHAnsi" w:hAnsiTheme="minorHAnsi" w:cstheme="minorHAnsi"/>
          <w:i/>
          <w:iCs/>
          <w:sz w:val="24"/>
          <w:szCs w:val="24"/>
        </w:rPr>
        <w:t xml:space="preserve">zostanie zakwalifikowany jej opiekun faktyczny wskazany w niniejszej części, o ile spełni warunki </w:t>
      </w:r>
      <w:r w:rsidR="001E3A5D">
        <w:rPr>
          <w:rFonts w:asciiTheme="minorHAnsi" w:hAnsiTheme="minorHAnsi" w:cstheme="minorHAnsi"/>
          <w:i/>
          <w:iCs/>
          <w:sz w:val="24"/>
          <w:szCs w:val="24"/>
        </w:rPr>
        <w:t>grupy docelowe. W sytuacji gdy dana osoba</w:t>
      </w:r>
      <w:r w:rsidR="0052360E">
        <w:rPr>
          <w:rFonts w:asciiTheme="minorHAnsi" w:hAnsiTheme="minorHAnsi" w:cstheme="minorHAnsi"/>
          <w:i/>
          <w:iCs/>
          <w:sz w:val="24"/>
          <w:szCs w:val="24"/>
        </w:rPr>
        <w:t xml:space="preserve"> z niepełnosprawnością</w:t>
      </w:r>
      <w:r w:rsidR="001E3A5D">
        <w:rPr>
          <w:rFonts w:asciiTheme="minorHAnsi" w:hAnsiTheme="minorHAnsi" w:cstheme="minorHAnsi"/>
          <w:i/>
          <w:iCs/>
          <w:sz w:val="24"/>
          <w:szCs w:val="24"/>
        </w:rPr>
        <w:t xml:space="preserve"> nie posiada opiekuna faktycznego lub opiekun ten nie może wziąć </w:t>
      </w:r>
      <w:r w:rsidR="0052360E">
        <w:rPr>
          <w:rFonts w:asciiTheme="minorHAnsi" w:hAnsiTheme="minorHAnsi" w:cstheme="minorHAnsi"/>
          <w:i/>
          <w:iCs/>
          <w:sz w:val="24"/>
          <w:szCs w:val="24"/>
        </w:rPr>
        <w:t xml:space="preserve">udziału w projekcie </w:t>
      </w:r>
      <w:r w:rsidR="00E923B0">
        <w:rPr>
          <w:rFonts w:asciiTheme="minorHAnsi" w:hAnsiTheme="minorHAnsi" w:cstheme="minorHAnsi"/>
          <w:i/>
          <w:iCs/>
          <w:sz w:val="24"/>
          <w:szCs w:val="24"/>
        </w:rPr>
        <w:t>tę część</w:t>
      </w:r>
      <w:r w:rsidR="0052360E">
        <w:rPr>
          <w:rFonts w:asciiTheme="minorHAnsi" w:hAnsiTheme="minorHAnsi" w:cstheme="minorHAnsi"/>
          <w:i/>
          <w:iCs/>
          <w:sz w:val="24"/>
          <w:szCs w:val="24"/>
        </w:rPr>
        <w:t xml:space="preserve"> należy pozostawić pust</w:t>
      </w:r>
      <w:r w:rsidR="00E923B0">
        <w:rPr>
          <w:rFonts w:asciiTheme="minorHAnsi" w:hAnsiTheme="minorHAnsi" w:cstheme="minorHAnsi"/>
          <w:i/>
          <w:iCs/>
          <w:sz w:val="24"/>
          <w:szCs w:val="24"/>
        </w:rPr>
        <w:t>ą</w:t>
      </w:r>
      <w:r w:rsidR="00D646ED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64F6785E" w14:textId="5E75C85E" w:rsidR="00FD0D8E" w:rsidRPr="006C1548" w:rsidRDefault="006C1548" w:rsidP="006C1548">
      <w:pPr>
        <w:pStyle w:val="Akapitzlist"/>
        <w:numPr>
          <w:ilvl w:val="0"/>
          <w:numId w:val="23"/>
        </w:numPr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Dane opiekuna faktycznego:</w:t>
      </w:r>
    </w:p>
    <w:tbl>
      <w:tblPr>
        <w:tblW w:w="8775" w:type="dxa"/>
        <w:jc w:val="center"/>
        <w:tblCellMar>
          <w:top w:w="59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488"/>
        <w:gridCol w:w="2848"/>
        <w:gridCol w:w="1997"/>
        <w:gridCol w:w="2442"/>
      </w:tblGrid>
      <w:tr w:rsidR="00FD0D8E" w:rsidRPr="00097457" w14:paraId="306C2C57" w14:textId="77777777" w:rsidTr="002B042E">
        <w:trPr>
          <w:trHeight w:val="265"/>
          <w:jc w:val="center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CADD9" w14:textId="6E5AA287" w:rsidR="00FD0D8E" w:rsidRPr="00097457" w:rsidRDefault="00FD0D8E" w:rsidP="002B042E">
            <w:pPr>
              <w:spacing w:after="0" w:line="240" w:lineRule="auto"/>
              <w:ind w:left="221"/>
              <w:rPr>
                <w:rFonts w:asciiTheme="minorHAnsi" w:eastAsia="Times New Roman" w:hAnsiTheme="minorHAnsi" w:cstheme="minorHAnsi"/>
                <w:b/>
              </w:rPr>
            </w:pPr>
            <w:r w:rsidRPr="00097457">
              <w:rPr>
                <w:rFonts w:asciiTheme="minorHAnsi" w:eastAsia="Times New Roman" w:hAnsiTheme="minorHAnsi" w:cstheme="minorHAnsi"/>
                <w:b/>
              </w:rPr>
              <w:t xml:space="preserve">Dane </w:t>
            </w:r>
            <w:r>
              <w:rPr>
                <w:rFonts w:asciiTheme="minorHAnsi" w:eastAsia="Times New Roman" w:hAnsiTheme="minorHAnsi" w:cstheme="minorHAnsi"/>
                <w:b/>
              </w:rPr>
              <w:t>opiekuna faktycznego</w:t>
            </w:r>
          </w:p>
          <w:p w14:paraId="45564755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  <w:b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ab/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FB5821" w14:textId="77777777" w:rsidR="00FD0D8E" w:rsidRPr="00097457" w:rsidRDefault="00FD0D8E" w:rsidP="002B042E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Imię/Imiona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B211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4EFCFF98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DCA3D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746EAF" w14:textId="77777777" w:rsidR="00FD0D8E" w:rsidRPr="00097457" w:rsidRDefault="00FD0D8E" w:rsidP="002B042E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Nazwisko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1852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26A18576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64328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AB46AC" w14:textId="77777777" w:rsidR="00FD0D8E" w:rsidRPr="00097457" w:rsidRDefault="00FD0D8E" w:rsidP="002B042E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PESEL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18F7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4798488F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9CF85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EAD804" w14:textId="77777777" w:rsidR="00FD0D8E" w:rsidRPr="00097457" w:rsidRDefault="00FD0D8E" w:rsidP="002B042E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Płeć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DBDC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479A06B6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47449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98DE24B" w14:textId="77777777" w:rsidR="00FD0D8E" w:rsidRPr="00097457" w:rsidRDefault="00FD0D8E" w:rsidP="002B042E">
            <w:pPr>
              <w:spacing w:after="0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Obywatelstwo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032F45EB" w14:textId="77777777" w:rsidR="00FD0D8E" w:rsidRPr="00C76300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433F3C96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052C0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6739067" w14:textId="77777777" w:rsidR="00FD0D8E" w:rsidRPr="00097457" w:rsidRDefault="00FD0D8E" w:rsidP="002B042E">
            <w:pPr>
              <w:spacing w:after="0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Wykształcenie*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2A77949D" w14:textId="77777777" w:rsidR="00FD0D8E" w:rsidRPr="00C76300" w:rsidRDefault="00FD0D8E" w:rsidP="002B042E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>Niższe niż podstawowe (ISCED 0),</w:t>
            </w:r>
          </w:p>
          <w:p w14:paraId="488D12AB" w14:textId="77777777" w:rsidR="00FD0D8E" w:rsidRPr="00C76300" w:rsidRDefault="00FD0D8E" w:rsidP="002B042E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 xml:space="preserve">Podstawowe </w:t>
            </w:r>
            <w:r>
              <w:rPr>
                <w:rFonts w:asciiTheme="minorHAnsi" w:eastAsia="Times New Roman" w:hAnsiTheme="minorHAnsi" w:cstheme="minorHAnsi"/>
              </w:rPr>
              <w:t>sześcioletnie</w:t>
            </w:r>
            <w:r w:rsidRPr="00C76300">
              <w:rPr>
                <w:rFonts w:asciiTheme="minorHAnsi" w:eastAsia="Times New Roman" w:hAnsiTheme="minorHAnsi" w:cstheme="minorHAnsi"/>
              </w:rPr>
              <w:t xml:space="preserve"> (ISCED 1</w:t>
            </w:r>
            <w:r>
              <w:rPr>
                <w:rFonts w:asciiTheme="minorHAnsi" w:eastAsia="Times New Roman" w:hAnsiTheme="minorHAnsi" w:cstheme="minorHAnsi"/>
              </w:rPr>
              <w:t>)</w:t>
            </w:r>
            <w:r w:rsidRPr="00C76300">
              <w:rPr>
                <w:rFonts w:asciiTheme="minorHAnsi" w:eastAsia="Times New Roman" w:hAnsiTheme="minorHAnsi" w:cstheme="minorHAnsi"/>
              </w:rPr>
              <w:t>,</w:t>
            </w:r>
          </w:p>
          <w:p w14:paraId="6711F679" w14:textId="77777777" w:rsidR="00FD0D8E" w:rsidRDefault="00FD0D8E" w:rsidP="002B042E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Podstawowe ośmioletnie </w:t>
            </w:r>
            <w:r w:rsidRPr="00F606EA">
              <w:rPr>
                <w:rFonts w:asciiTheme="minorHAnsi" w:eastAsia="Times New Roman" w:hAnsiTheme="minorHAnsi" w:cstheme="minorHAnsi"/>
              </w:rPr>
              <w:t>(ISCED 2),</w:t>
            </w:r>
          </w:p>
          <w:p w14:paraId="37295D52" w14:textId="77777777" w:rsidR="00FD0D8E" w:rsidRPr="00C76300" w:rsidRDefault="00FD0D8E" w:rsidP="002B042E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>Gimnazjalne (ISCED 2),</w:t>
            </w:r>
          </w:p>
          <w:p w14:paraId="48EDD2B4" w14:textId="77777777" w:rsidR="00FD0D8E" w:rsidRPr="00C76300" w:rsidRDefault="00FD0D8E" w:rsidP="002B042E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>Ponadgimnazjalne/średnie (ISCED 3),</w:t>
            </w:r>
          </w:p>
          <w:p w14:paraId="66B91AE8" w14:textId="77777777" w:rsidR="00FD0D8E" w:rsidRPr="00C76300" w:rsidRDefault="00FD0D8E" w:rsidP="002B042E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>Policealne (ISCED 4),</w:t>
            </w:r>
          </w:p>
          <w:p w14:paraId="664A161D" w14:textId="77777777" w:rsidR="00FD0D8E" w:rsidRPr="00C76300" w:rsidRDefault="00FD0D8E" w:rsidP="002B042E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>Wyższe (ISCED 5-8).</w:t>
            </w:r>
          </w:p>
        </w:tc>
      </w:tr>
      <w:tr w:rsidR="00FD0D8E" w:rsidRPr="00097457" w14:paraId="67CA8E4B" w14:textId="77777777" w:rsidTr="002B042E">
        <w:trPr>
          <w:trHeight w:val="265"/>
          <w:jc w:val="center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C042F77" w14:textId="77777777" w:rsidR="00FD0D8E" w:rsidRPr="00097457" w:rsidRDefault="00FD0D8E" w:rsidP="002B042E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Miejsce zamieszkania i dane kontaktowe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779DD46D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Województwo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7CEB3E86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080CA96C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1B793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02AC6490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Powiat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2A9A99D7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2053E9B3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C5652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02186993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Gmina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7D96E173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1F481F98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9383E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042F6F8E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Miejscowość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2AD74393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2AF662EB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0BEBF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2AD26587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Ulica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648DB219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4A151FEE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D922F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A1DF37C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Nr budynku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4A12B0CA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36614685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D28B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1477D340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Nr lokalu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53EFECEE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34DE9C30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30E9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0FF03742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Kod pocztowy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0D84A5F0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4358AE12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AB986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2B4C2C96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Telefon kontaktowy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24574758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600662EC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ABDBC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8ED9CED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Adres e-mail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7EAA22CF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0EAD76C9" w14:textId="77777777" w:rsidTr="002B042E">
        <w:trPr>
          <w:trHeight w:val="786"/>
          <w:jc w:val="center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700DDE29" w14:textId="77777777" w:rsidR="00FD0D8E" w:rsidRPr="00097457" w:rsidRDefault="00FD0D8E" w:rsidP="002B042E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  <w:r w:rsidRPr="00097457">
              <w:rPr>
                <w:rFonts w:asciiTheme="minorHAnsi" w:eastAsia="Times New Roman" w:hAnsiTheme="minorHAnsi" w:cstheme="minorHAnsi"/>
                <w:b/>
              </w:rPr>
              <w:t xml:space="preserve">Status osoby </w:t>
            </w:r>
          </w:p>
          <w:p w14:paraId="5F10B059" w14:textId="77777777" w:rsidR="00FD0D8E" w:rsidRPr="00097457" w:rsidRDefault="00FD0D8E" w:rsidP="002B042E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  <w:b/>
              </w:rPr>
              <w:t xml:space="preserve">na rynku </w:t>
            </w:r>
            <w:r>
              <w:rPr>
                <w:rFonts w:asciiTheme="minorHAnsi" w:eastAsia="Times New Roman" w:hAnsiTheme="minorHAnsi" w:cstheme="minorHAnsi"/>
                <w:b/>
              </w:rPr>
              <w:t>pracy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1E4A1E13" w14:textId="77777777" w:rsidR="00FD0D8E" w:rsidRPr="00097457" w:rsidRDefault="00FD0D8E" w:rsidP="006C1548">
            <w:pPr>
              <w:numPr>
                <w:ilvl w:val="0"/>
                <w:numId w:val="21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Osoba bezrobotna</w:t>
            </w:r>
            <w:r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1C708D48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24E8B67C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FD0D8E" w:rsidRPr="00097457" w14:paraId="5EF3DDA0" w14:textId="77777777" w:rsidTr="002B042E">
        <w:trPr>
          <w:trHeight w:val="786"/>
          <w:jc w:val="center"/>
        </w:trPr>
        <w:tc>
          <w:tcPr>
            <w:tcW w:w="13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2FB2B84A" w14:textId="77777777" w:rsidR="00FD0D8E" w:rsidRPr="00097457" w:rsidRDefault="00FD0D8E" w:rsidP="002B042E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7654BC5B" w14:textId="77777777" w:rsidR="00FD0D8E" w:rsidRPr="00475BD7" w:rsidRDefault="00FD0D8E" w:rsidP="006C1548">
            <w:pPr>
              <w:pStyle w:val="Akapitzlist"/>
              <w:numPr>
                <w:ilvl w:val="2"/>
                <w:numId w:val="21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475BD7">
              <w:rPr>
                <w:rFonts w:asciiTheme="minorHAnsi" w:eastAsia="Times New Roman" w:hAnsiTheme="minorHAnsi" w:cstheme="minorHAnsi"/>
              </w:rPr>
              <w:t>w tym osoba zarejestrowana w PUP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2BCAE838" w14:textId="77777777" w:rsidR="00FD0D8E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223B7B3F" w14:textId="77777777" w:rsidR="00FD0D8E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FD0D8E" w:rsidRPr="00097457" w14:paraId="59419C27" w14:textId="77777777" w:rsidTr="002B042E">
        <w:trPr>
          <w:trHeight w:val="786"/>
          <w:jc w:val="center"/>
        </w:trPr>
        <w:tc>
          <w:tcPr>
            <w:tcW w:w="13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4C8A36BD" w14:textId="77777777" w:rsidR="00FD0D8E" w:rsidRPr="00097457" w:rsidRDefault="00FD0D8E" w:rsidP="002B042E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6D62D4E9" w14:textId="77777777" w:rsidR="00FD0D8E" w:rsidRPr="00475BD7" w:rsidRDefault="00FD0D8E" w:rsidP="006C1548">
            <w:pPr>
              <w:pStyle w:val="Akapitzlist"/>
              <w:numPr>
                <w:ilvl w:val="2"/>
                <w:numId w:val="21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475BD7">
              <w:rPr>
                <w:rFonts w:asciiTheme="minorHAnsi" w:eastAsia="Times New Roman" w:hAnsiTheme="minorHAnsi" w:cstheme="minorHAnsi"/>
              </w:rPr>
              <w:t>w tym osoba długotrwale bezrobotna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038EF033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1DA18A41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FD0D8E" w:rsidRPr="00097457" w14:paraId="167EE82F" w14:textId="77777777" w:rsidTr="002B042E">
        <w:trPr>
          <w:trHeight w:val="68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45107B61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</w:tcPr>
          <w:p w14:paraId="245A11B4" w14:textId="77777777" w:rsidR="00FD0D8E" w:rsidRPr="00FD65A9" w:rsidRDefault="00FD0D8E" w:rsidP="006C1548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O</w:t>
            </w:r>
            <w:r w:rsidRPr="00FD65A9">
              <w:rPr>
                <w:rFonts w:asciiTheme="minorHAnsi" w:eastAsia="Times New Roman" w:hAnsiTheme="minorHAnsi" w:cstheme="minorHAnsi"/>
              </w:rPr>
              <w:t xml:space="preserve">soba bierna zawodowo </w:t>
            </w:r>
          </w:p>
          <w:p w14:paraId="2E65FB96" w14:textId="77777777" w:rsidR="00FD0D8E" w:rsidRPr="00097457" w:rsidRDefault="00FD0D8E" w:rsidP="002B042E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19717120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300DA4FA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FD0D8E" w:rsidRPr="00097457" w14:paraId="7F660A10" w14:textId="77777777" w:rsidTr="002B042E">
        <w:trPr>
          <w:trHeight w:val="347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1D9E12FE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14:paraId="544B4B6D" w14:textId="77777777" w:rsidR="00FD0D8E" w:rsidRPr="00DA538E" w:rsidRDefault="00FD0D8E" w:rsidP="006C1548">
            <w:pPr>
              <w:pStyle w:val="Akapitzlist"/>
              <w:numPr>
                <w:ilvl w:val="2"/>
                <w:numId w:val="21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 w:rsidRPr="00DA538E">
              <w:rPr>
                <w:rFonts w:asciiTheme="minorHAnsi" w:eastAsia="Times New Roman" w:hAnsiTheme="minorHAnsi" w:cstheme="minorHAnsi"/>
              </w:rPr>
              <w:t>w tym osoba ucząca się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6799746E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05148604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FD0D8E" w:rsidRPr="00097457" w14:paraId="4F80D671" w14:textId="77777777" w:rsidTr="002B042E">
        <w:trPr>
          <w:trHeight w:val="347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089CF403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</w:tcPr>
          <w:p w14:paraId="0849D5A9" w14:textId="77777777" w:rsidR="00FD0D8E" w:rsidRPr="00DA538E" w:rsidRDefault="00FD0D8E" w:rsidP="006C1548">
            <w:pPr>
              <w:pStyle w:val="Akapitzlist"/>
              <w:numPr>
                <w:ilvl w:val="2"/>
                <w:numId w:val="21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w tym osoba nieuczestnicząca w kształceniu i szkoleniu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</w:tcPr>
          <w:p w14:paraId="13965B36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</w:tcPr>
          <w:p w14:paraId="0A35DD8B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FD0D8E" w:rsidRPr="00097457" w14:paraId="787B5BB1" w14:textId="77777777" w:rsidTr="002B042E">
        <w:trPr>
          <w:trHeight w:val="584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1CAF88B1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14:paraId="151BA766" w14:textId="77777777" w:rsidR="00FD0D8E" w:rsidRPr="00097457" w:rsidRDefault="00FD0D8E" w:rsidP="006C1548">
            <w:pPr>
              <w:numPr>
                <w:ilvl w:val="0"/>
                <w:numId w:val="21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Osoba pracująca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60F1B744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341082EC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</w:tbl>
    <w:p w14:paraId="41A57594" w14:textId="77777777" w:rsidR="00F152BF" w:rsidRDefault="00F152BF" w:rsidP="00FD65A9">
      <w:pPr>
        <w:contextualSpacing/>
        <w:outlineLvl w:val="0"/>
        <w:rPr>
          <w:rFonts w:asciiTheme="minorHAnsi" w:hAnsiTheme="minorHAnsi" w:cstheme="minorHAnsi"/>
          <w:i/>
          <w:iCs/>
          <w:sz w:val="24"/>
          <w:szCs w:val="24"/>
        </w:rPr>
      </w:pPr>
    </w:p>
    <w:p w14:paraId="2348396E" w14:textId="7C483319" w:rsidR="00D516C5" w:rsidRPr="00D516C5" w:rsidRDefault="00D516C5" w:rsidP="00D516C5">
      <w:pPr>
        <w:pStyle w:val="Akapitzlist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  <w:b/>
          <w:bCs/>
        </w:rPr>
      </w:pPr>
      <w:r w:rsidRPr="00D516C5">
        <w:rPr>
          <w:rFonts w:asciiTheme="minorHAnsi" w:hAnsiTheme="minorHAnsi" w:cstheme="minorHAnsi"/>
          <w:b/>
          <w:bCs/>
        </w:rPr>
        <w:t xml:space="preserve">OŚWIADCZENIA </w:t>
      </w:r>
    </w:p>
    <w:p w14:paraId="24CFE8DC" w14:textId="77777777" w:rsidR="00D516C5" w:rsidRPr="00004C5F" w:rsidRDefault="00D516C5" w:rsidP="00D516C5">
      <w:pPr>
        <w:pStyle w:val="Akapitzlist"/>
        <w:spacing w:after="0"/>
        <w:rPr>
          <w:rFonts w:asciiTheme="minorHAnsi" w:hAnsiTheme="minorHAnsi" w:cstheme="minorHAnsi"/>
          <w:b/>
          <w:bCs/>
        </w:rPr>
      </w:pPr>
    </w:p>
    <w:p w14:paraId="572506BA" w14:textId="0FCB9023" w:rsidR="00D516C5" w:rsidRDefault="00D516C5" w:rsidP="00D516C5">
      <w:pPr>
        <w:pStyle w:val="Bezodstpw1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</w:rPr>
      </w:pPr>
      <w:r w:rsidRPr="00004C5F">
        <w:rPr>
          <w:rFonts w:asciiTheme="minorHAnsi" w:hAnsiTheme="minorHAnsi" w:cstheme="minorHAnsi"/>
        </w:rPr>
        <w:t>Oświadczam, że zapoznałem/</w:t>
      </w:r>
      <w:proofErr w:type="spellStart"/>
      <w:r w:rsidRPr="00004C5F">
        <w:rPr>
          <w:rFonts w:asciiTheme="minorHAnsi" w:hAnsiTheme="minorHAnsi" w:cstheme="minorHAnsi"/>
        </w:rPr>
        <w:t>am</w:t>
      </w:r>
      <w:proofErr w:type="spellEnd"/>
      <w:r w:rsidRPr="00004C5F">
        <w:rPr>
          <w:rFonts w:asciiTheme="minorHAnsi" w:hAnsiTheme="minorHAnsi" w:cstheme="minorHAnsi"/>
        </w:rPr>
        <w:t xml:space="preserve"> się treścią </w:t>
      </w:r>
      <w:r>
        <w:rPr>
          <w:rFonts w:asciiTheme="minorHAnsi" w:hAnsiTheme="minorHAnsi" w:cstheme="minorHAnsi"/>
        </w:rPr>
        <w:t>R</w:t>
      </w:r>
      <w:r w:rsidRPr="00D44506">
        <w:rPr>
          <w:rFonts w:asciiTheme="minorHAnsi" w:hAnsiTheme="minorHAnsi" w:cstheme="minorHAnsi"/>
        </w:rPr>
        <w:t>egulamin</w:t>
      </w:r>
      <w:r>
        <w:rPr>
          <w:rFonts w:asciiTheme="minorHAnsi" w:hAnsiTheme="minorHAnsi" w:cstheme="minorHAnsi"/>
        </w:rPr>
        <w:t>u</w:t>
      </w:r>
      <w:r w:rsidRPr="00D445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projektu wraz z załącznikami </w:t>
      </w:r>
      <w:r w:rsidRPr="00004C5F">
        <w:rPr>
          <w:rFonts w:asciiTheme="minorHAnsi" w:hAnsiTheme="minorHAnsi" w:cstheme="minorHAnsi"/>
        </w:rPr>
        <w:t xml:space="preserve">„ASYSTENCI - LOKALNI SUPERBOHATEROWIE </w:t>
      </w:r>
      <w:r w:rsidR="00A70840">
        <w:rPr>
          <w:rFonts w:asciiTheme="minorHAnsi" w:hAnsiTheme="minorHAnsi" w:cstheme="minorHAnsi"/>
        </w:rPr>
        <w:t>3</w:t>
      </w:r>
      <w:r w:rsidRPr="00004C5F">
        <w:rPr>
          <w:rFonts w:asciiTheme="minorHAnsi" w:hAnsiTheme="minorHAnsi" w:cstheme="minorHAnsi"/>
        </w:rPr>
        <w:t>. Program wsparcia osób z niepełnosprawnościami i ich rodzin.”</w:t>
      </w:r>
      <w:r>
        <w:rPr>
          <w:rFonts w:asciiTheme="minorHAnsi" w:hAnsiTheme="minorHAnsi" w:cstheme="minorHAnsi"/>
        </w:rPr>
        <w:t xml:space="preserve"> oraz </w:t>
      </w:r>
      <w:r w:rsidRPr="00004C5F">
        <w:rPr>
          <w:rFonts w:asciiTheme="minorHAnsi" w:hAnsiTheme="minorHAnsi" w:cstheme="minorHAnsi"/>
        </w:rPr>
        <w:t>w pełni akceptuję wszystkie jego postanowienia.</w:t>
      </w:r>
    </w:p>
    <w:p w14:paraId="4280005C" w14:textId="3111845B" w:rsidR="00D516C5" w:rsidRPr="00FE3BBE" w:rsidRDefault="00D516C5" w:rsidP="00FE3BBE">
      <w:pPr>
        <w:pStyle w:val="Bezodstpw1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zapoznałem/</w:t>
      </w:r>
      <w:proofErr w:type="spellStart"/>
      <w:r>
        <w:rPr>
          <w:rFonts w:asciiTheme="minorHAnsi" w:hAnsiTheme="minorHAnsi" w:cstheme="minorHAnsi"/>
        </w:rPr>
        <w:t>am</w:t>
      </w:r>
      <w:proofErr w:type="spellEnd"/>
      <w:r>
        <w:rPr>
          <w:rFonts w:asciiTheme="minorHAnsi" w:hAnsiTheme="minorHAnsi" w:cstheme="minorHAnsi"/>
        </w:rPr>
        <w:t xml:space="preserve"> się </w:t>
      </w:r>
      <w:r w:rsidR="00FE3BBE">
        <w:rPr>
          <w:rFonts w:asciiTheme="minorHAnsi" w:hAnsiTheme="minorHAnsi" w:cstheme="minorHAnsi"/>
        </w:rPr>
        <w:t>z</w:t>
      </w:r>
      <w:r w:rsidR="00CB15EA" w:rsidRPr="00CB15EA">
        <w:rPr>
          <w:rFonts w:asciiTheme="minorHAnsi" w:hAnsiTheme="minorHAnsi" w:cstheme="minorHAnsi"/>
        </w:rPr>
        <w:t xml:space="preserve"> Klauzul</w:t>
      </w:r>
      <w:r w:rsidR="00FE3BBE">
        <w:rPr>
          <w:rFonts w:asciiTheme="minorHAnsi" w:hAnsiTheme="minorHAnsi" w:cstheme="minorHAnsi"/>
        </w:rPr>
        <w:t xml:space="preserve">ą </w:t>
      </w:r>
      <w:r w:rsidR="00CB15EA" w:rsidRPr="00CB15EA">
        <w:rPr>
          <w:rFonts w:asciiTheme="minorHAnsi" w:hAnsiTheme="minorHAnsi" w:cstheme="minorHAnsi"/>
        </w:rPr>
        <w:t>informacyjn</w:t>
      </w:r>
      <w:r w:rsidR="00FE3BBE">
        <w:rPr>
          <w:rFonts w:asciiTheme="minorHAnsi" w:hAnsiTheme="minorHAnsi" w:cstheme="minorHAnsi"/>
        </w:rPr>
        <w:t xml:space="preserve">ą </w:t>
      </w:r>
      <w:r w:rsidR="00CB15EA" w:rsidRPr="00CB15EA">
        <w:rPr>
          <w:rFonts w:asciiTheme="minorHAnsi" w:hAnsiTheme="minorHAnsi" w:cstheme="minorHAnsi"/>
        </w:rPr>
        <w:t>DWUP - Instytucji Pośredniczącej Funduszami Europejskimi dla Dolnego Śląska 2021-2027</w:t>
      </w:r>
      <w:r w:rsidR="00FE3BBE">
        <w:rPr>
          <w:rFonts w:asciiTheme="minorHAnsi" w:hAnsiTheme="minorHAnsi" w:cstheme="minorHAnsi"/>
        </w:rPr>
        <w:t xml:space="preserve"> (stanowiącą załącznik nr 3 do Regulaminu) ora</w:t>
      </w:r>
      <w:r w:rsidR="00616BC7">
        <w:rPr>
          <w:rFonts w:asciiTheme="minorHAnsi" w:hAnsiTheme="minorHAnsi" w:cstheme="minorHAnsi"/>
        </w:rPr>
        <w:t>z</w:t>
      </w:r>
      <w:bookmarkStart w:id="2" w:name="_GoBack"/>
      <w:bookmarkEnd w:id="2"/>
      <w:r w:rsidR="00FE3BBE">
        <w:rPr>
          <w:rFonts w:asciiTheme="minorHAnsi" w:hAnsiTheme="minorHAnsi" w:cstheme="minorHAnsi"/>
        </w:rPr>
        <w:t xml:space="preserve"> </w:t>
      </w:r>
      <w:r w:rsidR="00CB15EA" w:rsidRPr="00FE3BBE">
        <w:rPr>
          <w:rFonts w:asciiTheme="minorHAnsi" w:hAnsiTheme="minorHAnsi" w:cstheme="minorHAnsi"/>
        </w:rPr>
        <w:t>Klauzul</w:t>
      </w:r>
      <w:r w:rsidR="00FE3BBE">
        <w:rPr>
          <w:rFonts w:asciiTheme="minorHAnsi" w:hAnsiTheme="minorHAnsi" w:cstheme="minorHAnsi"/>
        </w:rPr>
        <w:t>ą</w:t>
      </w:r>
      <w:r w:rsidR="00CB15EA" w:rsidRPr="00FE3BBE">
        <w:rPr>
          <w:rFonts w:asciiTheme="minorHAnsi" w:hAnsiTheme="minorHAnsi" w:cstheme="minorHAnsi"/>
        </w:rPr>
        <w:t xml:space="preserve"> Informacyjn</w:t>
      </w:r>
      <w:r w:rsidR="00FE3BBE">
        <w:rPr>
          <w:rFonts w:asciiTheme="minorHAnsi" w:hAnsiTheme="minorHAnsi" w:cstheme="minorHAnsi"/>
        </w:rPr>
        <w:t>ą</w:t>
      </w:r>
      <w:r w:rsidR="00CB15EA" w:rsidRPr="00FE3BBE">
        <w:rPr>
          <w:rFonts w:asciiTheme="minorHAnsi" w:hAnsiTheme="minorHAnsi" w:cstheme="minorHAnsi"/>
        </w:rPr>
        <w:t xml:space="preserve"> Beneficjenta</w:t>
      </w:r>
      <w:r w:rsidR="00FE3BBE">
        <w:rPr>
          <w:rFonts w:asciiTheme="minorHAnsi" w:hAnsiTheme="minorHAnsi" w:cstheme="minorHAnsi"/>
        </w:rPr>
        <w:t xml:space="preserve"> </w:t>
      </w:r>
      <w:r w:rsidR="00FE3BBE" w:rsidRPr="00FE3BBE">
        <w:rPr>
          <w:rFonts w:asciiTheme="minorHAnsi" w:hAnsiTheme="minorHAnsi" w:cstheme="minorHAnsi"/>
        </w:rPr>
        <w:t>(stanowiącą załącznik</w:t>
      </w:r>
      <w:r w:rsidR="00FE3BBE">
        <w:rPr>
          <w:rFonts w:asciiTheme="minorHAnsi" w:hAnsiTheme="minorHAnsi" w:cstheme="minorHAnsi"/>
        </w:rPr>
        <w:t xml:space="preserve"> nr</w:t>
      </w:r>
      <w:r w:rsidR="00FE3BBE" w:rsidRPr="00FE3BBE">
        <w:rPr>
          <w:rFonts w:asciiTheme="minorHAnsi" w:hAnsiTheme="minorHAnsi" w:cstheme="minorHAnsi"/>
        </w:rPr>
        <w:t xml:space="preserve"> 4 do Regulaminu)</w:t>
      </w:r>
      <w:r w:rsidR="00FE3BBE">
        <w:rPr>
          <w:rFonts w:asciiTheme="minorHAnsi" w:hAnsiTheme="minorHAnsi" w:cstheme="minorHAnsi"/>
        </w:rPr>
        <w:t xml:space="preserve"> </w:t>
      </w:r>
      <w:r w:rsidRPr="00FE3BBE">
        <w:rPr>
          <w:rFonts w:asciiTheme="minorHAnsi" w:hAnsiTheme="minorHAnsi" w:cstheme="minorHAnsi"/>
        </w:rPr>
        <w:t xml:space="preserve">i wyrażam zgodę na przetwarzanie moich danych osobowych w celach w nich wskazanych. </w:t>
      </w:r>
    </w:p>
    <w:p w14:paraId="439AADC0" w14:textId="3DBF9FE9" w:rsidR="00D516C5" w:rsidRPr="00A72E67" w:rsidRDefault="00D516C5" w:rsidP="00A70840">
      <w:pPr>
        <w:numPr>
          <w:ilvl w:val="0"/>
          <w:numId w:val="25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A72E67">
        <w:rPr>
          <w:rFonts w:asciiTheme="minorHAnsi" w:hAnsiTheme="minorHAnsi" w:cstheme="minorHAnsi"/>
        </w:rPr>
        <w:lastRenderedPageBreak/>
        <w:t xml:space="preserve">Oświadczam, że zgodnie z wymogami ujętymi w Regulaminie rekrutacji i Regulaminie realizacji usług asystenckich w projekcie „ASYSTENCI - LOKALNI SUPERBOHATEROWIE </w:t>
      </w:r>
      <w:r w:rsidR="00A70840">
        <w:rPr>
          <w:rFonts w:asciiTheme="minorHAnsi" w:hAnsiTheme="minorHAnsi" w:cstheme="minorHAnsi"/>
        </w:rPr>
        <w:t>3</w:t>
      </w:r>
      <w:r w:rsidRPr="00A72E67">
        <w:rPr>
          <w:rFonts w:asciiTheme="minorHAnsi" w:hAnsiTheme="minorHAnsi" w:cstheme="minorHAnsi"/>
        </w:rPr>
        <w:t>. Program wsparcia osób z niepełnosprawnościami i ich rodzin.” jestem uprawniony/a do uczestnictwa w projekcie.</w:t>
      </w:r>
    </w:p>
    <w:p w14:paraId="200880E9" w14:textId="77777777" w:rsidR="00D516C5" w:rsidRPr="00385CB9" w:rsidRDefault="00D516C5" w:rsidP="00D516C5">
      <w:pPr>
        <w:pStyle w:val="Bezodstpw1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</w:rPr>
      </w:pPr>
      <w:r w:rsidRPr="00385CB9">
        <w:rPr>
          <w:rFonts w:asciiTheme="minorHAnsi" w:hAnsiTheme="minorHAnsi" w:cstheme="minorHAnsi"/>
        </w:rPr>
        <w:t>Świadomy/a odpowiedzialności za składanie oświadczeń niezgodnych z prawdą oświadczam, że podane przeze mnie dane są zgodne ze stanem faktycznym.</w:t>
      </w:r>
    </w:p>
    <w:p w14:paraId="01461C2D" w14:textId="77777777" w:rsidR="00D516C5" w:rsidRDefault="00D516C5" w:rsidP="00D516C5">
      <w:pPr>
        <w:jc w:val="center"/>
      </w:pPr>
    </w:p>
    <w:p w14:paraId="79B3A04B" w14:textId="77777777" w:rsidR="00D516C5" w:rsidRPr="00CE028A" w:rsidRDefault="00D516C5" w:rsidP="00D516C5">
      <w:pPr>
        <w:contextualSpacing/>
        <w:outlineLvl w:val="0"/>
        <w:rPr>
          <w:rFonts w:asciiTheme="minorHAnsi" w:hAnsiTheme="minorHAnsi" w:cstheme="minorHAnsi"/>
        </w:rPr>
      </w:pPr>
      <w:r w:rsidRPr="00CE028A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 xml:space="preserve">                             </w:t>
      </w:r>
      <w:r w:rsidRPr="00CE028A">
        <w:rPr>
          <w:rFonts w:asciiTheme="minorHAnsi" w:hAnsiTheme="minorHAnsi" w:cstheme="minorHAnsi"/>
        </w:rPr>
        <w:t>…………………………………………………………………</w:t>
      </w:r>
    </w:p>
    <w:p w14:paraId="1E59FC2C" w14:textId="64248A15" w:rsidR="002807D4" w:rsidRDefault="00D516C5" w:rsidP="00D516C5">
      <w:pPr>
        <w:spacing w:after="0"/>
        <w:ind w:firstLine="708"/>
        <w:rPr>
          <w:rFonts w:asciiTheme="minorHAnsi" w:hAnsiTheme="minorHAnsi" w:cstheme="minorHAnsi"/>
          <w:i/>
          <w:iCs/>
        </w:rPr>
      </w:pPr>
      <w:r w:rsidRPr="002807D4">
        <w:rPr>
          <w:rFonts w:asciiTheme="minorHAnsi" w:hAnsiTheme="minorHAnsi" w:cstheme="minorHAnsi"/>
          <w:i/>
          <w:iCs/>
        </w:rPr>
        <w:t>Miejscowość, data</w:t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  <w:t>podpis</w:t>
      </w:r>
      <w:r w:rsidR="004D77C6">
        <w:rPr>
          <w:rFonts w:asciiTheme="minorHAnsi" w:hAnsiTheme="minorHAnsi" w:cstheme="minorHAnsi"/>
          <w:i/>
          <w:iCs/>
        </w:rPr>
        <w:t xml:space="preserve"> opiekuna </w:t>
      </w:r>
      <w:r w:rsidR="003C1999">
        <w:rPr>
          <w:rFonts w:asciiTheme="minorHAnsi" w:hAnsiTheme="minorHAnsi" w:cstheme="minorHAnsi"/>
          <w:i/>
          <w:iCs/>
        </w:rPr>
        <w:t>f</w:t>
      </w:r>
      <w:r w:rsidR="004D77C6">
        <w:rPr>
          <w:rFonts w:asciiTheme="minorHAnsi" w:hAnsiTheme="minorHAnsi" w:cstheme="minorHAnsi"/>
          <w:i/>
          <w:iCs/>
        </w:rPr>
        <w:t>aktycznego</w:t>
      </w:r>
    </w:p>
    <w:p w14:paraId="63E390C5" w14:textId="77777777" w:rsidR="00D516C5" w:rsidRPr="00D516C5" w:rsidRDefault="00D516C5" w:rsidP="00D516C5">
      <w:pPr>
        <w:spacing w:after="0"/>
        <w:ind w:firstLine="708"/>
        <w:rPr>
          <w:rFonts w:asciiTheme="minorHAnsi" w:hAnsiTheme="minorHAnsi" w:cstheme="minorHAnsi"/>
          <w:i/>
          <w:iCs/>
        </w:rPr>
      </w:pPr>
    </w:p>
    <w:p w14:paraId="3DBDC457" w14:textId="510210F9" w:rsidR="00960AD4" w:rsidRDefault="00960AD4" w:rsidP="001B517C">
      <w:pPr>
        <w:contextualSpacing/>
        <w:jc w:val="both"/>
        <w:rPr>
          <w:rFonts w:asciiTheme="minorHAnsi" w:hAnsiTheme="minorHAnsi" w:cstheme="minorHAnsi"/>
          <w:b/>
        </w:rPr>
      </w:pPr>
    </w:p>
    <w:sectPr w:rsidR="00960AD4" w:rsidSect="002B0275">
      <w:headerReference w:type="default" r:id="rId8"/>
      <w:footerReference w:type="default" r:id="rId9"/>
      <w:pgSz w:w="11906" w:h="16838"/>
      <w:pgMar w:top="1819" w:right="1417" w:bottom="1417" w:left="1417" w:header="284" w:footer="10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156B7" w14:textId="77777777" w:rsidR="00B40C74" w:rsidRDefault="00B40C74" w:rsidP="00914FCE">
      <w:pPr>
        <w:spacing w:after="0" w:line="240" w:lineRule="auto"/>
      </w:pPr>
      <w:r>
        <w:separator/>
      </w:r>
    </w:p>
  </w:endnote>
  <w:endnote w:type="continuationSeparator" w:id="0">
    <w:p w14:paraId="1BC13D19" w14:textId="77777777" w:rsidR="00B40C74" w:rsidRDefault="00B40C74" w:rsidP="0091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523D9" w14:textId="384EBD91" w:rsidR="00914FCE" w:rsidRPr="00FE1F4B" w:rsidRDefault="00FE1F4B" w:rsidP="00FE1F4B">
    <w:pPr>
      <w:pStyle w:val="Nagwek"/>
      <w:rPr>
        <w:rFonts w:eastAsia="Malgun Gothic" w:cs="Calibri"/>
        <w:sz w:val="20"/>
        <w:szCs w:val="20"/>
      </w:rPr>
    </w:pPr>
    <w:r>
      <w:rPr>
        <w:rFonts w:eastAsia="Malgun Gothic" w:cs="Calibri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BECB9" w14:textId="77777777" w:rsidR="00B40C74" w:rsidRDefault="00B40C74" w:rsidP="00914FCE">
      <w:pPr>
        <w:spacing w:after="0" w:line="240" w:lineRule="auto"/>
      </w:pPr>
      <w:r>
        <w:separator/>
      </w:r>
    </w:p>
  </w:footnote>
  <w:footnote w:type="continuationSeparator" w:id="0">
    <w:p w14:paraId="0D12B8CC" w14:textId="77777777" w:rsidR="00B40C74" w:rsidRDefault="00B40C74" w:rsidP="0091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88F4C" w14:textId="13566436" w:rsidR="00914FCE" w:rsidRDefault="00A95594" w:rsidP="00CC775D">
    <w:pPr>
      <w:pStyle w:val="Nagwek"/>
      <w:jc w:val="center"/>
      <w:rPr>
        <w:sz w:val="20"/>
        <w:szCs w:val="20"/>
      </w:rPr>
    </w:pPr>
    <w:r w:rsidRPr="00CC775D">
      <w:rPr>
        <w:rFonts w:cs="Calibri"/>
        <w:noProof/>
        <w:lang w:eastAsia="pl-PL"/>
      </w:rPr>
      <w:drawing>
        <wp:inline distT="0" distB="0" distL="0" distR="0" wp14:anchorId="55F2EB36" wp14:editId="245606FA">
          <wp:extent cx="6158230" cy="847725"/>
          <wp:effectExtent l="0" t="0" r="0" b="0"/>
          <wp:doc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E5AA8" w14:textId="0E9A5ADA" w:rsidR="00A70840" w:rsidRPr="00A70840" w:rsidRDefault="00FE1F4B" w:rsidP="00A70840">
    <w:pPr>
      <w:pStyle w:val="Tekstpodstawowy"/>
      <w:jc w:val="center"/>
      <w:rPr>
        <w:sz w:val="16"/>
      </w:rPr>
    </w:pPr>
    <w:r>
      <w:rPr>
        <w:sz w:val="20"/>
        <w:szCs w:val="20"/>
      </w:rPr>
      <w:br/>
    </w:r>
    <w:r w:rsidR="00A70840" w:rsidRPr="00A70840">
      <w:rPr>
        <w:sz w:val="16"/>
      </w:rPr>
      <w:t xml:space="preserve">Projekt „ASYSTENCI - LOKALNI SUPERBOHATEROWIE 3. Program </w:t>
    </w:r>
    <w:r w:rsidR="00976543">
      <w:rPr>
        <w:sz w:val="16"/>
      </w:rPr>
      <w:t>wsparcia osób z niepełnosprawno</w:t>
    </w:r>
    <w:r w:rsidR="00A70840" w:rsidRPr="00A70840">
      <w:rPr>
        <w:sz w:val="16"/>
      </w:rPr>
      <w:t xml:space="preserve">ściami i ich rodzin.” współfinansowany ze środków Europejskiego Funduszu Społecznego Plus realizowany przez Fundację Incept, Fundację Conceptus, w ramach Funduszy Europejskich dla Dolnego Śląska 2021-2027 Priorytet 7 Fundusze Europejskie na rzecz rynku pracy i włączenia społecznego na Dolnym Śląsku Działanie 7.7 Rozwój usług społecznych i zdrowotnych, </w:t>
    </w:r>
  </w:p>
  <w:p w14:paraId="635E0DFB" w14:textId="7A58C18F" w:rsidR="00CC775D" w:rsidRPr="009E4EBC" w:rsidRDefault="00A70840" w:rsidP="00A70840">
    <w:pPr>
      <w:pStyle w:val="Tekstpodstawowy"/>
      <w:jc w:val="center"/>
      <w:rPr>
        <w:sz w:val="16"/>
      </w:rPr>
    </w:pPr>
    <w:r w:rsidRPr="00A70840">
      <w:rPr>
        <w:sz w:val="16"/>
      </w:rPr>
      <w:t>nr projektu FEDS.07.07-IP.02-0089/23</w:t>
    </w:r>
  </w:p>
  <w:p w14:paraId="2A4B38F1" w14:textId="77777777" w:rsidR="00914FCE" w:rsidRPr="00914FCE" w:rsidRDefault="00914FCE" w:rsidP="00914FCE">
    <w:pPr>
      <w:pStyle w:val="Nagwek"/>
      <w:jc w:val="center"/>
      <w:rPr>
        <w:sz w:val="20"/>
        <w:szCs w:val="20"/>
      </w:rPr>
    </w:pPr>
  </w:p>
  <w:p w14:paraId="22D43877" w14:textId="77777777" w:rsidR="00914FCE" w:rsidRDefault="00914F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b/>
        <w:color w:val="000000"/>
        <w:sz w:val="22"/>
        <w:szCs w:val="22"/>
      </w:rPr>
    </w:lvl>
  </w:abstractNum>
  <w:abstractNum w:abstractNumId="1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2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4" w15:restartNumberingAfterBreak="0">
    <w:nsid w:val="00000017"/>
    <w:multiLevelType w:val="singleLevel"/>
    <w:tmpl w:val="00000017"/>
    <w:name w:val="WW8Num33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5" w15:restartNumberingAfterBreak="0">
    <w:nsid w:val="02E5482F"/>
    <w:multiLevelType w:val="hybridMultilevel"/>
    <w:tmpl w:val="9AA64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35B3F"/>
    <w:multiLevelType w:val="hybridMultilevel"/>
    <w:tmpl w:val="D0B0685E"/>
    <w:lvl w:ilvl="0" w:tplc="35E0612C">
      <w:start w:val="1"/>
      <w:numFmt w:val="upperRoman"/>
      <w:lvlText w:val="%1."/>
      <w:lvlJc w:val="right"/>
      <w:pPr>
        <w:ind w:left="319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847" w:hanging="360"/>
      </w:pPr>
    </w:lvl>
    <w:lvl w:ilvl="2" w:tplc="0415001B">
      <w:start w:val="1"/>
      <w:numFmt w:val="lowerRoman"/>
      <w:lvlText w:val="%3."/>
      <w:lvlJc w:val="right"/>
      <w:pPr>
        <w:ind w:left="4567" w:hanging="180"/>
      </w:pPr>
    </w:lvl>
    <w:lvl w:ilvl="3" w:tplc="0415000F">
      <w:start w:val="1"/>
      <w:numFmt w:val="decimal"/>
      <w:lvlText w:val="%4."/>
      <w:lvlJc w:val="left"/>
      <w:pPr>
        <w:ind w:left="5287" w:hanging="360"/>
      </w:pPr>
    </w:lvl>
    <w:lvl w:ilvl="4" w:tplc="04150019">
      <w:start w:val="1"/>
      <w:numFmt w:val="lowerLetter"/>
      <w:lvlText w:val="%5."/>
      <w:lvlJc w:val="left"/>
      <w:pPr>
        <w:ind w:left="6007" w:hanging="360"/>
      </w:pPr>
    </w:lvl>
    <w:lvl w:ilvl="5" w:tplc="0415001B">
      <w:start w:val="1"/>
      <w:numFmt w:val="lowerRoman"/>
      <w:lvlText w:val="%6."/>
      <w:lvlJc w:val="right"/>
      <w:pPr>
        <w:ind w:left="6727" w:hanging="180"/>
      </w:pPr>
    </w:lvl>
    <w:lvl w:ilvl="6" w:tplc="0415000F">
      <w:start w:val="1"/>
      <w:numFmt w:val="decimal"/>
      <w:lvlText w:val="%7."/>
      <w:lvlJc w:val="left"/>
      <w:pPr>
        <w:ind w:left="7447" w:hanging="360"/>
      </w:pPr>
    </w:lvl>
    <w:lvl w:ilvl="7" w:tplc="04150019">
      <w:start w:val="1"/>
      <w:numFmt w:val="lowerLetter"/>
      <w:lvlText w:val="%8."/>
      <w:lvlJc w:val="left"/>
      <w:pPr>
        <w:ind w:left="8167" w:hanging="360"/>
      </w:pPr>
    </w:lvl>
    <w:lvl w:ilvl="8" w:tplc="0415001B">
      <w:start w:val="1"/>
      <w:numFmt w:val="lowerRoman"/>
      <w:lvlText w:val="%9."/>
      <w:lvlJc w:val="right"/>
      <w:pPr>
        <w:ind w:left="8887" w:hanging="180"/>
      </w:pPr>
    </w:lvl>
  </w:abstractNum>
  <w:abstractNum w:abstractNumId="7" w15:restartNumberingAfterBreak="0">
    <w:nsid w:val="05D31481"/>
    <w:multiLevelType w:val="hybridMultilevel"/>
    <w:tmpl w:val="9F864F04"/>
    <w:lvl w:ilvl="0" w:tplc="41609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60914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EA6C1F"/>
    <w:multiLevelType w:val="hybridMultilevel"/>
    <w:tmpl w:val="DECCDBA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322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466BB5"/>
    <w:multiLevelType w:val="hybridMultilevel"/>
    <w:tmpl w:val="B62C3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E0DCE"/>
    <w:multiLevelType w:val="hybridMultilevel"/>
    <w:tmpl w:val="880C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51883"/>
    <w:multiLevelType w:val="hybridMultilevel"/>
    <w:tmpl w:val="6FD81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107FC"/>
    <w:multiLevelType w:val="hybridMultilevel"/>
    <w:tmpl w:val="7116BED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322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41B6B"/>
    <w:multiLevelType w:val="hybridMultilevel"/>
    <w:tmpl w:val="7AE2BF60"/>
    <w:lvl w:ilvl="0" w:tplc="9E349BA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6248C"/>
    <w:multiLevelType w:val="hybridMultilevel"/>
    <w:tmpl w:val="B62C37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8038B"/>
    <w:multiLevelType w:val="hybridMultilevel"/>
    <w:tmpl w:val="DECCDBAA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3962E6"/>
    <w:multiLevelType w:val="hybridMultilevel"/>
    <w:tmpl w:val="B80E679E"/>
    <w:lvl w:ilvl="0" w:tplc="C882E0E2">
      <w:start w:val="12"/>
      <w:numFmt w:val="bullet"/>
      <w:lvlText w:val="☐"/>
      <w:lvlJc w:val="left"/>
      <w:pPr>
        <w:ind w:left="360" w:hanging="360"/>
      </w:pPr>
      <w:rPr>
        <w:rFonts w:ascii="MS Gothic" w:eastAsia="MS Gothic" w:hAnsi="MS Gothic" w:cs="Times New Roman" w:hint="eastAsia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FC1E6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8C1CE4"/>
    <w:multiLevelType w:val="hybridMultilevel"/>
    <w:tmpl w:val="26A6F51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5545D"/>
    <w:multiLevelType w:val="hybridMultilevel"/>
    <w:tmpl w:val="7AE2BF60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14165"/>
    <w:multiLevelType w:val="hybridMultilevel"/>
    <w:tmpl w:val="30F69542"/>
    <w:lvl w:ilvl="0" w:tplc="9476FC06">
      <w:start w:val="3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 w15:restartNumberingAfterBreak="0">
    <w:nsid w:val="61927C3B"/>
    <w:multiLevelType w:val="hybridMultilevel"/>
    <w:tmpl w:val="262015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C951AA"/>
    <w:multiLevelType w:val="hybridMultilevel"/>
    <w:tmpl w:val="71BA56E8"/>
    <w:lvl w:ilvl="0" w:tplc="5980EB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4D6A9F"/>
    <w:multiLevelType w:val="hybridMultilevel"/>
    <w:tmpl w:val="654CB1E0"/>
    <w:lvl w:ilvl="0" w:tplc="C882E0E2">
      <w:start w:val="12"/>
      <w:numFmt w:val="bullet"/>
      <w:lvlText w:val="☐"/>
      <w:lvlJc w:val="left"/>
      <w:pPr>
        <w:ind w:left="360" w:hanging="360"/>
      </w:pPr>
      <w:rPr>
        <w:rFonts w:ascii="MS Gothic" w:eastAsia="MS Gothic" w:hAnsi="MS Gothic" w:cs="Times New Roman" w:hint="eastAsia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141AA4"/>
    <w:multiLevelType w:val="hybridMultilevel"/>
    <w:tmpl w:val="64322D2A"/>
    <w:lvl w:ilvl="0" w:tplc="81A0691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E2464"/>
    <w:multiLevelType w:val="hybridMultilevel"/>
    <w:tmpl w:val="94B2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452DB"/>
    <w:multiLevelType w:val="hybridMultilevel"/>
    <w:tmpl w:val="A25643C0"/>
    <w:lvl w:ilvl="0" w:tplc="5980EB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702B5F"/>
    <w:multiLevelType w:val="hybridMultilevel"/>
    <w:tmpl w:val="7AE2BF60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23"/>
  </w:num>
  <w:num w:numId="5">
    <w:abstractNumId w:val="5"/>
  </w:num>
  <w:num w:numId="6">
    <w:abstractNumId w:val="2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9"/>
  </w:num>
  <w:num w:numId="13">
    <w:abstractNumId w:val="13"/>
  </w:num>
  <w:num w:numId="14">
    <w:abstractNumId w:val="20"/>
  </w:num>
  <w:num w:numId="15">
    <w:abstractNumId w:val="21"/>
  </w:num>
  <w:num w:numId="16">
    <w:abstractNumId w:val="25"/>
  </w:num>
  <w:num w:numId="17">
    <w:abstractNumId w:val="7"/>
  </w:num>
  <w:num w:numId="18">
    <w:abstractNumId w:val="9"/>
  </w:num>
  <w:num w:numId="19">
    <w:abstractNumId w:val="8"/>
  </w:num>
  <w:num w:numId="20">
    <w:abstractNumId w:val="15"/>
  </w:num>
  <w:num w:numId="21">
    <w:abstractNumId w:val="12"/>
  </w:num>
  <w:num w:numId="22">
    <w:abstractNumId w:val="18"/>
  </w:num>
  <w:num w:numId="23">
    <w:abstractNumId w:val="17"/>
  </w:num>
  <w:num w:numId="24">
    <w:abstractNumId w:val="26"/>
  </w:num>
  <w:num w:numId="2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CE"/>
    <w:rsid w:val="00004C5F"/>
    <w:rsid w:val="00025662"/>
    <w:rsid w:val="00030748"/>
    <w:rsid w:val="00036D98"/>
    <w:rsid w:val="00042709"/>
    <w:rsid w:val="00050509"/>
    <w:rsid w:val="000571F1"/>
    <w:rsid w:val="00057347"/>
    <w:rsid w:val="00062E17"/>
    <w:rsid w:val="00070190"/>
    <w:rsid w:val="00071632"/>
    <w:rsid w:val="00072D4F"/>
    <w:rsid w:val="00082555"/>
    <w:rsid w:val="000829C7"/>
    <w:rsid w:val="00090C0C"/>
    <w:rsid w:val="00090F5B"/>
    <w:rsid w:val="00097457"/>
    <w:rsid w:val="000A2ED1"/>
    <w:rsid w:val="000B697A"/>
    <w:rsid w:val="000C3198"/>
    <w:rsid w:val="000D49B8"/>
    <w:rsid w:val="000E1394"/>
    <w:rsid w:val="000E2E65"/>
    <w:rsid w:val="000E3EBB"/>
    <w:rsid w:val="000E3F18"/>
    <w:rsid w:val="000E5946"/>
    <w:rsid w:val="000E7423"/>
    <w:rsid w:val="000F4377"/>
    <w:rsid w:val="00103839"/>
    <w:rsid w:val="00104355"/>
    <w:rsid w:val="00121255"/>
    <w:rsid w:val="0012249B"/>
    <w:rsid w:val="0012494A"/>
    <w:rsid w:val="00125355"/>
    <w:rsid w:val="00142909"/>
    <w:rsid w:val="001576CE"/>
    <w:rsid w:val="00162FC0"/>
    <w:rsid w:val="00170E80"/>
    <w:rsid w:val="001729F1"/>
    <w:rsid w:val="00175B13"/>
    <w:rsid w:val="00183305"/>
    <w:rsid w:val="001842F2"/>
    <w:rsid w:val="001A32D3"/>
    <w:rsid w:val="001A5DF3"/>
    <w:rsid w:val="001A5F5D"/>
    <w:rsid w:val="001B1EA7"/>
    <w:rsid w:val="001B3B25"/>
    <w:rsid w:val="001B49A9"/>
    <w:rsid w:val="001B517C"/>
    <w:rsid w:val="001B7F2B"/>
    <w:rsid w:val="001C257D"/>
    <w:rsid w:val="001C4F1A"/>
    <w:rsid w:val="001E3A5D"/>
    <w:rsid w:val="001E3FA4"/>
    <w:rsid w:val="001E7890"/>
    <w:rsid w:val="001F5044"/>
    <w:rsid w:val="001F7CA6"/>
    <w:rsid w:val="0020009E"/>
    <w:rsid w:val="00201204"/>
    <w:rsid w:val="00206547"/>
    <w:rsid w:val="002118D0"/>
    <w:rsid w:val="002279B5"/>
    <w:rsid w:val="00241954"/>
    <w:rsid w:val="002421F9"/>
    <w:rsid w:val="00253972"/>
    <w:rsid w:val="00257C20"/>
    <w:rsid w:val="002601ED"/>
    <w:rsid w:val="002807D4"/>
    <w:rsid w:val="00292FFB"/>
    <w:rsid w:val="002A5D69"/>
    <w:rsid w:val="002B0275"/>
    <w:rsid w:val="002B0E8E"/>
    <w:rsid w:val="002B1A0B"/>
    <w:rsid w:val="002C04D9"/>
    <w:rsid w:val="002C5612"/>
    <w:rsid w:val="002D19C0"/>
    <w:rsid w:val="002E06E0"/>
    <w:rsid w:val="002E25D4"/>
    <w:rsid w:val="002E3C6C"/>
    <w:rsid w:val="002F1618"/>
    <w:rsid w:val="0031277C"/>
    <w:rsid w:val="00320092"/>
    <w:rsid w:val="00320F08"/>
    <w:rsid w:val="003216EF"/>
    <w:rsid w:val="00325761"/>
    <w:rsid w:val="003318F6"/>
    <w:rsid w:val="003432E4"/>
    <w:rsid w:val="00351B69"/>
    <w:rsid w:val="0035498C"/>
    <w:rsid w:val="003673D4"/>
    <w:rsid w:val="00371010"/>
    <w:rsid w:val="00374B5F"/>
    <w:rsid w:val="003761D8"/>
    <w:rsid w:val="00377BB3"/>
    <w:rsid w:val="00381091"/>
    <w:rsid w:val="003836DB"/>
    <w:rsid w:val="003845DD"/>
    <w:rsid w:val="00385CB9"/>
    <w:rsid w:val="00390B69"/>
    <w:rsid w:val="00390E17"/>
    <w:rsid w:val="003A0BE6"/>
    <w:rsid w:val="003A0E6B"/>
    <w:rsid w:val="003A1E3B"/>
    <w:rsid w:val="003A3F67"/>
    <w:rsid w:val="003B0C51"/>
    <w:rsid w:val="003C1999"/>
    <w:rsid w:val="003C1C9F"/>
    <w:rsid w:val="003C569E"/>
    <w:rsid w:val="003C6110"/>
    <w:rsid w:val="003D578D"/>
    <w:rsid w:val="003D74EA"/>
    <w:rsid w:val="003E2083"/>
    <w:rsid w:val="003F1E73"/>
    <w:rsid w:val="003F2651"/>
    <w:rsid w:val="003F414E"/>
    <w:rsid w:val="003F5D33"/>
    <w:rsid w:val="004008F1"/>
    <w:rsid w:val="00402E98"/>
    <w:rsid w:val="00404E90"/>
    <w:rsid w:val="0040561B"/>
    <w:rsid w:val="00405835"/>
    <w:rsid w:val="00406430"/>
    <w:rsid w:val="00406FE5"/>
    <w:rsid w:val="004123CB"/>
    <w:rsid w:val="004130CA"/>
    <w:rsid w:val="00425035"/>
    <w:rsid w:val="00451E18"/>
    <w:rsid w:val="00475BD7"/>
    <w:rsid w:val="00477690"/>
    <w:rsid w:val="00484284"/>
    <w:rsid w:val="00484C44"/>
    <w:rsid w:val="00497F09"/>
    <w:rsid w:val="004A747C"/>
    <w:rsid w:val="004B377D"/>
    <w:rsid w:val="004B4300"/>
    <w:rsid w:val="004C5194"/>
    <w:rsid w:val="004C7992"/>
    <w:rsid w:val="004D0F50"/>
    <w:rsid w:val="004D77C6"/>
    <w:rsid w:val="004E12FE"/>
    <w:rsid w:val="004F6AFC"/>
    <w:rsid w:val="004F7A7C"/>
    <w:rsid w:val="00502633"/>
    <w:rsid w:val="00511D3F"/>
    <w:rsid w:val="00514B66"/>
    <w:rsid w:val="005220CC"/>
    <w:rsid w:val="005226C9"/>
    <w:rsid w:val="0052327B"/>
    <w:rsid w:val="0052360E"/>
    <w:rsid w:val="005332FD"/>
    <w:rsid w:val="00543054"/>
    <w:rsid w:val="00547A77"/>
    <w:rsid w:val="00571B2C"/>
    <w:rsid w:val="00582902"/>
    <w:rsid w:val="005906FC"/>
    <w:rsid w:val="00591F9B"/>
    <w:rsid w:val="00591FEC"/>
    <w:rsid w:val="00595ABC"/>
    <w:rsid w:val="005A26D3"/>
    <w:rsid w:val="005A3902"/>
    <w:rsid w:val="005A4AC1"/>
    <w:rsid w:val="005A781C"/>
    <w:rsid w:val="005A7E87"/>
    <w:rsid w:val="005B4AD7"/>
    <w:rsid w:val="005C1ED5"/>
    <w:rsid w:val="005C4CDD"/>
    <w:rsid w:val="005D02CB"/>
    <w:rsid w:val="006026F8"/>
    <w:rsid w:val="00612FBB"/>
    <w:rsid w:val="0061378A"/>
    <w:rsid w:val="00616BC7"/>
    <w:rsid w:val="00620397"/>
    <w:rsid w:val="006237D1"/>
    <w:rsid w:val="00625333"/>
    <w:rsid w:val="00625B30"/>
    <w:rsid w:val="006263F7"/>
    <w:rsid w:val="006338C1"/>
    <w:rsid w:val="006403B4"/>
    <w:rsid w:val="00644F33"/>
    <w:rsid w:val="006543C1"/>
    <w:rsid w:val="00671ECE"/>
    <w:rsid w:val="00672365"/>
    <w:rsid w:val="006853D6"/>
    <w:rsid w:val="0069481B"/>
    <w:rsid w:val="006B3B85"/>
    <w:rsid w:val="006B577E"/>
    <w:rsid w:val="006B6586"/>
    <w:rsid w:val="006C1548"/>
    <w:rsid w:val="006C4EEE"/>
    <w:rsid w:val="006C730C"/>
    <w:rsid w:val="006C7456"/>
    <w:rsid w:val="006D3540"/>
    <w:rsid w:val="006D4EEB"/>
    <w:rsid w:val="006F03F8"/>
    <w:rsid w:val="006F2605"/>
    <w:rsid w:val="006F67E4"/>
    <w:rsid w:val="00700636"/>
    <w:rsid w:val="007077F3"/>
    <w:rsid w:val="00711DC2"/>
    <w:rsid w:val="007127A4"/>
    <w:rsid w:val="007338F6"/>
    <w:rsid w:val="00751A3E"/>
    <w:rsid w:val="00761005"/>
    <w:rsid w:val="00762866"/>
    <w:rsid w:val="00766F62"/>
    <w:rsid w:val="00767C98"/>
    <w:rsid w:val="00777621"/>
    <w:rsid w:val="00780C01"/>
    <w:rsid w:val="00782A1A"/>
    <w:rsid w:val="00793492"/>
    <w:rsid w:val="007958C9"/>
    <w:rsid w:val="00797D87"/>
    <w:rsid w:val="007A53DC"/>
    <w:rsid w:val="007B4748"/>
    <w:rsid w:val="007B73C8"/>
    <w:rsid w:val="007D275C"/>
    <w:rsid w:val="007D4D4B"/>
    <w:rsid w:val="007D54FE"/>
    <w:rsid w:val="007D68E5"/>
    <w:rsid w:val="007E02E8"/>
    <w:rsid w:val="007E5519"/>
    <w:rsid w:val="007F2F6C"/>
    <w:rsid w:val="008047AB"/>
    <w:rsid w:val="00804A37"/>
    <w:rsid w:val="00811FF6"/>
    <w:rsid w:val="00814737"/>
    <w:rsid w:val="00821684"/>
    <w:rsid w:val="00830C18"/>
    <w:rsid w:val="00832FFA"/>
    <w:rsid w:val="0083356B"/>
    <w:rsid w:val="00833C65"/>
    <w:rsid w:val="00846C83"/>
    <w:rsid w:val="00854599"/>
    <w:rsid w:val="00854C0A"/>
    <w:rsid w:val="00854F82"/>
    <w:rsid w:val="00855190"/>
    <w:rsid w:val="008566E5"/>
    <w:rsid w:val="00870052"/>
    <w:rsid w:val="00880EE9"/>
    <w:rsid w:val="008821E8"/>
    <w:rsid w:val="008835D2"/>
    <w:rsid w:val="00884593"/>
    <w:rsid w:val="008A1286"/>
    <w:rsid w:val="008A1D3F"/>
    <w:rsid w:val="008A5240"/>
    <w:rsid w:val="008D0F6E"/>
    <w:rsid w:val="008D24D8"/>
    <w:rsid w:val="008E04A3"/>
    <w:rsid w:val="008E06C7"/>
    <w:rsid w:val="008E3858"/>
    <w:rsid w:val="008E439B"/>
    <w:rsid w:val="008F5D7A"/>
    <w:rsid w:val="008F7AEE"/>
    <w:rsid w:val="00914FCE"/>
    <w:rsid w:val="00917C5E"/>
    <w:rsid w:val="00920A65"/>
    <w:rsid w:val="00932830"/>
    <w:rsid w:val="00934473"/>
    <w:rsid w:val="009415CC"/>
    <w:rsid w:val="00941E6C"/>
    <w:rsid w:val="009430E3"/>
    <w:rsid w:val="0094478D"/>
    <w:rsid w:val="009561DE"/>
    <w:rsid w:val="00960AD4"/>
    <w:rsid w:val="00965953"/>
    <w:rsid w:val="00967CD4"/>
    <w:rsid w:val="00976543"/>
    <w:rsid w:val="00976904"/>
    <w:rsid w:val="009A19ED"/>
    <w:rsid w:val="009A20D8"/>
    <w:rsid w:val="009A254E"/>
    <w:rsid w:val="009B58F4"/>
    <w:rsid w:val="009B7292"/>
    <w:rsid w:val="009D7E55"/>
    <w:rsid w:val="009F7A75"/>
    <w:rsid w:val="00A02B40"/>
    <w:rsid w:val="00A102E3"/>
    <w:rsid w:val="00A11733"/>
    <w:rsid w:val="00A130C7"/>
    <w:rsid w:val="00A2340F"/>
    <w:rsid w:val="00A33EBA"/>
    <w:rsid w:val="00A37B66"/>
    <w:rsid w:val="00A443C8"/>
    <w:rsid w:val="00A443F4"/>
    <w:rsid w:val="00A45642"/>
    <w:rsid w:val="00A4675F"/>
    <w:rsid w:val="00A54958"/>
    <w:rsid w:val="00A646D5"/>
    <w:rsid w:val="00A66DC3"/>
    <w:rsid w:val="00A70840"/>
    <w:rsid w:val="00A72E67"/>
    <w:rsid w:val="00A74E24"/>
    <w:rsid w:val="00A80B3E"/>
    <w:rsid w:val="00A8438F"/>
    <w:rsid w:val="00A866EB"/>
    <w:rsid w:val="00A92CDA"/>
    <w:rsid w:val="00A947AB"/>
    <w:rsid w:val="00A95594"/>
    <w:rsid w:val="00AA66E2"/>
    <w:rsid w:val="00AB52C4"/>
    <w:rsid w:val="00AB5759"/>
    <w:rsid w:val="00AC4CEE"/>
    <w:rsid w:val="00AD40E4"/>
    <w:rsid w:val="00AD46A7"/>
    <w:rsid w:val="00AD4813"/>
    <w:rsid w:val="00AD50D8"/>
    <w:rsid w:val="00AD70C3"/>
    <w:rsid w:val="00AE6F4A"/>
    <w:rsid w:val="00AE773C"/>
    <w:rsid w:val="00AF1649"/>
    <w:rsid w:val="00AF481B"/>
    <w:rsid w:val="00B01A4C"/>
    <w:rsid w:val="00B16877"/>
    <w:rsid w:val="00B16A76"/>
    <w:rsid w:val="00B20664"/>
    <w:rsid w:val="00B21BBE"/>
    <w:rsid w:val="00B350CF"/>
    <w:rsid w:val="00B36896"/>
    <w:rsid w:val="00B40933"/>
    <w:rsid w:val="00B40C6C"/>
    <w:rsid w:val="00B40C74"/>
    <w:rsid w:val="00B42DAE"/>
    <w:rsid w:val="00B4378E"/>
    <w:rsid w:val="00B46623"/>
    <w:rsid w:val="00B51957"/>
    <w:rsid w:val="00B557A4"/>
    <w:rsid w:val="00B57B5A"/>
    <w:rsid w:val="00B7086F"/>
    <w:rsid w:val="00B7453D"/>
    <w:rsid w:val="00B82D7F"/>
    <w:rsid w:val="00B83C9E"/>
    <w:rsid w:val="00B84B61"/>
    <w:rsid w:val="00B85532"/>
    <w:rsid w:val="00B921F4"/>
    <w:rsid w:val="00B96829"/>
    <w:rsid w:val="00BA1FA0"/>
    <w:rsid w:val="00BA42C3"/>
    <w:rsid w:val="00BA64E7"/>
    <w:rsid w:val="00BB2A87"/>
    <w:rsid w:val="00BC295D"/>
    <w:rsid w:val="00BD06F4"/>
    <w:rsid w:val="00BD6468"/>
    <w:rsid w:val="00BE3069"/>
    <w:rsid w:val="00C039E8"/>
    <w:rsid w:val="00C13E5F"/>
    <w:rsid w:val="00C30E85"/>
    <w:rsid w:val="00C3241C"/>
    <w:rsid w:val="00C41763"/>
    <w:rsid w:val="00C41E44"/>
    <w:rsid w:val="00C449D8"/>
    <w:rsid w:val="00C57F24"/>
    <w:rsid w:val="00C613BE"/>
    <w:rsid w:val="00C762EC"/>
    <w:rsid w:val="00C76300"/>
    <w:rsid w:val="00C77D31"/>
    <w:rsid w:val="00C80453"/>
    <w:rsid w:val="00C82A2A"/>
    <w:rsid w:val="00C85D8B"/>
    <w:rsid w:val="00C86123"/>
    <w:rsid w:val="00C86904"/>
    <w:rsid w:val="00C9187A"/>
    <w:rsid w:val="00C96C0F"/>
    <w:rsid w:val="00CB15EA"/>
    <w:rsid w:val="00CB16D0"/>
    <w:rsid w:val="00CB5C55"/>
    <w:rsid w:val="00CB7F11"/>
    <w:rsid w:val="00CC1321"/>
    <w:rsid w:val="00CC5848"/>
    <w:rsid w:val="00CC775D"/>
    <w:rsid w:val="00CD1A4C"/>
    <w:rsid w:val="00CE64C6"/>
    <w:rsid w:val="00CF1165"/>
    <w:rsid w:val="00D05578"/>
    <w:rsid w:val="00D10A37"/>
    <w:rsid w:val="00D17C7B"/>
    <w:rsid w:val="00D20B4A"/>
    <w:rsid w:val="00D21552"/>
    <w:rsid w:val="00D35E83"/>
    <w:rsid w:val="00D37FC8"/>
    <w:rsid w:val="00D42ECA"/>
    <w:rsid w:val="00D4673D"/>
    <w:rsid w:val="00D516C5"/>
    <w:rsid w:val="00D55184"/>
    <w:rsid w:val="00D63851"/>
    <w:rsid w:val="00D646ED"/>
    <w:rsid w:val="00D854E4"/>
    <w:rsid w:val="00D940F5"/>
    <w:rsid w:val="00DA538E"/>
    <w:rsid w:val="00DB03C8"/>
    <w:rsid w:val="00DC42EE"/>
    <w:rsid w:val="00DC77BF"/>
    <w:rsid w:val="00DD2F49"/>
    <w:rsid w:val="00DD4221"/>
    <w:rsid w:val="00DF78D7"/>
    <w:rsid w:val="00E06D74"/>
    <w:rsid w:val="00E1112B"/>
    <w:rsid w:val="00E16203"/>
    <w:rsid w:val="00E1668B"/>
    <w:rsid w:val="00E21E32"/>
    <w:rsid w:val="00E562F1"/>
    <w:rsid w:val="00E56D76"/>
    <w:rsid w:val="00E61968"/>
    <w:rsid w:val="00E61FBF"/>
    <w:rsid w:val="00E66E1F"/>
    <w:rsid w:val="00E74D26"/>
    <w:rsid w:val="00E76B47"/>
    <w:rsid w:val="00E81A17"/>
    <w:rsid w:val="00E840F8"/>
    <w:rsid w:val="00E84C66"/>
    <w:rsid w:val="00E91632"/>
    <w:rsid w:val="00E923B0"/>
    <w:rsid w:val="00E92D1D"/>
    <w:rsid w:val="00EA41AE"/>
    <w:rsid w:val="00EC08AB"/>
    <w:rsid w:val="00EC0FBE"/>
    <w:rsid w:val="00EC3675"/>
    <w:rsid w:val="00EC4440"/>
    <w:rsid w:val="00EC6698"/>
    <w:rsid w:val="00ED0851"/>
    <w:rsid w:val="00EE0F89"/>
    <w:rsid w:val="00EE19E7"/>
    <w:rsid w:val="00EE5F48"/>
    <w:rsid w:val="00EF5049"/>
    <w:rsid w:val="00F0329B"/>
    <w:rsid w:val="00F142AF"/>
    <w:rsid w:val="00F152BF"/>
    <w:rsid w:val="00F16738"/>
    <w:rsid w:val="00F34471"/>
    <w:rsid w:val="00F606EA"/>
    <w:rsid w:val="00F71871"/>
    <w:rsid w:val="00F973DF"/>
    <w:rsid w:val="00FB3D50"/>
    <w:rsid w:val="00FB7440"/>
    <w:rsid w:val="00FC178C"/>
    <w:rsid w:val="00FC7108"/>
    <w:rsid w:val="00FD0D8E"/>
    <w:rsid w:val="00FD65A9"/>
    <w:rsid w:val="00FD7DC6"/>
    <w:rsid w:val="00FE0495"/>
    <w:rsid w:val="00FE1F4B"/>
    <w:rsid w:val="00FE2ECA"/>
    <w:rsid w:val="00FE3BBE"/>
    <w:rsid w:val="00FE464D"/>
    <w:rsid w:val="00FE5379"/>
    <w:rsid w:val="00FE71F0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6642F"/>
  <w15:chartTrackingRefBased/>
  <w15:docId w15:val="{F3BE3AC9-70A7-490C-99CB-B348D62C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54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CE"/>
  </w:style>
  <w:style w:type="paragraph" w:styleId="Stopka">
    <w:name w:val="footer"/>
    <w:basedOn w:val="Normalny"/>
    <w:link w:val="StopkaZnak"/>
    <w:uiPriority w:val="99"/>
    <w:unhideWhenUsed/>
    <w:rsid w:val="009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CE"/>
  </w:style>
  <w:style w:type="paragraph" w:styleId="Tekstdymka">
    <w:name w:val="Balloon Text"/>
    <w:basedOn w:val="Normalny"/>
    <w:link w:val="TekstdymkaZnak"/>
    <w:uiPriority w:val="99"/>
    <w:semiHidden/>
    <w:unhideWhenUsed/>
    <w:rsid w:val="0091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4FC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4FCE"/>
    <w:rPr>
      <w:color w:val="0000FF"/>
      <w:u w:val="single"/>
    </w:rPr>
  </w:style>
  <w:style w:type="table" w:styleId="Tabela-Siatka">
    <w:name w:val="Table Grid"/>
    <w:basedOn w:val="Standardowy"/>
    <w:uiPriority w:val="59"/>
    <w:rsid w:val="0085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6237D1"/>
    <w:rPr>
      <w:b/>
      <w:bCs/>
    </w:rPr>
  </w:style>
  <w:style w:type="paragraph" w:customStyle="1" w:styleId="Default">
    <w:name w:val="Default"/>
    <w:rsid w:val="006237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1"/>
    <w:qFormat/>
    <w:rsid w:val="0070063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92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51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C51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C519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CC775D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CC775D"/>
    <w:rPr>
      <w:rFonts w:cs="Calibri"/>
      <w:sz w:val="24"/>
      <w:szCs w:val="24"/>
      <w:lang w:eastAsia="en-US"/>
    </w:rPr>
  </w:style>
  <w:style w:type="paragraph" w:customStyle="1" w:styleId="Bezodstpw1">
    <w:name w:val="Bez odstępów1"/>
    <w:uiPriority w:val="99"/>
    <w:rsid w:val="00004C5F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B5A"/>
    <w:pPr>
      <w:spacing w:after="160" w:line="256" w:lineRule="auto"/>
    </w:pPr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B5A"/>
    <w:rPr>
      <w:lang w:val="x-none" w:eastAsia="en-US"/>
    </w:rPr>
  </w:style>
  <w:style w:type="character" w:styleId="Odwoaniedokomentarza">
    <w:name w:val="annotation reference"/>
    <w:uiPriority w:val="99"/>
    <w:semiHidden/>
    <w:unhideWhenUsed/>
    <w:rsid w:val="00B57B5A"/>
    <w:rPr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1"/>
    <w:qFormat/>
    <w:locked/>
    <w:rsid w:val="003F5D33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A7E87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333"/>
    <w:pPr>
      <w:spacing w:after="200" w:line="240" w:lineRule="auto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333"/>
    <w:rPr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4ED52-1794-42A1-BBEB-5CD7C74A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M</cp:lastModifiedBy>
  <cp:revision>4</cp:revision>
  <cp:lastPrinted>2019-01-27T20:33:00Z</cp:lastPrinted>
  <dcterms:created xsi:type="dcterms:W3CDTF">2024-09-12T07:58:00Z</dcterms:created>
  <dcterms:modified xsi:type="dcterms:W3CDTF">2024-09-12T08:10:00Z</dcterms:modified>
</cp:coreProperties>
</file>