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B1813" w14:textId="24AA45FC" w:rsidR="00550254" w:rsidRDefault="00550254" w:rsidP="00550254">
      <w:pPr>
        <w:rPr>
          <w:b/>
        </w:rPr>
      </w:pPr>
      <w:r>
        <w:rPr>
          <w:b/>
        </w:rPr>
        <w:t xml:space="preserve">Załącznik nr </w:t>
      </w:r>
      <w:r w:rsidR="00B1239D">
        <w:rPr>
          <w:b/>
        </w:rPr>
        <w:t>5</w:t>
      </w:r>
      <w:r>
        <w:rPr>
          <w:b/>
        </w:rPr>
        <w:t xml:space="preserve"> do Regulaminu</w:t>
      </w:r>
    </w:p>
    <w:p w14:paraId="41D11677" w14:textId="3A036897" w:rsidR="005E6562" w:rsidRDefault="007503B5" w:rsidP="005E65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5E6562">
        <w:rPr>
          <w:b/>
          <w:sz w:val="24"/>
          <w:szCs w:val="24"/>
        </w:rPr>
        <w:t>DIAGNOZ</w:t>
      </w:r>
      <w:r>
        <w:rPr>
          <w:b/>
          <w:sz w:val="24"/>
          <w:szCs w:val="24"/>
        </w:rPr>
        <w:t>Y</w:t>
      </w:r>
      <w:r w:rsidR="005E6562">
        <w:rPr>
          <w:b/>
          <w:sz w:val="24"/>
          <w:szCs w:val="24"/>
        </w:rPr>
        <w:t xml:space="preserve"> POTRZEB</w:t>
      </w:r>
      <w:bookmarkStart w:id="0" w:name="_GoBack"/>
      <w:bookmarkEnd w:id="0"/>
    </w:p>
    <w:p w14:paraId="369EEFE2" w14:textId="350BCC76" w:rsidR="007D331C" w:rsidRPr="007413E2" w:rsidRDefault="007503B5" w:rsidP="007503B5">
      <w:pPr>
        <w:jc w:val="both"/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</w:pP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Niniejszy dokument jest podsumowaniem diagnozy potrzeb uczestnika projektu. Dokument wypełnia psycholog lub doradca zawodowy dokonujący diagnozy</w:t>
      </w:r>
      <w:r w:rsidR="00002AA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na podstawie wywiadu z uczestnikiem projektu</w:t>
      </w:r>
      <w:r w:rsidR="007E0FC4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lub jego opiekunem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. Diagnoza ukierunkowana jest na zachowanie poczucia sprawczości i decyzyjności oraz kontroli osoby z niepełnosprawnością poddawanej diagnozie</w:t>
      </w:r>
      <w:r w:rsidR="00002AA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. W sytuacjach uzasadnionych (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m.in. gdy wyznaczony jest opiekun prawny </w:t>
      </w:r>
      <w:r w:rsidR="00002AA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np. w sytuacji osób ubezwłasnowolnionych czy małoletnich)</w:t>
      </w:r>
      <w:r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wywiadu może udzielać opiekun uwzględniając w swoich wypowiedziach potrzeby i punkt widzenia osoby z niepełnosprawnością będącą pod jego opieką. W diagnozie może brać udział również opiekun faktyczny, nie będący opiekunem prawnym 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w zależności od indywidualnej sytuacji danej 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osoby z niepełnosprawnościami 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(z zastrzeżeniem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,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iż 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będzie on 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będzie pełnił tylko funkcj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ę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pomocniczą/doradczą).</w:t>
      </w:r>
      <w:r w:rsidR="007413E2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Decyzję w powyższym zakresie podejmuje osoba dokonująca diagnozy. </w:t>
      </w:r>
      <w:r w:rsidRPr="007503B5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D</w:t>
      </w:r>
      <w:r w:rsidR="00C91BFF" w:rsidRP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odatkowo</w:t>
      </w:r>
      <w:r w:rsid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32234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diagnozą objęte zostaną</w:t>
      </w:r>
      <w:r w:rsidR="00C91BFF" w:rsidRP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potrzeb </w:t>
      </w:r>
      <w:r w:rsidR="0032234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>opiekuna faktycznego</w:t>
      </w:r>
      <w:r w:rsidR="00C91BFF" w:rsidRPr="00C91BFF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w zakresie dalszego wsparcia w projekcie</w:t>
      </w:r>
      <w:r w:rsidR="00322340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(o ile dotyczy).</w:t>
      </w:r>
    </w:p>
    <w:p w14:paraId="0700097C" w14:textId="77777777" w:rsidR="006338C1" w:rsidRDefault="006338C1" w:rsidP="006338C1">
      <w:pPr>
        <w:jc w:val="center"/>
        <w:rPr>
          <w:b/>
        </w:rPr>
      </w:pPr>
      <w:r w:rsidRPr="00121255">
        <w:rPr>
          <w:b/>
        </w:rPr>
        <w:t>Część I</w:t>
      </w:r>
    </w:p>
    <w:p w14:paraId="4A34B30E" w14:textId="6B0B3F19" w:rsidR="005E6562" w:rsidRPr="00121255" w:rsidRDefault="005E6562" w:rsidP="006338C1">
      <w:pPr>
        <w:jc w:val="center"/>
        <w:rPr>
          <w:b/>
        </w:rPr>
      </w:pPr>
      <w:r w:rsidRPr="005E6562">
        <w:rPr>
          <w:b/>
        </w:rPr>
        <w:t>ARKUSZ DIAGNOSTYCZNY DLA OSOBY Z NIEPEŁNOSPRAWNOŚCIĄ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621"/>
      </w:tblGrid>
      <w:tr w:rsidR="00121255" w:rsidRPr="00121255" w14:paraId="0700097E" w14:textId="77777777" w:rsidTr="000039EB">
        <w:tc>
          <w:tcPr>
            <w:tcW w:w="9062" w:type="dxa"/>
            <w:gridSpan w:val="2"/>
          </w:tcPr>
          <w:p w14:paraId="0700097D" w14:textId="5BEC6F0D" w:rsidR="00121255" w:rsidRPr="00FC7108" w:rsidRDefault="00121255" w:rsidP="00BA3738">
            <w:pPr>
              <w:jc w:val="center"/>
              <w:rPr>
                <w:b/>
                <w:sz w:val="28"/>
              </w:rPr>
            </w:pPr>
            <w:r w:rsidRPr="00FC7108">
              <w:rPr>
                <w:b/>
                <w:sz w:val="28"/>
              </w:rPr>
              <w:t>O SOBIE</w:t>
            </w:r>
          </w:p>
        </w:tc>
      </w:tr>
      <w:tr w:rsidR="00402E98" w:rsidRPr="00121255" w14:paraId="07000981" w14:textId="77777777" w:rsidTr="000039EB">
        <w:tc>
          <w:tcPr>
            <w:tcW w:w="4441" w:type="dxa"/>
          </w:tcPr>
          <w:p w14:paraId="0700097F" w14:textId="77777777" w:rsidR="00402E98" w:rsidRPr="00121255" w:rsidRDefault="00402E98" w:rsidP="008D24D8">
            <w:pPr>
              <w:jc w:val="both"/>
            </w:pPr>
            <w:r w:rsidRPr="00121255">
              <w:t>Imię i nazwisko osoby z niepełnosprawnością</w:t>
            </w:r>
          </w:p>
        </w:tc>
        <w:tc>
          <w:tcPr>
            <w:tcW w:w="4621" w:type="dxa"/>
          </w:tcPr>
          <w:p w14:paraId="07000980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8D" w14:textId="77777777" w:rsidTr="000039EB">
        <w:tc>
          <w:tcPr>
            <w:tcW w:w="4441" w:type="dxa"/>
          </w:tcPr>
          <w:p w14:paraId="0700098B" w14:textId="4CC7F9DF" w:rsidR="00402E98" w:rsidRPr="00121255" w:rsidRDefault="002A2986" w:rsidP="008D24D8">
            <w:pPr>
              <w:jc w:val="both"/>
            </w:pPr>
            <w:r>
              <w:t>PESEL</w:t>
            </w:r>
          </w:p>
        </w:tc>
        <w:tc>
          <w:tcPr>
            <w:tcW w:w="4621" w:type="dxa"/>
          </w:tcPr>
          <w:p w14:paraId="0700098C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90" w14:textId="77777777" w:rsidTr="000039EB">
        <w:tc>
          <w:tcPr>
            <w:tcW w:w="4441" w:type="dxa"/>
          </w:tcPr>
          <w:p w14:paraId="0700098E" w14:textId="77777777" w:rsidR="00402E98" w:rsidRPr="00121255" w:rsidRDefault="00402E98" w:rsidP="008D24D8">
            <w:pPr>
              <w:jc w:val="both"/>
            </w:pPr>
            <w:r w:rsidRPr="00121255">
              <w:t>Wykształcenie</w:t>
            </w:r>
          </w:p>
        </w:tc>
        <w:tc>
          <w:tcPr>
            <w:tcW w:w="4621" w:type="dxa"/>
          </w:tcPr>
          <w:p w14:paraId="0700098F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93" w14:textId="77777777" w:rsidTr="000039EB">
        <w:tc>
          <w:tcPr>
            <w:tcW w:w="4441" w:type="dxa"/>
          </w:tcPr>
          <w:p w14:paraId="07000991" w14:textId="77777777" w:rsidR="00402E98" w:rsidRPr="00121255" w:rsidRDefault="00402E98" w:rsidP="008D24D8">
            <w:pPr>
              <w:jc w:val="both"/>
            </w:pPr>
            <w:r w:rsidRPr="00121255">
              <w:t>Zawód wyuczony</w:t>
            </w:r>
            <w:r w:rsidR="00E06D74">
              <w:t>/wykonywany</w:t>
            </w:r>
          </w:p>
        </w:tc>
        <w:tc>
          <w:tcPr>
            <w:tcW w:w="4621" w:type="dxa"/>
          </w:tcPr>
          <w:p w14:paraId="07000992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96" w14:textId="77777777" w:rsidTr="000039EB">
        <w:tc>
          <w:tcPr>
            <w:tcW w:w="4441" w:type="dxa"/>
          </w:tcPr>
          <w:p w14:paraId="07000994" w14:textId="77777777" w:rsidR="00402E98" w:rsidRPr="00121255" w:rsidRDefault="00402E98" w:rsidP="008D24D8">
            <w:pPr>
              <w:jc w:val="both"/>
            </w:pPr>
            <w:r w:rsidRPr="00121255">
              <w:t>Status na rynku pracy</w:t>
            </w:r>
          </w:p>
        </w:tc>
        <w:tc>
          <w:tcPr>
            <w:tcW w:w="4621" w:type="dxa"/>
          </w:tcPr>
          <w:p w14:paraId="07000995" w14:textId="77777777" w:rsidR="00402E98" w:rsidRPr="00121255" w:rsidRDefault="00402E98" w:rsidP="008D24D8">
            <w:pPr>
              <w:jc w:val="both"/>
            </w:pPr>
          </w:p>
        </w:tc>
      </w:tr>
      <w:tr w:rsidR="000E2E65" w:rsidRPr="00121255" w14:paraId="0700099C" w14:textId="77777777" w:rsidTr="000039EB">
        <w:tc>
          <w:tcPr>
            <w:tcW w:w="4441" w:type="dxa"/>
          </w:tcPr>
          <w:p w14:paraId="07000997" w14:textId="77777777" w:rsidR="000E2E65" w:rsidRDefault="000E2E65" w:rsidP="008D24D8">
            <w:pPr>
              <w:jc w:val="both"/>
            </w:pPr>
            <w:r>
              <w:t>Ograniczenie praw</w:t>
            </w:r>
          </w:p>
          <w:p w14:paraId="07000998" w14:textId="7A8755E5" w:rsidR="000E2E65" w:rsidRPr="000E2E65" w:rsidRDefault="000E2E65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99" w14:textId="77777777" w:rsidR="000E2E65" w:rsidRDefault="000E2E65" w:rsidP="008D24D8">
            <w:pPr>
              <w:jc w:val="both"/>
            </w:pPr>
            <w:r>
              <w:t>- Tak, w jakim zakresie? Kto jest opiekunem prawnym?</w:t>
            </w:r>
          </w:p>
          <w:p w14:paraId="0700099A" w14:textId="77777777" w:rsidR="004130CA" w:rsidRDefault="004130CA" w:rsidP="008D24D8">
            <w:pPr>
              <w:jc w:val="both"/>
            </w:pPr>
            <w:r>
              <w:t>……………………………………………………………………………</w:t>
            </w:r>
          </w:p>
          <w:p w14:paraId="0700099B" w14:textId="77777777" w:rsidR="000E2E65" w:rsidRPr="00121255" w:rsidRDefault="000E2E65" w:rsidP="008D24D8">
            <w:pPr>
              <w:jc w:val="both"/>
            </w:pPr>
            <w:r>
              <w:t>- Nie</w:t>
            </w:r>
          </w:p>
        </w:tc>
      </w:tr>
      <w:tr w:rsidR="00402E98" w:rsidRPr="00121255" w14:paraId="0700099F" w14:textId="77777777" w:rsidTr="000039EB">
        <w:tc>
          <w:tcPr>
            <w:tcW w:w="4441" w:type="dxa"/>
          </w:tcPr>
          <w:p w14:paraId="0700099D" w14:textId="77777777" w:rsidR="00402E98" w:rsidRPr="00121255" w:rsidRDefault="00402E98" w:rsidP="008D24D8">
            <w:pPr>
              <w:jc w:val="both"/>
            </w:pPr>
            <w:r w:rsidRPr="00121255">
              <w:t>Grupa/stopień niepełnosprawności</w:t>
            </w:r>
          </w:p>
        </w:tc>
        <w:tc>
          <w:tcPr>
            <w:tcW w:w="4621" w:type="dxa"/>
          </w:tcPr>
          <w:p w14:paraId="0700099E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A2" w14:textId="77777777" w:rsidTr="000039EB">
        <w:tc>
          <w:tcPr>
            <w:tcW w:w="4441" w:type="dxa"/>
          </w:tcPr>
          <w:p w14:paraId="070009A0" w14:textId="77777777" w:rsidR="00402E98" w:rsidRPr="00121255" w:rsidRDefault="00402E98" w:rsidP="008D24D8">
            <w:pPr>
              <w:jc w:val="both"/>
            </w:pPr>
            <w:r w:rsidRPr="00121255">
              <w:t>Rodzaj niepełnosprawności, zgodnie z orzeczeniem</w:t>
            </w:r>
          </w:p>
        </w:tc>
        <w:tc>
          <w:tcPr>
            <w:tcW w:w="4621" w:type="dxa"/>
          </w:tcPr>
          <w:p w14:paraId="070009A1" w14:textId="77777777" w:rsidR="00402E98" w:rsidRPr="00121255" w:rsidRDefault="00402E98" w:rsidP="008D24D8">
            <w:pPr>
              <w:jc w:val="both"/>
            </w:pPr>
          </w:p>
        </w:tc>
      </w:tr>
      <w:tr w:rsidR="00402E98" w:rsidRPr="00121255" w14:paraId="070009AE" w14:textId="77777777" w:rsidTr="000039EB">
        <w:tc>
          <w:tcPr>
            <w:tcW w:w="4441" w:type="dxa"/>
          </w:tcPr>
          <w:p w14:paraId="070009A3" w14:textId="77777777" w:rsidR="00402E98" w:rsidRPr="00121255" w:rsidRDefault="00402E98" w:rsidP="008D24D8">
            <w:pPr>
              <w:jc w:val="both"/>
            </w:pPr>
            <w:r w:rsidRPr="00121255">
              <w:lastRenderedPageBreak/>
              <w:t xml:space="preserve">Dominujący wg Pana/i rodzaj niepełnosprawności: </w:t>
            </w:r>
          </w:p>
          <w:p w14:paraId="070009A4" w14:textId="72F2F575" w:rsidR="00B42DAE" w:rsidRPr="008D24D8" w:rsidRDefault="00FE71F0" w:rsidP="008D24D8">
            <w:pPr>
              <w:jc w:val="both"/>
              <w:rPr>
                <w:i/>
              </w:rPr>
            </w:pPr>
            <w:r w:rsidRPr="008D24D8">
              <w:rPr>
                <w:i/>
              </w:rPr>
              <w:t>(</w:t>
            </w:r>
            <w:r w:rsidR="003C6D69">
              <w:rPr>
                <w:i/>
              </w:rPr>
              <w:t>zaznaczyć</w:t>
            </w:r>
            <w:r w:rsidRPr="008D24D8">
              <w:rPr>
                <w:i/>
              </w:rPr>
              <w:t xml:space="preserve"> właściwą odpowiedź</w:t>
            </w:r>
            <w:r w:rsidR="00B42DAE" w:rsidRPr="008D24D8">
              <w:rPr>
                <w:i/>
              </w:rPr>
              <w:t xml:space="preserve"> obok</w:t>
            </w:r>
            <w:r w:rsidR="00E06D74">
              <w:rPr>
                <w:i/>
              </w:rPr>
              <w:t xml:space="preserve"> i dopisać</w:t>
            </w:r>
            <w:r w:rsidR="00CB16D0">
              <w:rPr>
                <w:i/>
              </w:rPr>
              <w:t xml:space="preserve"> nazwę głównego schorzenia</w:t>
            </w:r>
            <w:r w:rsidR="00B42DAE" w:rsidRPr="008D24D8">
              <w:rPr>
                <w:i/>
              </w:rPr>
              <w:t>)</w:t>
            </w:r>
          </w:p>
        </w:tc>
        <w:tc>
          <w:tcPr>
            <w:tcW w:w="4621" w:type="dxa"/>
          </w:tcPr>
          <w:p w14:paraId="070009A5" w14:textId="77777777" w:rsidR="00402E98" w:rsidRPr="00121255" w:rsidRDefault="00E06D74" w:rsidP="008D24D8">
            <w:pPr>
              <w:jc w:val="both"/>
            </w:pPr>
            <w:r>
              <w:t>- ruchowa,</w:t>
            </w:r>
            <w:r w:rsidR="00402E98" w:rsidRPr="00121255">
              <w:t>............................</w:t>
            </w:r>
            <w:r>
              <w:t>........................</w:t>
            </w:r>
          </w:p>
          <w:p w14:paraId="070009A6" w14:textId="77777777" w:rsidR="00402E98" w:rsidRPr="00121255" w:rsidRDefault="00402E98" w:rsidP="008D24D8">
            <w:pPr>
              <w:jc w:val="both"/>
            </w:pPr>
            <w:r w:rsidRPr="00121255">
              <w:t>- wzrokowa,………………………………………………….</w:t>
            </w:r>
          </w:p>
          <w:p w14:paraId="070009A7" w14:textId="77777777" w:rsidR="00402E98" w:rsidRPr="00121255" w:rsidRDefault="00402E98" w:rsidP="008D24D8">
            <w:pPr>
              <w:jc w:val="both"/>
            </w:pPr>
            <w:r w:rsidRPr="00121255">
              <w:t>- psychiczna,………………………………………………….</w:t>
            </w:r>
          </w:p>
          <w:p w14:paraId="070009A8" w14:textId="77777777" w:rsidR="00402E98" w:rsidRPr="00121255" w:rsidRDefault="00402E98" w:rsidP="008D24D8">
            <w:pPr>
              <w:jc w:val="both"/>
            </w:pPr>
            <w:r w:rsidRPr="00A45642">
              <w:t>- neurologiczna,…………………………………………….</w:t>
            </w:r>
          </w:p>
          <w:p w14:paraId="070009A9" w14:textId="77777777" w:rsidR="00402E98" w:rsidRPr="00121255" w:rsidRDefault="00402E98" w:rsidP="008D24D8">
            <w:pPr>
              <w:jc w:val="both"/>
            </w:pPr>
            <w:r w:rsidRPr="00121255">
              <w:t>- schorzenia narządu mowy,……………………………</w:t>
            </w:r>
          </w:p>
          <w:p w14:paraId="070009AA" w14:textId="77777777" w:rsidR="00402E98" w:rsidRPr="00121255" w:rsidRDefault="00402E98" w:rsidP="008D24D8">
            <w:pPr>
              <w:jc w:val="both"/>
            </w:pPr>
            <w:r w:rsidRPr="00121255">
              <w:t>- schorzenia narządu słuchu,…………………………..</w:t>
            </w:r>
          </w:p>
          <w:p w14:paraId="070009AB" w14:textId="77777777" w:rsidR="00402E98" w:rsidRPr="00121255" w:rsidRDefault="00402E98" w:rsidP="008D24D8">
            <w:pPr>
              <w:jc w:val="both"/>
            </w:pPr>
            <w:r w:rsidRPr="00121255">
              <w:t>- intelektualna,……………………………………………..</w:t>
            </w:r>
          </w:p>
          <w:p w14:paraId="070009AC" w14:textId="77777777" w:rsidR="00402E98" w:rsidRPr="00121255" w:rsidRDefault="00402E98" w:rsidP="008D24D8">
            <w:pPr>
              <w:jc w:val="both"/>
            </w:pPr>
            <w:r w:rsidRPr="00121255">
              <w:t>- autyzm,………………………………………………………</w:t>
            </w:r>
          </w:p>
          <w:p w14:paraId="070009AD" w14:textId="77777777" w:rsidR="00FE71F0" w:rsidRPr="00121255" w:rsidRDefault="00402E98" w:rsidP="008D24D8">
            <w:pPr>
              <w:jc w:val="both"/>
            </w:pPr>
            <w:r w:rsidRPr="00121255">
              <w:t>- inna,…………………………………………………………..</w:t>
            </w:r>
          </w:p>
        </w:tc>
      </w:tr>
      <w:tr w:rsidR="009430E3" w:rsidRPr="00121255" w14:paraId="070009B0" w14:textId="77777777" w:rsidTr="000039EB">
        <w:tc>
          <w:tcPr>
            <w:tcW w:w="9062" w:type="dxa"/>
            <w:gridSpan w:val="2"/>
          </w:tcPr>
          <w:p w14:paraId="070009AF" w14:textId="49D28B27" w:rsidR="009430E3" w:rsidRPr="009430E3" w:rsidRDefault="009430E3" w:rsidP="0072173A">
            <w:pPr>
              <w:jc w:val="center"/>
              <w:rPr>
                <w:b/>
                <w:sz w:val="28"/>
              </w:rPr>
            </w:pPr>
            <w:r w:rsidRPr="009430E3">
              <w:rPr>
                <w:b/>
                <w:sz w:val="28"/>
              </w:rPr>
              <w:t>ZACHOWANIA ZDROWOTNE</w:t>
            </w:r>
          </w:p>
        </w:tc>
      </w:tr>
      <w:tr w:rsidR="009430E3" w:rsidRPr="00121255" w14:paraId="070009B3" w14:textId="77777777" w:rsidTr="000039EB">
        <w:tc>
          <w:tcPr>
            <w:tcW w:w="4441" w:type="dxa"/>
          </w:tcPr>
          <w:p w14:paraId="070009B1" w14:textId="77777777" w:rsidR="009430E3" w:rsidRPr="00121255" w:rsidRDefault="009430E3" w:rsidP="008D24D8">
            <w:pPr>
              <w:jc w:val="both"/>
            </w:pPr>
            <w:r>
              <w:t>Leki przyjmowane przez Pana/ią codziennie (w jakich godzinach i przez kogo są podawane?)</w:t>
            </w:r>
          </w:p>
        </w:tc>
        <w:tc>
          <w:tcPr>
            <w:tcW w:w="4621" w:type="dxa"/>
          </w:tcPr>
          <w:p w14:paraId="070009B2" w14:textId="77777777" w:rsidR="009430E3" w:rsidRDefault="009430E3" w:rsidP="008D24D8">
            <w:pPr>
              <w:jc w:val="both"/>
            </w:pPr>
          </w:p>
        </w:tc>
      </w:tr>
      <w:tr w:rsidR="009430E3" w:rsidRPr="00121255" w14:paraId="070009B6" w14:textId="77777777" w:rsidTr="000039EB">
        <w:tc>
          <w:tcPr>
            <w:tcW w:w="4441" w:type="dxa"/>
          </w:tcPr>
          <w:p w14:paraId="070009B4" w14:textId="77777777" w:rsidR="009430E3" w:rsidRPr="00121255" w:rsidRDefault="009430E3" w:rsidP="008D24D8">
            <w:pPr>
              <w:jc w:val="both"/>
            </w:pPr>
            <w:r>
              <w:t>Leki przyjmowane interwencyjnie</w:t>
            </w:r>
            <w:r w:rsidR="003F1E73">
              <w:t xml:space="preserve"> przez Pana/ią (w jakich sytuacjach</w:t>
            </w:r>
            <w:r>
              <w:t xml:space="preserve"> i przez kogo są podawane?)</w:t>
            </w:r>
          </w:p>
        </w:tc>
        <w:tc>
          <w:tcPr>
            <w:tcW w:w="4621" w:type="dxa"/>
          </w:tcPr>
          <w:p w14:paraId="070009B5" w14:textId="77777777" w:rsidR="009430E3" w:rsidRDefault="009430E3" w:rsidP="008D24D8">
            <w:pPr>
              <w:jc w:val="both"/>
            </w:pPr>
          </w:p>
        </w:tc>
      </w:tr>
      <w:tr w:rsidR="009430E3" w:rsidRPr="00121255" w14:paraId="070009BC" w14:textId="77777777" w:rsidTr="000039EB">
        <w:tc>
          <w:tcPr>
            <w:tcW w:w="4441" w:type="dxa"/>
          </w:tcPr>
          <w:p w14:paraId="070009B7" w14:textId="77777777" w:rsidR="009430E3" w:rsidRDefault="001729F1" w:rsidP="008D24D8">
            <w:pPr>
              <w:jc w:val="both"/>
            </w:pPr>
            <w:r>
              <w:t xml:space="preserve">Czy ma Pan/i alergię na jakiś czynnik? </w:t>
            </w:r>
          </w:p>
          <w:p w14:paraId="070009B8" w14:textId="1620DC88" w:rsidR="004130CA" w:rsidRPr="004130CA" w:rsidRDefault="004130CA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B9" w14:textId="77777777" w:rsidR="004130CA" w:rsidRDefault="001729F1" w:rsidP="008D24D8">
            <w:pPr>
              <w:jc w:val="both"/>
            </w:pPr>
            <w:r>
              <w:t>- Tak, co jest alergenem i jak reagować przy objawach?</w:t>
            </w:r>
          </w:p>
          <w:p w14:paraId="070009BA" w14:textId="77777777" w:rsidR="009430E3" w:rsidRDefault="004130CA" w:rsidP="008D24D8">
            <w:pPr>
              <w:jc w:val="both"/>
            </w:pPr>
            <w:r>
              <w:t>………………..</w:t>
            </w:r>
            <w:r w:rsidR="001729F1">
              <w:t>........................................................</w:t>
            </w:r>
          </w:p>
          <w:p w14:paraId="070009BB" w14:textId="77777777" w:rsidR="001729F1" w:rsidRDefault="001729F1" w:rsidP="008D24D8">
            <w:pPr>
              <w:jc w:val="both"/>
            </w:pPr>
            <w:r>
              <w:t>- Nie</w:t>
            </w:r>
          </w:p>
        </w:tc>
      </w:tr>
      <w:tr w:rsidR="001729F1" w:rsidRPr="00121255" w14:paraId="070009BF" w14:textId="77777777" w:rsidTr="000039EB">
        <w:tc>
          <w:tcPr>
            <w:tcW w:w="4441" w:type="dxa"/>
          </w:tcPr>
          <w:p w14:paraId="070009BD" w14:textId="77777777" w:rsidR="001729F1" w:rsidRDefault="00932830" w:rsidP="008D24D8">
            <w:pPr>
              <w:jc w:val="both"/>
            </w:pPr>
            <w:r>
              <w:t>W jakich porach je Pan/i stałe posiłki?</w:t>
            </w:r>
          </w:p>
        </w:tc>
        <w:tc>
          <w:tcPr>
            <w:tcW w:w="4621" w:type="dxa"/>
          </w:tcPr>
          <w:p w14:paraId="070009BE" w14:textId="77777777" w:rsidR="001729F1" w:rsidRDefault="001729F1" w:rsidP="008D24D8">
            <w:pPr>
              <w:jc w:val="both"/>
            </w:pPr>
          </w:p>
        </w:tc>
      </w:tr>
      <w:tr w:rsidR="004B377D" w:rsidRPr="00121255" w14:paraId="070009C2" w14:textId="77777777" w:rsidTr="000039EB">
        <w:tc>
          <w:tcPr>
            <w:tcW w:w="4441" w:type="dxa"/>
          </w:tcPr>
          <w:p w14:paraId="070009C0" w14:textId="77777777" w:rsidR="004B377D" w:rsidRDefault="004B377D" w:rsidP="008D24D8">
            <w:pPr>
              <w:jc w:val="both"/>
            </w:pPr>
            <w:r>
              <w:t>Kogo należy powiadamiać w nagłych wypadkach?</w:t>
            </w:r>
          </w:p>
        </w:tc>
        <w:tc>
          <w:tcPr>
            <w:tcW w:w="4621" w:type="dxa"/>
          </w:tcPr>
          <w:p w14:paraId="070009C1" w14:textId="77777777" w:rsidR="004B377D" w:rsidRDefault="004B377D" w:rsidP="008D24D8">
            <w:pPr>
              <w:jc w:val="both"/>
            </w:pPr>
          </w:p>
        </w:tc>
      </w:tr>
      <w:tr w:rsidR="00FE71F0" w:rsidRPr="00121255" w14:paraId="070009C4" w14:textId="77777777" w:rsidTr="000039EB">
        <w:tc>
          <w:tcPr>
            <w:tcW w:w="9062" w:type="dxa"/>
            <w:gridSpan w:val="2"/>
          </w:tcPr>
          <w:p w14:paraId="070009C3" w14:textId="531DCC4E" w:rsidR="00595ABC" w:rsidRPr="00595ABC" w:rsidRDefault="00FE71F0" w:rsidP="0072173A">
            <w:pPr>
              <w:jc w:val="center"/>
              <w:rPr>
                <w:b/>
                <w:sz w:val="28"/>
              </w:rPr>
            </w:pPr>
            <w:r w:rsidRPr="00595ABC">
              <w:rPr>
                <w:b/>
                <w:sz w:val="28"/>
              </w:rPr>
              <w:t>PORUSZANIE SIĘ</w:t>
            </w:r>
          </w:p>
        </w:tc>
      </w:tr>
      <w:tr w:rsidR="00FE71F0" w:rsidRPr="00121255" w14:paraId="070009CB" w14:textId="77777777" w:rsidTr="000039EB">
        <w:tc>
          <w:tcPr>
            <w:tcW w:w="4441" w:type="dxa"/>
          </w:tcPr>
          <w:p w14:paraId="070009C5" w14:textId="77777777" w:rsidR="00FE71F0" w:rsidRPr="00121255" w:rsidRDefault="00FE71F0" w:rsidP="008D24D8">
            <w:pPr>
              <w:jc w:val="both"/>
            </w:pPr>
            <w:r w:rsidRPr="00121255">
              <w:t>W domu porusza się Pan/i</w:t>
            </w:r>
          </w:p>
          <w:p w14:paraId="070009C6" w14:textId="3000E8A9" w:rsidR="00FE71F0" w:rsidRPr="008D24D8" w:rsidRDefault="00FE71F0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C7" w14:textId="77777777" w:rsidR="00FE71F0" w:rsidRPr="00121255" w:rsidRDefault="00FE71F0" w:rsidP="008D24D8">
            <w:pPr>
              <w:jc w:val="both"/>
            </w:pPr>
            <w:r w:rsidRPr="00121255">
              <w:t>- samodzielnie</w:t>
            </w:r>
          </w:p>
          <w:p w14:paraId="070009C8" w14:textId="77777777" w:rsidR="00FE71F0" w:rsidRDefault="00FE71F0" w:rsidP="008D24D8">
            <w:pPr>
              <w:jc w:val="both"/>
            </w:pPr>
            <w:r w:rsidRPr="00121255">
              <w:t>- z pomocą sprzętów ortopedycznych</w:t>
            </w:r>
            <w:r w:rsidR="003A1E3B">
              <w:t>, jakich?</w:t>
            </w:r>
          </w:p>
          <w:p w14:paraId="070009C9" w14:textId="77777777" w:rsidR="003A1E3B" w:rsidRPr="00121255" w:rsidRDefault="003A1E3B" w:rsidP="008D24D8">
            <w:pPr>
              <w:jc w:val="both"/>
            </w:pPr>
            <w:r>
              <w:t>…………………………………………………………………………</w:t>
            </w:r>
          </w:p>
          <w:p w14:paraId="070009CA" w14:textId="77777777" w:rsidR="00FE71F0" w:rsidRPr="00121255" w:rsidRDefault="00FE71F0" w:rsidP="008D24D8">
            <w:pPr>
              <w:jc w:val="both"/>
            </w:pPr>
            <w:r w:rsidRPr="00121255">
              <w:t>- nie poruszam się samodzielnie</w:t>
            </w:r>
          </w:p>
        </w:tc>
      </w:tr>
      <w:tr w:rsidR="00FE71F0" w:rsidRPr="00121255" w14:paraId="070009D1" w14:textId="77777777" w:rsidTr="000039EB">
        <w:tc>
          <w:tcPr>
            <w:tcW w:w="4441" w:type="dxa"/>
          </w:tcPr>
          <w:p w14:paraId="070009CC" w14:textId="77777777" w:rsidR="00FE71F0" w:rsidRDefault="00FE71F0" w:rsidP="008D24D8">
            <w:pPr>
              <w:jc w:val="both"/>
            </w:pPr>
            <w:r w:rsidRPr="00121255">
              <w:t>Poza miejscem zamieszkania porusza się Pan/i</w:t>
            </w:r>
          </w:p>
          <w:p w14:paraId="070009CD" w14:textId="3D8CC491" w:rsidR="004C5194" w:rsidRPr="004C5194" w:rsidRDefault="004C5194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CE" w14:textId="77777777" w:rsidR="00FE71F0" w:rsidRPr="00121255" w:rsidRDefault="00FE71F0" w:rsidP="008D24D8">
            <w:pPr>
              <w:jc w:val="both"/>
            </w:pPr>
            <w:r w:rsidRPr="00121255">
              <w:lastRenderedPageBreak/>
              <w:t>- samodzielnie</w:t>
            </w:r>
          </w:p>
          <w:p w14:paraId="070009CF" w14:textId="77777777" w:rsidR="00FE71F0" w:rsidRPr="00121255" w:rsidRDefault="00FE71F0" w:rsidP="008D24D8">
            <w:pPr>
              <w:jc w:val="both"/>
            </w:pPr>
            <w:r w:rsidRPr="00121255">
              <w:lastRenderedPageBreak/>
              <w:t>- z pomocą sprzętów ortopedycznych</w:t>
            </w:r>
          </w:p>
          <w:p w14:paraId="070009D0" w14:textId="77777777" w:rsidR="00FE71F0" w:rsidRPr="00121255" w:rsidRDefault="00FE71F0" w:rsidP="008D24D8">
            <w:pPr>
              <w:jc w:val="both"/>
            </w:pPr>
            <w:r w:rsidRPr="00121255">
              <w:t>- nie poruszam się samodzielnie</w:t>
            </w:r>
          </w:p>
        </w:tc>
      </w:tr>
      <w:tr w:rsidR="00FE71F0" w:rsidRPr="00121255" w14:paraId="070009D7" w14:textId="77777777" w:rsidTr="000039EB">
        <w:tc>
          <w:tcPr>
            <w:tcW w:w="4441" w:type="dxa"/>
          </w:tcPr>
          <w:p w14:paraId="070009D2" w14:textId="77777777" w:rsidR="00FE71F0" w:rsidRPr="00121255" w:rsidRDefault="0020009E" w:rsidP="008D24D8">
            <w:pPr>
              <w:jc w:val="both"/>
            </w:pPr>
            <w:r w:rsidRPr="00121255">
              <w:lastRenderedPageBreak/>
              <w:t>Czy do przemieszczania się poza miejscem zamieszkania potrzebne jest</w:t>
            </w:r>
            <w:r w:rsidR="004C5194">
              <w:t xml:space="preserve"> Panu/i</w:t>
            </w:r>
            <w:r w:rsidRPr="00121255">
              <w:t xml:space="preserve"> czyjeś wsparcie?</w:t>
            </w:r>
          </w:p>
          <w:p w14:paraId="070009D3" w14:textId="2834D977" w:rsidR="0020009E" w:rsidRPr="008D24D8" w:rsidRDefault="0020009E" w:rsidP="008D24D8">
            <w:pPr>
              <w:jc w:val="both"/>
              <w:rPr>
                <w:i/>
              </w:rPr>
            </w:pPr>
          </w:p>
        </w:tc>
        <w:tc>
          <w:tcPr>
            <w:tcW w:w="4621" w:type="dxa"/>
          </w:tcPr>
          <w:p w14:paraId="070009D4" w14:textId="77777777" w:rsidR="004130CA" w:rsidRDefault="0020009E" w:rsidP="008D24D8">
            <w:pPr>
              <w:jc w:val="both"/>
            </w:pPr>
            <w:r w:rsidRPr="00121255">
              <w:t>- Tak, jakiego rodzaju wsparcie?</w:t>
            </w:r>
          </w:p>
          <w:p w14:paraId="070009D5" w14:textId="77777777" w:rsidR="00FE71F0" w:rsidRPr="00121255" w:rsidRDefault="0020009E" w:rsidP="008D24D8">
            <w:pPr>
              <w:jc w:val="both"/>
            </w:pPr>
            <w:r w:rsidRPr="00121255">
              <w:t>.......................</w:t>
            </w:r>
            <w:r w:rsidR="004130CA">
              <w:t>................................................</w:t>
            </w:r>
          </w:p>
          <w:p w14:paraId="070009D6" w14:textId="77777777" w:rsidR="0020009E" w:rsidRPr="00121255" w:rsidRDefault="0020009E" w:rsidP="008D24D8">
            <w:pPr>
              <w:jc w:val="both"/>
            </w:pPr>
            <w:r w:rsidRPr="00121255">
              <w:t>- Nie</w:t>
            </w:r>
          </w:p>
        </w:tc>
      </w:tr>
      <w:tr w:rsidR="00AE6F4A" w:rsidRPr="00121255" w14:paraId="070009D9" w14:textId="77777777" w:rsidTr="000039EB">
        <w:tc>
          <w:tcPr>
            <w:tcW w:w="9062" w:type="dxa"/>
            <w:gridSpan w:val="2"/>
          </w:tcPr>
          <w:p w14:paraId="070009D8" w14:textId="0BFC8F39" w:rsidR="00AE6F4A" w:rsidRPr="00121255" w:rsidRDefault="00AE6F4A" w:rsidP="0072173A">
            <w:pPr>
              <w:jc w:val="center"/>
            </w:pPr>
            <w:r w:rsidRPr="00AE6F4A">
              <w:rPr>
                <w:b/>
                <w:sz w:val="28"/>
              </w:rPr>
              <w:t>KOMUNIKOWANIE SIĘ</w:t>
            </w:r>
          </w:p>
        </w:tc>
      </w:tr>
      <w:tr w:rsidR="00AE6F4A" w:rsidRPr="00121255" w14:paraId="070009DC" w14:textId="77777777" w:rsidTr="000039EB">
        <w:tc>
          <w:tcPr>
            <w:tcW w:w="4441" w:type="dxa"/>
          </w:tcPr>
          <w:p w14:paraId="070009DA" w14:textId="77777777" w:rsidR="00AE6F4A" w:rsidRPr="00B82D7F" w:rsidRDefault="00B82D7F" w:rsidP="008D24D8">
            <w:pPr>
              <w:jc w:val="both"/>
            </w:pPr>
            <w:r>
              <w:t>W jaki sposób Pan/i komunikuje się z innymi osobami w bezpośrednim kontakcie? (w tym posługiwanie się językiem migowym, piktogramami, komunikatorami itp.)</w:t>
            </w:r>
          </w:p>
        </w:tc>
        <w:tc>
          <w:tcPr>
            <w:tcW w:w="4621" w:type="dxa"/>
          </w:tcPr>
          <w:p w14:paraId="070009DB" w14:textId="77777777" w:rsidR="00AE6F4A" w:rsidRPr="00121255" w:rsidRDefault="00AE6F4A" w:rsidP="008D24D8">
            <w:pPr>
              <w:jc w:val="both"/>
            </w:pPr>
          </w:p>
        </w:tc>
      </w:tr>
      <w:tr w:rsidR="00B82D7F" w:rsidRPr="00121255" w14:paraId="070009DF" w14:textId="77777777" w:rsidTr="000039EB">
        <w:tc>
          <w:tcPr>
            <w:tcW w:w="4441" w:type="dxa"/>
          </w:tcPr>
          <w:p w14:paraId="070009DD" w14:textId="77777777" w:rsidR="00B82D7F" w:rsidRDefault="00B82D7F" w:rsidP="008D24D8">
            <w:pPr>
              <w:jc w:val="both"/>
            </w:pPr>
            <w:r>
              <w:t>W jaki sposób Pan/i komunikuje się na odległość (telefon, sms, Skype, inne)?</w:t>
            </w:r>
          </w:p>
        </w:tc>
        <w:tc>
          <w:tcPr>
            <w:tcW w:w="4621" w:type="dxa"/>
          </w:tcPr>
          <w:p w14:paraId="070009DE" w14:textId="77777777" w:rsidR="00B82D7F" w:rsidRPr="00121255" w:rsidRDefault="00B82D7F" w:rsidP="008D24D8">
            <w:pPr>
              <w:jc w:val="both"/>
            </w:pPr>
          </w:p>
        </w:tc>
      </w:tr>
      <w:tr w:rsidR="00121255" w:rsidRPr="00121255" w14:paraId="070009E2" w14:textId="77777777" w:rsidTr="000039EB">
        <w:tc>
          <w:tcPr>
            <w:tcW w:w="9062" w:type="dxa"/>
            <w:gridSpan w:val="2"/>
          </w:tcPr>
          <w:p w14:paraId="070009E1" w14:textId="20E6C370" w:rsidR="00121255" w:rsidRPr="00EC0FBE" w:rsidRDefault="002D13AA" w:rsidP="00A16C05">
            <w:pPr>
              <w:jc w:val="center"/>
              <w:rPr>
                <w:b/>
                <w:sz w:val="28"/>
              </w:rPr>
            </w:pPr>
            <w:r w:rsidRPr="002D13AA">
              <w:rPr>
                <w:b/>
                <w:sz w:val="28"/>
              </w:rPr>
              <w:t>SYTUACJA RODZINNA I SPOŁECZNA</w:t>
            </w:r>
            <w:r w:rsidR="00A16C05" w:rsidRPr="002D13AA">
              <w:rPr>
                <w:b/>
                <w:sz w:val="28"/>
              </w:rPr>
              <w:t xml:space="preserve"> </w:t>
            </w:r>
          </w:p>
        </w:tc>
      </w:tr>
      <w:tr w:rsidR="00FE71F0" w:rsidRPr="00121255" w14:paraId="070009E5" w14:textId="77777777" w:rsidTr="000039EB">
        <w:tc>
          <w:tcPr>
            <w:tcW w:w="4441" w:type="dxa"/>
          </w:tcPr>
          <w:p w14:paraId="070009E3" w14:textId="2AA78B50" w:rsidR="00121255" w:rsidRPr="00121255" w:rsidRDefault="00121255" w:rsidP="008D24D8">
            <w:pPr>
              <w:jc w:val="both"/>
            </w:pPr>
            <w:r w:rsidRPr="00121255">
              <w:t xml:space="preserve">Z jakimi osobami Pan/i </w:t>
            </w:r>
            <w:r w:rsidR="002D13AA">
              <w:t xml:space="preserve">aktualnie </w:t>
            </w:r>
            <w:r w:rsidRPr="00121255">
              <w:t>mieszka?</w:t>
            </w:r>
          </w:p>
        </w:tc>
        <w:tc>
          <w:tcPr>
            <w:tcW w:w="4621" w:type="dxa"/>
          </w:tcPr>
          <w:p w14:paraId="070009E4" w14:textId="77777777" w:rsidR="00FE71F0" w:rsidRPr="00121255" w:rsidRDefault="00FE71F0" w:rsidP="008D24D8">
            <w:pPr>
              <w:jc w:val="both"/>
            </w:pPr>
          </w:p>
        </w:tc>
      </w:tr>
      <w:tr w:rsidR="00121255" w:rsidRPr="00121255" w14:paraId="070009EB" w14:textId="77777777" w:rsidTr="000039EB">
        <w:tc>
          <w:tcPr>
            <w:tcW w:w="4441" w:type="dxa"/>
          </w:tcPr>
          <w:p w14:paraId="070009E9" w14:textId="77777777" w:rsidR="00121255" w:rsidRPr="00121255" w:rsidRDefault="00121255" w:rsidP="008D24D8">
            <w:pPr>
              <w:jc w:val="both"/>
            </w:pPr>
            <w:r w:rsidRPr="00121255">
              <w:t>Jakie trudności/przeszkody napotyka Pan/i w miejscu zamieszkania?</w:t>
            </w:r>
          </w:p>
        </w:tc>
        <w:tc>
          <w:tcPr>
            <w:tcW w:w="4621" w:type="dxa"/>
          </w:tcPr>
          <w:p w14:paraId="070009EA" w14:textId="77777777" w:rsidR="00121255" w:rsidRPr="00121255" w:rsidRDefault="00121255" w:rsidP="008D24D8">
            <w:pPr>
              <w:jc w:val="both"/>
            </w:pPr>
          </w:p>
        </w:tc>
      </w:tr>
      <w:tr w:rsidR="002D13AA" w:rsidRPr="00121255" w14:paraId="4EB1BBE3" w14:textId="77777777" w:rsidTr="000039EB">
        <w:tc>
          <w:tcPr>
            <w:tcW w:w="4441" w:type="dxa"/>
          </w:tcPr>
          <w:p w14:paraId="6212D11C" w14:textId="2E02384E" w:rsidR="002D13AA" w:rsidRPr="00121255" w:rsidRDefault="002D13AA" w:rsidP="008D24D8">
            <w:pPr>
              <w:jc w:val="both"/>
            </w:pPr>
            <w:r>
              <w:t>Jak jest Pana/Pani sytuacja rodzinna? Czy może Pan/i liczyć na wsparcie bliższej/dalszej rodziny na pomoc w codziennych i/lub wyjątkowych sytuacjach ?</w:t>
            </w:r>
          </w:p>
        </w:tc>
        <w:tc>
          <w:tcPr>
            <w:tcW w:w="4621" w:type="dxa"/>
          </w:tcPr>
          <w:p w14:paraId="6EC33ECD" w14:textId="77777777" w:rsidR="002D13AA" w:rsidRDefault="002D13AA" w:rsidP="002D13AA">
            <w:pPr>
              <w:jc w:val="both"/>
            </w:pPr>
            <w:r>
              <w:t>- Tak, jakie to osoby i w jakich czynnościach pomagają?</w:t>
            </w:r>
          </w:p>
          <w:p w14:paraId="534D33BC" w14:textId="77777777" w:rsidR="002D13AA" w:rsidRDefault="002D13AA" w:rsidP="002D13AA">
            <w:pPr>
              <w:jc w:val="both"/>
            </w:pPr>
            <w:r>
              <w:t>………………........................................................</w:t>
            </w:r>
          </w:p>
          <w:p w14:paraId="06ED0A53" w14:textId="53C6977A" w:rsidR="002D13AA" w:rsidRPr="00121255" w:rsidRDefault="002D13AA" w:rsidP="002D13AA">
            <w:pPr>
              <w:jc w:val="both"/>
            </w:pPr>
            <w:r>
              <w:t>- Nie</w:t>
            </w:r>
          </w:p>
        </w:tc>
      </w:tr>
      <w:tr w:rsidR="00121255" w:rsidRPr="00121255" w14:paraId="070009F1" w14:textId="77777777" w:rsidTr="000039EB">
        <w:tc>
          <w:tcPr>
            <w:tcW w:w="4441" w:type="dxa"/>
          </w:tcPr>
          <w:p w14:paraId="070009ED" w14:textId="28F6F64D" w:rsidR="004C5194" w:rsidRPr="003C6D69" w:rsidRDefault="00121255" w:rsidP="008D24D8">
            <w:pPr>
              <w:jc w:val="both"/>
              <w:rPr>
                <w:color w:val="FF0000"/>
              </w:rPr>
            </w:pPr>
            <w:r w:rsidRPr="002D13AA">
              <w:t>Czy może Pan/i liczyć na pomoc znajomych, przyjaciół, sąsiadów w wykonywaniu codziennych czynności</w:t>
            </w:r>
            <w:r w:rsidR="002D13AA" w:rsidRPr="002D13AA">
              <w:t xml:space="preserve"> lub w sytuacjach wyjątkowych</w:t>
            </w:r>
            <w:r w:rsidRPr="002D13AA">
              <w:t>?</w:t>
            </w:r>
          </w:p>
        </w:tc>
        <w:tc>
          <w:tcPr>
            <w:tcW w:w="4621" w:type="dxa"/>
          </w:tcPr>
          <w:p w14:paraId="070009EE" w14:textId="77777777" w:rsidR="004130CA" w:rsidRPr="002D13AA" w:rsidRDefault="00121255" w:rsidP="008D24D8">
            <w:pPr>
              <w:jc w:val="both"/>
            </w:pPr>
            <w:r w:rsidRPr="002D13AA">
              <w:t>- Tak, jakie to osoby i w jakich czynnościach pomagają?</w:t>
            </w:r>
          </w:p>
          <w:p w14:paraId="070009EF" w14:textId="77777777" w:rsidR="00121255" w:rsidRPr="002D13AA" w:rsidRDefault="004130CA" w:rsidP="008D24D8">
            <w:pPr>
              <w:jc w:val="both"/>
            </w:pPr>
            <w:r w:rsidRPr="002D13AA">
              <w:t>……………….</w:t>
            </w:r>
            <w:r w:rsidR="00121255" w:rsidRPr="002D13AA">
              <w:t>.......................................................</w:t>
            </w:r>
          </w:p>
          <w:p w14:paraId="070009F0" w14:textId="77777777" w:rsidR="00121255" w:rsidRPr="003C6D69" w:rsidRDefault="00121255" w:rsidP="008D24D8">
            <w:pPr>
              <w:jc w:val="both"/>
              <w:rPr>
                <w:color w:val="FF0000"/>
              </w:rPr>
            </w:pPr>
            <w:r w:rsidRPr="002D13AA">
              <w:t>- Nie</w:t>
            </w:r>
          </w:p>
        </w:tc>
      </w:tr>
      <w:tr w:rsidR="00B306CF" w:rsidRPr="00121255" w14:paraId="0152C4CD" w14:textId="77777777" w:rsidTr="000039EB">
        <w:tc>
          <w:tcPr>
            <w:tcW w:w="4441" w:type="dxa"/>
          </w:tcPr>
          <w:p w14:paraId="7AAEF396" w14:textId="3585798A" w:rsidR="00B306CF" w:rsidRPr="00121255" w:rsidRDefault="00B306CF" w:rsidP="008D24D8">
            <w:pPr>
              <w:jc w:val="both"/>
            </w:pPr>
            <w:r>
              <w:t xml:space="preserve">Proszę podać w jakich grupach społecznych w jakich Pan/Pani funkcjonuje (dot. zarówno grup nieformalnych, np. rodzina, grupa rówieśnicza, sąsiedzi jak i formalnych np. w pracy/szkole, czy udział w zajęciach zorganizowanych) </w:t>
            </w:r>
          </w:p>
        </w:tc>
        <w:tc>
          <w:tcPr>
            <w:tcW w:w="4621" w:type="dxa"/>
          </w:tcPr>
          <w:p w14:paraId="58342DE6" w14:textId="489B257D" w:rsidR="00B306CF" w:rsidRDefault="00B306CF" w:rsidP="008D24D8">
            <w:pPr>
              <w:jc w:val="both"/>
            </w:pPr>
            <w:r>
              <w:t>1……..</w:t>
            </w:r>
          </w:p>
          <w:p w14:paraId="18E03398" w14:textId="65E96C20" w:rsidR="00B306CF" w:rsidRDefault="00B306CF" w:rsidP="008D24D8">
            <w:pPr>
              <w:jc w:val="both"/>
            </w:pPr>
            <w:r>
              <w:t>2………</w:t>
            </w:r>
          </w:p>
          <w:p w14:paraId="4DA90D18" w14:textId="77777777" w:rsidR="00B306CF" w:rsidRDefault="00B306CF" w:rsidP="008D24D8">
            <w:pPr>
              <w:jc w:val="both"/>
            </w:pPr>
            <w:r>
              <w:t>3…….</w:t>
            </w:r>
          </w:p>
          <w:p w14:paraId="65CD5253" w14:textId="77777777" w:rsidR="00B306CF" w:rsidRDefault="00B306CF" w:rsidP="008D24D8">
            <w:pPr>
              <w:jc w:val="both"/>
            </w:pPr>
            <w:r>
              <w:lastRenderedPageBreak/>
              <w:t>-Czy w ramach funkcjonowania w wyżej wymienionych grupach potrzebuje Pan/Pani wsparcia asystenta?</w:t>
            </w:r>
          </w:p>
          <w:p w14:paraId="24C3A9B8" w14:textId="07E44265" w:rsidR="00B306CF" w:rsidRPr="00121255" w:rsidRDefault="00B306CF" w:rsidP="008D24D8">
            <w:pPr>
              <w:jc w:val="both"/>
            </w:pPr>
            <w:r>
              <w:t xml:space="preserve">………………………………………………………………… </w:t>
            </w:r>
          </w:p>
        </w:tc>
      </w:tr>
      <w:tr w:rsidR="005A3902" w:rsidRPr="00121255" w14:paraId="070009F3" w14:textId="77777777" w:rsidTr="000039EB">
        <w:tc>
          <w:tcPr>
            <w:tcW w:w="9062" w:type="dxa"/>
            <w:gridSpan w:val="2"/>
          </w:tcPr>
          <w:p w14:paraId="070009F2" w14:textId="12BEC9FD" w:rsidR="005A3902" w:rsidRPr="002118D0" w:rsidRDefault="002118D0" w:rsidP="0072173A">
            <w:pPr>
              <w:jc w:val="center"/>
              <w:rPr>
                <w:b/>
                <w:sz w:val="28"/>
              </w:rPr>
            </w:pPr>
            <w:r w:rsidRPr="002118D0">
              <w:rPr>
                <w:b/>
                <w:sz w:val="28"/>
              </w:rPr>
              <w:lastRenderedPageBreak/>
              <w:t xml:space="preserve">AKTYWNOŚĆ </w:t>
            </w:r>
            <w:r w:rsidR="002B0E8E">
              <w:rPr>
                <w:b/>
                <w:sz w:val="28"/>
              </w:rPr>
              <w:t>WŁASNA</w:t>
            </w:r>
          </w:p>
        </w:tc>
      </w:tr>
      <w:tr w:rsidR="00121255" w:rsidRPr="00121255" w14:paraId="070009F7" w14:textId="77777777" w:rsidTr="000039EB">
        <w:tc>
          <w:tcPr>
            <w:tcW w:w="4441" w:type="dxa"/>
          </w:tcPr>
          <w:p w14:paraId="070009F4" w14:textId="77777777" w:rsidR="00121255" w:rsidRPr="00121255" w:rsidRDefault="005A3902" w:rsidP="008D24D8">
            <w:pPr>
              <w:jc w:val="both"/>
            </w:pPr>
            <w:r>
              <w:t>Jak wygląda Pan/i rozkład dnia w kilku zdaniach</w:t>
            </w:r>
            <w:r w:rsidR="004C5194">
              <w:t>:</w:t>
            </w:r>
          </w:p>
        </w:tc>
        <w:tc>
          <w:tcPr>
            <w:tcW w:w="4621" w:type="dxa"/>
          </w:tcPr>
          <w:p w14:paraId="070009F5" w14:textId="77777777" w:rsidR="00121255" w:rsidRDefault="00121255" w:rsidP="008D24D8">
            <w:pPr>
              <w:jc w:val="both"/>
            </w:pPr>
          </w:p>
          <w:p w14:paraId="070009F6" w14:textId="77777777" w:rsidR="005A3902" w:rsidRPr="00121255" w:rsidRDefault="005A3902" w:rsidP="008D24D8">
            <w:pPr>
              <w:jc w:val="both"/>
            </w:pPr>
          </w:p>
        </w:tc>
      </w:tr>
      <w:tr w:rsidR="005A3902" w:rsidRPr="00121255" w14:paraId="070009FA" w14:textId="77777777" w:rsidTr="000039EB">
        <w:tc>
          <w:tcPr>
            <w:tcW w:w="4441" w:type="dxa"/>
          </w:tcPr>
          <w:p w14:paraId="070009F8" w14:textId="77777777" w:rsidR="005A3902" w:rsidRDefault="005A3902" w:rsidP="008D24D8">
            <w:pPr>
              <w:jc w:val="both"/>
            </w:pPr>
            <w:r>
              <w:t>Jakie ma Pan/i zainteresowania/umiejętności/co lubi Pan/i robić?</w:t>
            </w:r>
          </w:p>
        </w:tc>
        <w:tc>
          <w:tcPr>
            <w:tcW w:w="4621" w:type="dxa"/>
          </w:tcPr>
          <w:p w14:paraId="070009F9" w14:textId="77777777" w:rsidR="005A3902" w:rsidRDefault="005A3902" w:rsidP="008D24D8">
            <w:pPr>
              <w:jc w:val="both"/>
            </w:pPr>
          </w:p>
        </w:tc>
      </w:tr>
      <w:tr w:rsidR="005A3902" w:rsidRPr="00121255" w14:paraId="070009FD" w14:textId="77777777" w:rsidTr="000039EB">
        <w:tc>
          <w:tcPr>
            <w:tcW w:w="4441" w:type="dxa"/>
          </w:tcPr>
          <w:p w14:paraId="070009FB" w14:textId="77777777" w:rsidR="005A3902" w:rsidRDefault="005A3902" w:rsidP="008D24D8">
            <w:pPr>
              <w:jc w:val="both"/>
            </w:pPr>
            <w:r>
              <w:t>Gdyby miał Pan/i jeden dzień tylko dla siebie, to jakby go Pan/i spędził?</w:t>
            </w:r>
          </w:p>
        </w:tc>
        <w:tc>
          <w:tcPr>
            <w:tcW w:w="4621" w:type="dxa"/>
          </w:tcPr>
          <w:p w14:paraId="070009FC" w14:textId="77777777" w:rsidR="005A3902" w:rsidRDefault="005A3902" w:rsidP="008D24D8">
            <w:pPr>
              <w:jc w:val="both"/>
            </w:pPr>
          </w:p>
        </w:tc>
      </w:tr>
      <w:tr w:rsidR="0012494A" w:rsidRPr="00121255" w14:paraId="070009FF" w14:textId="77777777" w:rsidTr="000039EB">
        <w:tc>
          <w:tcPr>
            <w:tcW w:w="9062" w:type="dxa"/>
            <w:gridSpan w:val="2"/>
          </w:tcPr>
          <w:p w14:paraId="070009FE" w14:textId="0B1FA911" w:rsidR="0012494A" w:rsidRDefault="0012494A" w:rsidP="0072173A">
            <w:pPr>
              <w:jc w:val="center"/>
            </w:pPr>
            <w:r>
              <w:rPr>
                <w:b/>
                <w:sz w:val="28"/>
              </w:rPr>
              <w:t>ZACHOWANIA</w:t>
            </w:r>
            <w:r w:rsidR="00BD6468">
              <w:rPr>
                <w:b/>
                <w:sz w:val="28"/>
              </w:rPr>
              <w:t xml:space="preserve"> SZCZEGÓLNE</w:t>
            </w:r>
          </w:p>
        </w:tc>
      </w:tr>
      <w:tr w:rsidR="0012494A" w:rsidRPr="00121255" w14:paraId="07000A02" w14:textId="77777777" w:rsidTr="000039EB">
        <w:tc>
          <w:tcPr>
            <w:tcW w:w="4441" w:type="dxa"/>
          </w:tcPr>
          <w:p w14:paraId="07000A00" w14:textId="3F8D3920" w:rsidR="00C762EC" w:rsidRDefault="00B306CF" w:rsidP="008D24D8">
            <w:pPr>
              <w:jc w:val="both"/>
            </w:pPr>
            <w:r>
              <w:t xml:space="preserve">Czy ma Pan/Pani </w:t>
            </w:r>
            <w:r w:rsidR="002A2986">
              <w:t>jakieś specyficzne dla siebie</w:t>
            </w:r>
            <w:r w:rsidR="00672365">
              <w:t xml:space="preserve"> zachowania</w:t>
            </w:r>
            <w:r w:rsidR="00C762EC">
              <w:t xml:space="preserve">, które </w:t>
            </w:r>
            <w:r w:rsidR="00672365">
              <w:t>zastanawiają/dziwią inne osoby?</w:t>
            </w:r>
            <w:r w:rsidR="002A2986">
              <w:t xml:space="preserve"> Jeżeli tak, proszę wymienić.</w:t>
            </w:r>
          </w:p>
        </w:tc>
        <w:tc>
          <w:tcPr>
            <w:tcW w:w="4621" w:type="dxa"/>
          </w:tcPr>
          <w:p w14:paraId="07000A01" w14:textId="77777777" w:rsidR="0012494A" w:rsidRDefault="0012494A" w:rsidP="008D24D8">
            <w:pPr>
              <w:jc w:val="both"/>
            </w:pPr>
          </w:p>
        </w:tc>
      </w:tr>
      <w:tr w:rsidR="00C762EC" w:rsidRPr="00121255" w14:paraId="07000A05" w14:textId="77777777" w:rsidTr="000039EB">
        <w:tc>
          <w:tcPr>
            <w:tcW w:w="4441" w:type="dxa"/>
          </w:tcPr>
          <w:p w14:paraId="07000A03" w14:textId="77777777" w:rsidR="00C762EC" w:rsidRDefault="00C762EC" w:rsidP="008D24D8">
            <w:pPr>
              <w:jc w:val="both"/>
            </w:pPr>
            <w:r>
              <w:t>W jakich sytuacjach pojawiają się ww. reakcje (np. stres)?</w:t>
            </w:r>
          </w:p>
        </w:tc>
        <w:tc>
          <w:tcPr>
            <w:tcW w:w="4621" w:type="dxa"/>
          </w:tcPr>
          <w:p w14:paraId="07000A04" w14:textId="77777777" w:rsidR="00C762EC" w:rsidRDefault="00C762EC" w:rsidP="008D24D8">
            <w:pPr>
              <w:jc w:val="both"/>
            </w:pPr>
          </w:p>
        </w:tc>
      </w:tr>
      <w:tr w:rsidR="00854F82" w:rsidRPr="00121255" w14:paraId="07000A0A" w14:textId="77777777" w:rsidTr="000039EB">
        <w:tc>
          <w:tcPr>
            <w:tcW w:w="9062" w:type="dxa"/>
            <w:gridSpan w:val="2"/>
          </w:tcPr>
          <w:p w14:paraId="13BC6380" w14:textId="21BAC5AB" w:rsidR="00854F82" w:rsidRDefault="00854F82" w:rsidP="0072173A">
            <w:pPr>
              <w:jc w:val="center"/>
              <w:rPr>
                <w:b/>
                <w:sz w:val="28"/>
              </w:rPr>
            </w:pPr>
            <w:r w:rsidRPr="00B40933">
              <w:rPr>
                <w:b/>
                <w:sz w:val="28"/>
              </w:rPr>
              <w:t>OCZEKIWANIA WOBEC ASYSTENTA</w:t>
            </w:r>
            <w:r w:rsidR="002D13AA">
              <w:rPr>
                <w:b/>
                <w:sz w:val="28"/>
              </w:rPr>
              <w:t xml:space="preserve"> – </w:t>
            </w:r>
          </w:p>
          <w:p w14:paraId="07000A09" w14:textId="72775E5F" w:rsidR="002D13AA" w:rsidRPr="002D13AA" w:rsidRDefault="002D13AA" w:rsidP="0072173A">
            <w:pPr>
              <w:jc w:val="center"/>
              <w:rPr>
                <w:bCs/>
                <w:i/>
                <w:iCs/>
                <w:sz w:val="28"/>
                <w:u w:val="single"/>
              </w:rPr>
            </w:pPr>
            <w:r w:rsidRPr="002D13AA">
              <w:rPr>
                <w:bCs/>
                <w:i/>
                <w:iCs/>
                <w:sz w:val="28"/>
                <w:u w:val="single"/>
              </w:rPr>
              <w:t xml:space="preserve">Przed przystąpieniem do niniejszej części należy uzupełnić zał. </w:t>
            </w:r>
            <w:r w:rsidR="00B1239D">
              <w:rPr>
                <w:bCs/>
                <w:i/>
                <w:iCs/>
                <w:sz w:val="28"/>
                <w:u w:val="single"/>
              </w:rPr>
              <w:t>5</w:t>
            </w:r>
            <w:r w:rsidRPr="002D13AA">
              <w:rPr>
                <w:bCs/>
                <w:i/>
                <w:iCs/>
                <w:sz w:val="28"/>
                <w:u w:val="single"/>
              </w:rPr>
              <w:t xml:space="preserve">a lub </w:t>
            </w:r>
            <w:r w:rsidR="00B1239D">
              <w:rPr>
                <w:bCs/>
                <w:i/>
                <w:iCs/>
                <w:sz w:val="28"/>
                <w:u w:val="single"/>
              </w:rPr>
              <w:t>5</w:t>
            </w:r>
            <w:r w:rsidRPr="002D13AA">
              <w:rPr>
                <w:bCs/>
                <w:i/>
                <w:iCs/>
                <w:sz w:val="28"/>
                <w:u w:val="single"/>
              </w:rPr>
              <w:t>b</w:t>
            </w:r>
            <w:r>
              <w:rPr>
                <w:bCs/>
                <w:i/>
                <w:iCs/>
                <w:sz w:val="28"/>
                <w:u w:val="single"/>
              </w:rPr>
              <w:t xml:space="preserve"> Zakres przedmiotowy wsparcia</w:t>
            </w:r>
            <w:r w:rsidRPr="002D13AA">
              <w:rPr>
                <w:bCs/>
                <w:i/>
                <w:iCs/>
                <w:sz w:val="28"/>
                <w:u w:val="single"/>
              </w:rPr>
              <w:t xml:space="preserve"> </w:t>
            </w:r>
          </w:p>
        </w:tc>
      </w:tr>
      <w:tr w:rsidR="005A3902" w:rsidRPr="00121255" w14:paraId="07000A0D" w14:textId="77777777" w:rsidTr="000039EB">
        <w:tc>
          <w:tcPr>
            <w:tcW w:w="4441" w:type="dxa"/>
          </w:tcPr>
          <w:p w14:paraId="07000A0B" w14:textId="77777777" w:rsidR="005A3902" w:rsidRDefault="009B58F4" w:rsidP="008D24D8">
            <w:pPr>
              <w:jc w:val="both"/>
            </w:pPr>
            <w:r>
              <w:t>Z jakimi osobami lubi Pan/i przebywać? Jakie posiadają cechy charakteru?</w:t>
            </w:r>
          </w:p>
        </w:tc>
        <w:tc>
          <w:tcPr>
            <w:tcW w:w="4621" w:type="dxa"/>
          </w:tcPr>
          <w:p w14:paraId="07000A0C" w14:textId="77777777" w:rsidR="005A3902" w:rsidRDefault="005A3902" w:rsidP="008D24D8">
            <w:pPr>
              <w:jc w:val="both"/>
            </w:pPr>
          </w:p>
        </w:tc>
      </w:tr>
      <w:tr w:rsidR="005A3902" w:rsidRPr="00121255" w14:paraId="07000A13" w14:textId="77777777" w:rsidTr="000039EB">
        <w:tc>
          <w:tcPr>
            <w:tcW w:w="4441" w:type="dxa"/>
          </w:tcPr>
          <w:p w14:paraId="07000A0F" w14:textId="71C469D7" w:rsidR="004130CA" w:rsidRDefault="009B58F4" w:rsidP="008D24D8">
            <w:pPr>
              <w:jc w:val="both"/>
            </w:pPr>
            <w:r>
              <w:t>Czy</w:t>
            </w:r>
            <w:r w:rsidR="00854F82">
              <w:t xml:space="preserve"> ma Pan/i preferencje dot. wieku Asystenta/tki?</w:t>
            </w:r>
          </w:p>
        </w:tc>
        <w:tc>
          <w:tcPr>
            <w:tcW w:w="4621" w:type="dxa"/>
          </w:tcPr>
          <w:p w14:paraId="07000A10" w14:textId="77777777" w:rsidR="004130CA" w:rsidRDefault="009B58F4" w:rsidP="008D24D8">
            <w:pPr>
              <w:jc w:val="both"/>
            </w:pPr>
            <w:r>
              <w:t>- Tak, jakie?</w:t>
            </w:r>
          </w:p>
          <w:p w14:paraId="07000A11" w14:textId="77777777" w:rsidR="005A3902" w:rsidRDefault="009B58F4" w:rsidP="008D24D8">
            <w:pPr>
              <w:jc w:val="both"/>
            </w:pPr>
            <w:r>
              <w:t>......................................................</w:t>
            </w:r>
            <w:r w:rsidR="004130CA">
              <w:t>..................</w:t>
            </w:r>
          </w:p>
          <w:p w14:paraId="07000A12" w14:textId="77777777" w:rsidR="009B58F4" w:rsidRDefault="009B58F4" w:rsidP="008D24D8">
            <w:pPr>
              <w:jc w:val="both"/>
            </w:pPr>
            <w:r>
              <w:t>- Nie</w:t>
            </w:r>
          </w:p>
        </w:tc>
      </w:tr>
      <w:tr w:rsidR="005A3902" w:rsidRPr="00121255" w14:paraId="07000A19" w14:textId="77777777" w:rsidTr="000039EB">
        <w:tc>
          <w:tcPr>
            <w:tcW w:w="4441" w:type="dxa"/>
          </w:tcPr>
          <w:p w14:paraId="07000A15" w14:textId="752A45CB" w:rsidR="004130CA" w:rsidRDefault="009B58F4" w:rsidP="008D24D8">
            <w:pPr>
              <w:jc w:val="both"/>
            </w:pPr>
            <w:r>
              <w:t>Czy</w:t>
            </w:r>
            <w:r w:rsidR="00854F82">
              <w:t xml:space="preserve"> ma Pan/i preferencje dot. płci Asystenta/tki?</w:t>
            </w:r>
          </w:p>
        </w:tc>
        <w:tc>
          <w:tcPr>
            <w:tcW w:w="4621" w:type="dxa"/>
          </w:tcPr>
          <w:p w14:paraId="07000A16" w14:textId="77777777" w:rsidR="004130CA" w:rsidRDefault="009B58F4" w:rsidP="008D24D8">
            <w:pPr>
              <w:jc w:val="both"/>
            </w:pPr>
            <w:r>
              <w:t>- Tak, jakie?</w:t>
            </w:r>
          </w:p>
          <w:p w14:paraId="07000A17" w14:textId="77777777" w:rsidR="005A3902" w:rsidRDefault="004130CA" w:rsidP="008D24D8">
            <w:pPr>
              <w:jc w:val="both"/>
            </w:pPr>
            <w:r>
              <w:t>…………………..</w:t>
            </w:r>
            <w:r w:rsidR="009B58F4">
              <w:t>.....................................................</w:t>
            </w:r>
          </w:p>
          <w:p w14:paraId="07000A18" w14:textId="77777777" w:rsidR="009B58F4" w:rsidRDefault="009B58F4" w:rsidP="008D24D8">
            <w:pPr>
              <w:jc w:val="both"/>
            </w:pPr>
            <w:r>
              <w:t>- Nie</w:t>
            </w:r>
          </w:p>
        </w:tc>
      </w:tr>
      <w:tr w:rsidR="00387277" w:rsidRPr="00121255" w14:paraId="3D5FFF36" w14:textId="77777777" w:rsidTr="000039EB">
        <w:tc>
          <w:tcPr>
            <w:tcW w:w="4441" w:type="dxa"/>
          </w:tcPr>
          <w:p w14:paraId="2D0BE528" w14:textId="2DF9AAD3" w:rsidR="00387277" w:rsidRDefault="00387277" w:rsidP="008D24D8">
            <w:pPr>
              <w:jc w:val="both"/>
            </w:pPr>
            <w:r>
              <w:lastRenderedPageBreak/>
              <w:t xml:space="preserve">Czy ma Pani jakieś szczególne wymagania odnośnie do cech asystenta (np. w zakresie umiejętności, specyficzne cechy psychofizyczne, </w:t>
            </w:r>
            <w:r w:rsidRPr="00387277">
              <w:t>znajomość języka migowego</w:t>
            </w:r>
            <w:r>
              <w:t>, etc.)</w:t>
            </w:r>
          </w:p>
        </w:tc>
        <w:tc>
          <w:tcPr>
            <w:tcW w:w="4621" w:type="dxa"/>
          </w:tcPr>
          <w:p w14:paraId="26DBB006" w14:textId="77777777" w:rsidR="00387277" w:rsidRDefault="00387277" w:rsidP="00387277">
            <w:pPr>
              <w:jc w:val="both"/>
            </w:pPr>
            <w:r>
              <w:t>- Tak, jakie?</w:t>
            </w:r>
          </w:p>
          <w:p w14:paraId="54FC9D23" w14:textId="77777777" w:rsidR="00387277" w:rsidRDefault="00387277" w:rsidP="00387277">
            <w:pPr>
              <w:jc w:val="both"/>
            </w:pPr>
            <w:r>
              <w:t>………………….......................................................</w:t>
            </w:r>
          </w:p>
          <w:p w14:paraId="3C630267" w14:textId="7A252213" w:rsidR="00387277" w:rsidRDefault="00387277" w:rsidP="00387277">
            <w:pPr>
              <w:jc w:val="both"/>
            </w:pPr>
            <w:r>
              <w:t>- Nie</w:t>
            </w:r>
          </w:p>
        </w:tc>
      </w:tr>
      <w:tr w:rsidR="00055762" w:rsidRPr="00121255" w14:paraId="65983F5A" w14:textId="77777777" w:rsidTr="000039EB">
        <w:tc>
          <w:tcPr>
            <w:tcW w:w="4441" w:type="dxa"/>
          </w:tcPr>
          <w:p w14:paraId="3D86F6E2" w14:textId="68085A57" w:rsidR="00055762" w:rsidRPr="002A2986" w:rsidRDefault="00055762" w:rsidP="008D24D8">
            <w:pPr>
              <w:jc w:val="both"/>
            </w:pPr>
            <w:r>
              <w:t>Proszę określić szacunkowy zakres godzin usług asystenckich na miesiąc jaki zaspokoiłby Pana/Pani potrzeby?</w:t>
            </w:r>
          </w:p>
        </w:tc>
        <w:tc>
          <w:tcPr>
            <w:tcW w:w="4621" w:type="dxa"/>
          </w:tcPr>
          <w:p w14:paraId="7DBA0D2C" w14:textId="77777777" w:rsidR="00055762" w:rsidRDefault="00055762" w:rsidP="008D24D8">
            <w:pPr>
              <w:jc w:val="both"/>
            </w:pPr>
          </w:p>
        </w:tc>
      </w:tr>
      <w:tr w:rsidR="000E7BAE" w:rsidRPr="00121255" w14:paraId="6D8E6DC4" w14:textId="77777777" w:rsidTr="000039EB">
        <w:tc>
          <w:tcPr>
            <w:tcW w:w="4441" w:type="dxa"/>
          </w:tcPr>
          <w:p w14:paraId="277F56DB" w14:textId="7C90AD0B" w:rsidR="000E7BAE" w:rsidRPr="0072173A" w:rsidRDefault="002A2986" w:rsidP="008D24D8">
            <w:pPr>
              <w:jc w:val="both"/>
              <w:rPr>
                <w:highlight w:val="yellow"/>
              </w:rPr>
            </w:pPr>
            <w:r w:rsidRPr="002A2986">
              <w:t>Czy chciałby/</w:t>
            </w:r>
            <w:r w:rsidR="00055762" w:rsidRPr="002A2986">
              <w:t>chciałaby</w:t>
            </w:r>
            <w:r w:rsidRPr="002A2986">
              <w:t xml:space="preserve"> Pan/Pani wskazać konkretną osobę, która mogłaby być Pana/Pani asystentem w ramach projektu</w:t>
            </w:r>
            <w:r w:rsidR="00055762">
              <w:t xml:space="preserve"> (po potwierdzeniu spełnienia warunków)</w:t>
            </w:r>
            <w:r w:rsidRPr="002A2986">
              <w:t xml:space="preserve">?  </w:t>
            </w:r>
            <w:r w:rsidR="00055762">
              <w:t>J</w:t>
            </w:r>
            <w:r w:rsidRPr="002A2986">
              <w:t xml:space="preserve">eżeli tak proszę </w:t>
            </w:r>
            <w:r w:rsidR="00055762">
              <w:t xml:space="preserve">o podanie Imienia i Nazwiska oraz </w:t>
            </w:r>
            <w:r w:rsidR="00387277" w:rsidRPr="002A2986">
              <w:t>wskazać,</w:t>
            </w:r>
            <w:r w:rsidRPr="002A2986">
              <w:t xml:space="preserve"> </w:t>
            </w:r>
            <w:r w:rsidR="00055762">
              <w:t>jak możemy s</w:t>
            </w:r>
            <w:r w:rsidRPr="002A2986">
              <w:t>kontakt</w:t>
            </w:r>
            <w:r w:rsidR="00055762">
              <w:t>ować się</w:t>
            </w:r>
            <w:r w:rsidRPr="002A2986">
              <w:t xml:space="preserve"> </w:t>
            </w:r>
            <w:r w:rsidR="00055762">
              <w:t>z tą osobą (np. numer telefonu</w:t>
            </w:r>
            <w:r w:rsidR="00EC1671">
              <w:t>, email</w:t>
            </w:r>
            <w:r w:rsidR="00055762">
              <w:t xml:space="preserve">). </w:t>
            </w:r>
          </w:p>
        </w:tc>
        <w:tc>
          <w:tcPr>
            <w:tcW w:w="4621" w:type="dxa"/>
          </w:tcPr>
          <w:p w14:paraId="5B33CEB9" w14:textId="77777777" w:rsidR="000E7BAE" w:rsidRDefault="000E7BAE" w:rsidP="008D24D8">
            <w:pPr>
              <w:jc w:val="both"/>
            </w:pPr>
          </w:p>
        </w:tc>
      </w:tr>
      <w:tr w:rsidR="00090C0C" w:rsidRPr="00121255" w14:paraId="07000A30" w14:textId="77777777" w:rsidTr="000039EB">
        <w:tc>
          <w:tcPr>
            <w:tcW w:w="9062" w:type="dxa"/>
            <w:gridSpan w:val="2"/>
          </w:tcPr>
          <w:p w14:paraId="07000A2F" w14:textId="6A75E9EF" w:rsidR="00090C0C" w:rsidRPr="009F7A75" w:rsidRDefault="009F7A75" w:rsidP="00627497">
            <w:pPr>
              <w:jc w:val="center"/>
              <w:rPr>
                <w:sz w:val="28"/>
              </w:rPr>
            </w:pPr>
            <w:r w:rsidRPr="009F7A75">
              <w:rPr>
                <w:b/>
                <w:sz w:val="28"/>
              </w:rPr>
              <w:t>NA ZAKOŃCZENIE</w:t>
            </w:r>
          </w:p>
        </w:tc>
      </w:tr>
      <w:tr w:rsidR="00090C0C" w:rsidRPr="00121255" w14:paraId="07000A33" w14:textId="77777777" w:rsidTr="000039EB">
        <w:tc>
          <w:tcPr>
            <w:tcW w:w="4441" w:type="dxa"/>
          </w:tcPr>
          <w:p w14:paraId="76463D06" w14:textId="372F0003" w:rsidR="00090C0C" w:rsidRDefault="00055762" w:rsidP="008D24D8">
            <w:pPr>
              <w:jc w:val="both"/>
            </w:pPr>
            <w:r>
              <w:t xml:space="preserve">Proszę podać wszelkie dodatkowe informacje, które uzna Pan/Pani za istotne w zakresie </w:t>
            </w:r>
            <w:r w:rsidR="00FA34BA">
              <w:t>udziału w projekcie, tak abyśmy mogli dopasować wsparcie do Pana/Pani indywidualnych potrzeb</w:t>
            </w:r>
            <w:r>
              <w:t xml:space="preserve">. </w:t>
            </w:r>
          </w:p>
          <w:p w14:paraId="39F0FA8F" w14:textId="77777777" w:rsidR="00055762" w:rsidRDefault="00055762" w:rsidP="008D24D8">
            <w:pPr>
              <w:jc w:val="both"/>
            </w:pPr>
          </w:p>
          <w:p w14:paraId="7612588A" w14:textId="77777777" w:rsidR="00055762" w:rsidRDefault="00055762" w:rsidP="008D24D8">
            <w:pPr>
              <w:jc w:val="both"/>
            </w:pPr>
          </w:p>
          <w:p w14:paraId="5D38869C" w14:textId="77777777" w:rsidR="00055762" w:rsidRDefault="00055762" w:rsidP="008D24D8">
            <w:pPr>
              <w:jc w:val="both"/>
            </w:pPr>
          </w:p>
          <w:p w14:paraId="3F3A4F7E" w14:textId="77777777" w:rsidR="00055762" w:rsidRDefault="00055762" w:rsidP="008D24D8">
            <w:pPr>
              <w:jc w:val="both"/>
            </w:pPr>
          </w:p>
          <w:p w14:paraId="07000A31" w14:textId="0AB256DB" w:rsidR="00055762" w:rsidRDefault="00055762" w:rsidP="008D24D8">
            <w:pPr>
              <w:jc w:val="both"/>
            </w:pPr>
          </w:p>
        </w:tc>
        <w:tc>
          <w:tcPr>
            <w:tcW w:w="4621" w:type="dxa"/>
          </w:tcPr>
          <w:p w14:paraId="07000A32" w14:textId="77777777" w:rsidR="00090C0C" w:rsidRDefault="00090C0C" w:rsidP="008D24D8">
            <w:pPr>
              <w:jc w:val="both"/>
            </w:pPr>
          </w:p>
        </w:tc>
      </w:tr>
    </w:tbl>
    <w:p w14:paraId="607EAB0B" w14:textId="3091F4E6" w:rsidR="00FA34BA" w:rsidRDefault="005E6562" w:rsidP="005E6562">
      <w:pPr>
        <w:spacing w:after="0" w:line="240" w:lineRule="auto"/>
        <w:jc w:val="center"/>
        <w:rPr>
          <w:b/>
          <w:bCs/>
        </w:rPr>
      </w:pPr>
      <w:r w:rsidRPr="005E6562">
        <w:rPr>
          <w:b/>
          <w:bCs/>
        </w:rPr>
        <w:t>Część II</w:t>
      </w:r>
    </w:p>
    <w:p w14:paraId="2AAAB928" w14:textId="74580224" w:rsidR="005E6562" w:rsidRDefault="00627497" w:rsidP="005E656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DANE</w:t>
      </w:r>
      <w:r w:rsidR="005E6562">
        <w:rPr>
          <w:b/>
          <w:bCs/>
        </w:rPr>
        <w:t xml:space="preserve"> OPIEKUN</w:t>
      </w:r>
      <w:r>
        <w:rPr>
          <w:b/>
          <w:bCs/>
        </w:rPr>
        <w:t>A</w:t>
      </w:r>
      <w:r w:rsidR="005E6562">
        <w:rPr>
          <w:b/>
          <w:bCs/>
        </w:rPr>
        <w:t xml:space="preserve"> FAKTYCZN</w:t>
      </w:r>
      <w:r>
        <w:rPr>
          <w:b/>
          <w:bCs/>
        </w:rPr>
        <w:t>EGO (O ILE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1911"/>
        <w:gridCol w:w="2620"/>
      </w:tblGrid>
      <w:tr w:rsidR="005E6562" w14:paraId="47F95A2A" w14:textId="77777777" w:rsidTr="007D331C">
        <w:tc>
          <w:tcPr>
            <w:tcW w:w="3823" w:type="dxa"/>
            <w:shd w:val="clear" w:color="auto" w:fill="D9D9D9" w:themeFill="background1" w:themeFillShade="D9"/>
          </w:tcPr>
          <w:p w14:paraId="667DEC82" w14:textId="7D3FB617" w:rsidR="005E6562" w:rsidRPr="00627497" w:rsidRDefault="00627497" w:rsidP="005E6562">
            <w:pPr>
              <w:spacing w:after="0" w:line="240" w:lineRule="auto"/>
              <w:jc w:val="center"/>
            </w:pPr>
            <w:r w:rsidRPr="00627497">
              <w:t>Imię i Nazwisko</w:t>
            </w:r>
          </w:p>
        </w:tc>
        <w:tc>
          <w:tcPr>
            <w:tcW w:w="5239" w:type="dxa"/>
            <w:gridSpan w:val="3"/>
          </w:tcPr>
          <w:p w14:paraId="07E71ABC" w14:textId="77777777" w:rsidR="005E6562" w:rsidRDefault="005E6562" w:rsidP="005E656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E6562" w14:paraId="25839B2E" w14:textId="77777777" w:rsidTr="007D331C">
        <w:trPr>
          <w:trHeight w:val="212"/>
        </w:trPr>
        <w:tc>
          <w:tcPr>
            <w:tcW w:w="3823" w:type="dxa"/>
            <w:shd w:val="clear" w:color="auto" w:fill="D9D9D9" w:themeFill="background1" w:themeFillShade="D9"/>
          </w:tcPr>
          <w:p w14:paraId="4404DC1E" w14:textId="055842C9" w:rsidR="005E6562" w:rsidRPr="00627497" w:rsidRDefault="00627497" w:rsidP="005E6562">
            <w:pPr>
              <w:spacing w:after="0" w:line="240" w:lineRule="auto"/>
              <w:jc w:val="center"/>
            </w:pPr>
            <w:r w:rsidRPr="00627497">
              <w:t>PESEL</w:t>
            </w:r>
          </w:p>
        </w:tc>
        <w:tc>
          <w:tcPr>
            <w:tcW w:w="5239" w:type="dxa"/>
            <w:gridSpan w:val="3"/>
          </w:tcPr>
          <w:p w14:paraId="097D4318" w14:textId="77777777" w:rsidR="005E6562" w:rsidRPr="00627497" w:rsidRDefault="005E6562" w:rsidP="005E6562">
            <w:pPr>
              <w:spacing w:after="0" w:line="240" w:lineRule="auto"/>
              <w:jc w:val="center"/>
            </w:pPr>
          </w:p>
        </w:tc>
      </w:tr>
      <w:tr w:rsidR="005E6562" w14:paraId="628EF5E1" w14:textId="77777777" w:rsidTr="007D331C">
        <w:tc>
          <w:tcPr>
            <w:tcW w:w="3823" w:type="dxa"/>
            <w:shd w:val="clear" w:color="auto" w:fill="D9D9D9" w:themeFill="background1" w:themeFillShade="D9"/>
          </w:tcPr>
          <w:p w14:paraId="44E4F4AC" w14:textId="06ED115B" w:rsidR="005E6562" w:rsidRPr="00627497" w:rsidRDefault="00627497" w:rsidP="00627497">
            <w:pPr>
              <w:spacing w:after="0" w:line="240" w:lineRule="auto"/>
              <w:jc w:val="center"/>
            </w:pPr>
            <w:r>
              <w:t>Wykształcenie</w:t>
            </w:r>
          </w:p>
        </w:tc>
        <w:tc>
          <w:tcPr>
            <w:tcW w:w="5239" w:type="dxa"/>
            <w:gridSpan w:val="3"/>
          </w:tcPr>
          <w:p w14:paraId="1E8B56D5" w14:textId="572A12DD" w:rsidR="005E6562" w:rsidRPr="00627497" w:rsidRDefault="005E6562" w:rsidP="005E6562">
            <w:pPr>
              <w:spacing w:after="0" w:line="240" w:lineRule="auto"/>
              <w:jc w:val="center"/>
            </w:pPr>
          </w:p>
        </w:tc>
      </w:tr>
      <w:tr w:rsidR="007D331C" w14:paraId="298E3417" w14:textId="77777777" w:rsidTr="007D331C">
        <w:tc>
          <w:tcPr>
            <w:tcW w:w="3823" w:type="dxa"/>
            <w:shd w:val="clear" w:color="auto" w:fill="D9D9D9" w:themeFill="background1" w:themeFillShade="D9"/>
          </w:tcPr>
          <w:p w14:paraId="43E09C94" w14:textId="7B515586" w:rsidR="007D331C" w:rsidRDefault="007D331C" w:rsidP="00627497">
            <w:pPr>
              <w:spacing w:after="0" w:line="240" w:lineRule="auto"/>
              <w:jc w:val="center"/>
            </w:pPr>
            <w:r>
              <w:t>Czy opiekun faktyczny zamieszkuje razem z osobą z niepełnosprawnościami wskazaną w cz.I</w:t>
            </w:r>
          </w:p>
        </w:tc>
        <w:tc>
          <w:tcPr>
            <w:tcW w:w="2619" w:type="dxa"/>
            <w:gridSpan w:val="2"/>
          </w:tcPr>
          <w:p w14:paraId="23E4845E" w14:textId="572B22D3" w:rsidR="007D331C" w:rsidRPr="00627497" w:rsidRDefault="006929D6" w:rsidP="005E6562">
            <w:pPr>
              <w:spacing w:after="0" w:line="240" w:lineRule="auto"/>
              <w:jc w:val="center"/>
            </w:pPr>
            <w:sdt>
              <w:sdtPr>
                <w:id w:val="-4693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>
              <w:t>TAK</w:t>
            </w:r>
          </w:p>
        </w:tc>
        <w:tc>
          <w:tcPr>
            <w:tcW w:w="2620" w:type="dxa"/>
          </w:tcPr>
          <w:p w14:paraId="1AE3A06D" w14:textId="27B13AA9" w:rsidR="007D331C" w:rsidRPr="00627497" w:rsidRDefault="006929D6" w:rsidP="005E6562">
            <w:pPr>
              <w:spacing w:after="0" w:line="240" w:lineRule="auto"/>
              <w:jc w:val="center"/>
            </w:pPr>
            <w:sdt>
              <w:sdtPr>
                <w:id w:val="16436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>
              <w:t>NIE</w:t>
            </w:r>
          </w:p>
        </w:tc>
      </w:tr>
      <w:tr w:rsidR="00FC34BE" w14:paraId="79944799" w14:textId="77777777" w:rsidTr="007D331C">
        <w:tc>
          <w:tcPr>
            <w:tcW w:w="3823" w:type="dxa"/>
            <w:vMerge w:val="restart"/>
            <w:shd w:val="clear" w:color="auto" w:fill="D9D9D9" w:themeFill="background1" w:themeFillShade="D9"/>
          </w:tcPr>
          <w:p w14:paraId="10ADA13B" w14:textId="77777777" w:rsidR="00FC34BE" w:rsidRDefault="00FC34BE" w:rsidP="005E6562">
            <w:pPr>
              <w:spacing w:after="0" w:line="240" w:lineRule="auto"/>
              <w:jc w:val="center"/>
            </w:pPr>
            <w:r w:rsidRPr="00FC34BE">
              <w:t>Sytuacja zawodowa w kontekście pełnienia funkcji opiekuna faktycznego</w:t>
            </w:r>
          </w:p>
          <w:p w14:paraId="217BA40A" w14:textId="2036270D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  <w:r>
              <w:t>(</w:t>
            </w:r>
            <w:r w:rsidRPr="007D331C">
              <w:rPr>
                <w:i/>
                <w:iCs/>
              </w:rPr>
              <w:t>zaznaczyć właściwe</w:t>
            </w:r>
            <w:r w:rsidR="007D331C" w:rsidRPr="007D331C">
              <w:rPr>
                <w:i/>
                <w:iCs/>
              </w:rPr>
              <w:t xml:space="preserve"> X</w:t>
            </w:r>
            <w:r>
              <w:t>)</w:t>
            </w:r>
            <w:r w:rsidRPr="00FC34BE">
              <w:t xml:space="preserve"> </w:t>
            </w:r>
          </w:p>
        </w:tc>
        <w:tc>
          <w:tcPr>
            <w:tcW w:w="708" w:type="dxa"/>
          </w:tcPr>
          <w:p w14:paraId="781337E1" w14:textId="748DE5E3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531" w:type="dxa"/>
            <w:gridSpan w:val="2"/>
          </w:tcPr>
          <w:p w14:paraId="1F50CB4F" w14:textId="2670F42A" w:rsidR="00FC34BE" w:rsidRPr="00FC34BE" w:rsidRDefault="00FC34BE" w:rsidP="005E6562">
            <w:pPr>
              <w:spacing w:after="0" w:line="240" w:lineRule="auto"/>
              <w:jc w:val="center"/>
            </w:pPr>
            <w:r w:rsidRPr="00FC34BE">
              <w:t xml:space="preserve">Osoba niepracująca w związku z pełnioną funkcją opiekuńczą </w:t>
            </w:r>
          </w:p>
        </w:tc>
      </w:tr>
      <w:tr w:rsidR="00FC34BE" w14:paraId="343A408C" w14:textId="77777777" w:rsidTr="007D331C">
        <w:tc>
          <w:tcPr>
            <w:tcW w:w="3823" w:type="dxa"/>
            <w:vMerge/>
            <w:shd w:val="clear" w:color="auto" w:fill="D9D9D9" w:themeFill="background1" w:themeFillShade="D9"/>
          </w:tcPr>
          <w:p w14:paraId="65561C81" w14:textId="77777777" w:rsidR="00FC34BE" w:rsidRPr="00FC34BE" w:rsidRDefault="00FC34BE" w:rsidP="005E6562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14:paraId="33907740" w14:textId="77777777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531" w:type="dxa"/>
            <w:gridSpan w:val="2"/>
          </w:tcPr>
          <w:p w14:paraId="483BABCA" w14:textId="02D0BEEF" w:rsidR="00FC34BE" w:rsidRPr="00FC34BE" w:rsidRDefault="00FC34BE" w:rsidP="005E6562">
            <w:pPr>
              <w:spacing w:after="0" w:line="240" w:lineRule="auto"/>
              <w:jc w:val="center"/>
            </w:pPr>
            <w:r w:rsidRPr="00FC34BE">
              <w:t>Osoba niepracująca z innych niż powyższy względów</w:t>
            </w:r>
          </w:p>
        </w:tc>
      </w:tr>
      <w:tr w:rsidR="00FC34BE" w14:paraId="207B35D5" w14:textId="77777777" w:rsidTr="007D331C">
        <w:tc>
          <w:tcPr>
            <w:tcW w:w="3823" w:type="dxa"/>
            <w:vMerge/>
            <w:shd w:val="clear" w:color="auto" w:fill="D9D9D9" w:themeFill="background1" w:themeFillShade="D9"/>
          </w:tcPr>
          <w:p w14:paraId="430AAF6E" w14:textId="77777777" w:rsidR="00FC34BE" w:rsidRPr="00FC34BE" w:rsidRDefault="00FC34BE" w:rsidP="005E6562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14:paraId="0BF8E402" w14:textId="77777777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531" w:type="dxa"/>
            <w:gridSpan w:val="2"/>
          </w:tcPr>
          <w:p w14:paraId="664FDA6B" w14:textId="13C936A0" w:rsidR="00FC34BE" w:rsidRPr="00FC34BE" w:rsidRDefault="00FC34BE" w:rsidP="005E6562">
            <w:pPr>
              <w:spacing w:after="0" w:line="240" w:lineRule="auto"/>
              <w:jc w:val="center"/>
            </w:pPr>
            <w:r w:rsidRPr="00FC34BE">
              <w:t xml:space="preserve">Osoba pracująca </w:t>
            </w:r>
            <w:r>
              <w:t xml:space="preserve">na podstawie umowy o pracę </w:t>
            </w:r>
            <w:r w:rsidRPr="00FC34BE">
              <w:t>w pełnym wymiarze czasu pracy</w:t>
            </w:r>
          </w:p>
        </w:tc>
      </w:tr>
      <w:tr w:rsidR="00FC34BE" w14:paraId="038D808C" w14:textId="77777777" w:rsidTr="007D331C">
        <w:tc>
          <w:tcPr>
            <w:tcW w:w="3823" w:type="dxa"/>
            <w:vMerge/>
            <w:shd w:val="clear" w:color="auto" w:fill="D9D9D9" w:themeFill="background1" w:themeFillShade="D9"/>
          </w:tcPr>
          <w:p w14:paraId="793767C4" w14:textId="77777777" w:rsidR="00FC34BE" w:rsidRPr="00FC34BE" w:rsidRDefault="00FC34BE" w:rsidP="005E6562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14:paraId="5D94C648" w14:textId="77777777" w:rsidR="00FC34BE" w:rsidRPr="00627497" w:rsidRDefault="00FC34BE" w:rsidP="005E656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4531" w:type="dxa"/>
            <w:gridSpan w:val="2"/>
          </w:tcPr>
          <w:p w14:paraId="2F87B091" w14:textId="0B435048" w:rsidR="00FC34BE" w:rsidRPr="00FC34BE" w:rsidRDefault="00FC34BE" w:rsidP="005E6562">
            <w:pPr>
              <w:spacing w:after="0" w:line="240" w:lineRule="auto"/>
              <w:jc w:val="center"/>
            </w:pPr>
            <w:r w:rsidRPr="00FC34BE">
              <w:t xml:space="preserve">Osoba pracująca </w:t>
            </w:r>
            <w:r>
              <w:t xml:space="preserve">na podstawie umowy o prace </w:t>
            </w:r>
            <w:r w:rsidRPr="00FC34BE">
              <w:t>w niepełnym wymiarze czasu pracy</w:t>
            </w:r>
            <w:r>
              <w:t xml:space="preserve"> lub na podstawie umowy zlecenie</w:t>
            </w:r>
          </w:p>
        </w:tc>
      </w:tr>
      <w:tr w:rsidR="007D331C" w14:paraId="7F8083F0" w14:textId="77777777" w:rsidTr="00B32CBA">
        <w:tc>
          <w:tcPr>
            <w:tcW w:w="3823" w:type="dxa"/>
            <w:shd w:val="clear" w:color="auto" w:fill="D9D9D9" w:themeFill="background1" w:themeFillShade="D9"/>
          </w:tcPr>
          <w:p w14:paraId="6030560C" w14:textId="706434AB" w:rsidR="007D331C" w:rsidRPr="00FC34BE" w:rsidRDefault="007D331C" w:rsidP="005E6562">
            <w:pPr>
              <w:spacing w:after="0" w:line="240" w:lineRule="auto"/>
              <w:jc w:val="center"/>
            </w:pPr>
            <w:r>
              <w:t xml:space="preserve">Czy opiekun faktyczny potrzebuje wsparcia psychologicznego </w:t>
            </w:r>
          </w:p>
        </w:tc>
        <w:tc>
          <w:tcPr>
            <w:tcW w:w="2619" w:type="dxa"/>
            <w:gridSpan w:val="2"/>
          </w:tcPr>
          <w:p w14:paraId="1EEBF86A" w14:textId="72317B26" w:rsidR="007D331C" w:rsidRPr="00FC34BE" w:rsidRDefault="006929D6" w:rsidP="005E6562">
            <w:pPr>
              <w:spacing w:after="0" w:line="240" w:lineRule="auto"/>
              <w:jc w:val="center"/>
            </w:pPr>
            <w:sdt>
              <w:sdtPr>
                <w:id w:val="19542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>
              <w:t>TAK</w:t>
            </w:r>
          </w:p>
        </w:tc>
        <w:tc>
          <w:tcPr>
            <w:tcW w:w="2620" w:type="dxa"/>
          </w:tcPr>
          <w:p w14:paraId="7DBE1034" w14:textId="56AA8A8E" w:rsidR="007D331C" w:rsidRPr="00FC34BE" w:rsidRDefault="006929D6" w:rsidP="005E6562">
            <w:pPr>
              <w:spacing w:after="0" w:line="240" w:lineRule="auto"/>
              <w:jc w:val="center"/>
            </w:pPr>
            <w:sdt>
              <w:sdtPr>
                <w:id w:val="-56278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>
              <w:t>NIE</w:t>
            </w:r>
          </w:p>
        </w:tc>
      </w:tr>
      <w:tr w:rsidR="007D331C" w14:paraId="01397F49" w14:textId="77777777" w:rsidTr="00B32CBA">
        <w:tc>
          <w:tcPr>
            <w:tcW w:w="3823" w:type="dxa"/>
            <w:shd w:val="clear" w:color="auto" w:fill="D9D9D9" w:themeFill="background1" w:themeFillShade="D9"/>
          </w:tcPr>
          <w:p w14:paraId="1A74B8F5" w14:textId="343BBC75" w:rsidR="007D331C" w:rsidRPr="00FC34BE" w:rsidRDefault="007D331C" w:rsidP="007D331C">
            <w:pPr>
              <w:spacing w:after="0" w:line="240" w:lineRule="auto"/>
              <w:jc w:val="center"/>
            </w:pPr>
            <w:r>
              <w:t>Czy opiekun faktyczny potrzebuje wsparcia doradczego</w:t>
            </w:r>
          </w:p>
        </w:tc>
        <w:tc>
          <w:tcPr>
            <w:tcW w:w="2619" w:type="dxa"/>
            <w:gridSpan w:val="2"/>
          </w:tcPr>
          <w:p w14:paraId="032BE145" w14:textId="1B85C008" w:rsidR="007D331C" w:rsidRPr="00FC34BE" w:rsidRDefault="006929D6" w:rsidP="007D331C">
            <w:pPr>
              <w:spacing w:after="0" w:line="240" w:lineRule="auto"/>
              <w:jc w:val="center"/>
            </w:pPr>
            <w:sdt>
              <w:sdtPr>
                <w:id w:val="-155354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 w:rsidRPr="00E80ACD">
              <w:t>TAK</w:t>
            </w:r>
          </w:p>
        </w:tc>
        <w:tc>
          <w:tcPr>
            <w:tcW w:w="2620" w:type="dxa"/>
          </w:tcPr>
          <w:p w14:paraId="0D0E860E" w14:textId="6A5B8364" w:rsidR="007D331C" w:rsidRPr="00FC34BE" w:rsidRDefault="006929D6" w:rsidP="007D331C">
            <w:pPr>
              <w:spacing w:after="0" w:line="240" w:lineRule="auto"/>
              <w:jc w:val="center"/>
            </w:pPr>
            <w:sdt>
              <w:sdtPr>
                <w:id w:val="-56641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3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31C" w:rsidRPr="00E80ACD">
              <w:t>NIE</w:t>
            </w:r>
          </w:p>
        </w:tc>
      </w:tr>
    </w:tbl>
    <w:p w14:paraId="79EDDDE7" w14:textId="77777777" w:rsidR="005E6562" w:rsidRDefault="005E6562" w:rsidP="005E6562">
      <w:pPr>
        <w:spacing w:after="0" w:line="240" w:lineRule="auto"/>
        <w:jc w:val="center"/>
        <w:rPr>
          <w:b/>
          <w:bCs/>
        </w:rPr>
      </w:pPr>
    </w:p>
    <w:p w14:paraId="03892039" w14:textId="77777777" w:rsidR="005E6562" w:rsidRPr="005E6562" w:rsidRDefault="005E6562" w:rsidP="005E6562">
      <w:pPr>
        <w:spacing w:after="0" w:line="240" w:lineRule="auto"/>
        <w:jc w:val="center"/>
        <w:rPr>
          <w:b/>
          <w:bCs/>
        </w:rPr>
      </w:pPr>
    </w:p>
    <w:p w14:paraId="6F6B03B0" w14:textId="4B2F6E13" w:rsidR="007D331C" w:rsidRDefault="007D331C" w:rsidP="007D331C">
      <w:pPr>
        <w:spacing w:after="0" w:line="240" w:lineRule="auto"/>
        <w:jc w:val="center"/>
        <w:rPr>
          <w:b/>
          <w:bCs/>
        </w:rPr>
      </w:pPr>
      <w:r w:rsidRPr="005E6562">
        <w:rPr>
          <w:b/>
          <w:bCs/>
        </w:rPr>
        <w:t>Część II</w:t>
      </w:r>
      <w:r>
        <w:rPr>
          <w:b/>
          <w:bCs/>
        </w:rPr>
        <w:t>I</w:t>
      </w:r>
    </w:p>
    <w:p w14:paraId="37342B42" w14:textId="3613CE36" w:rsidR="005E6562" w:rsidRDefault="007D331C" w:rsidP="007D33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REKOMENDACJA</w:t>
      </w:r>
    </w:p>
    <w:p w14:paraId="54DA9CE6" w14:textId="77777777" w:rsidR="007D331C" w:rsidRPr="007D331C" w:rsidRDefault="007D331C" w:rsidP="007D331C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1556"/>
        <w:gridCol w:w="355"/>
        <w:gridCol w:w="1911"/>
      </w:tblGrid>
      <w:tr w:rsidR="00846D1F" w14:paraId="43A12419" w14:textId="77777777" w:rsidTr="00846D1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4D828C7" w14:textId="6B7330B9" w:rsidR="00846D1F" w:rsidRPr="005514A7" w:rsidRDefault="00846D1F" w:rsidP="002D13AA">
            <w:r w:rsidRPr="005514A7">
              <w:t>Rekomendacja Psychologa/Doradca zawodowego w zakresie dalszego wsparcia w projekcie:</w:t>
            </w:r>
          </w:p>
        </w:tc>
      </w:tr>
      <w:tr w:rsidR="00846D1F" w14:paraId="6748C4DF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17F2A9B4" w14:textId="3E37AD94" w:rsidR="00846D1F" w:rsidRPr="005514A7" w:rsidRDefault="00846D1F" w:rsidP="002D13AA">
            <w:r w:rsidRPr="005514A7">
              <w:t>Wymiar godzin usług asystenckich w miesiącu</w:t>
            </w:r>
            <w:r w:rsidRPr="005514A7">
              <w:rPr>
                <w:rStyle w:val="Odwoanieprzypisudolnego"/>
              </w:rPr>
              <w:footnoteReference w:id="1"/>
            </w:r>
            <w:r w:rsidRPr="005514A7">
              <w:t>:</w:t>
            </w:r>
          </w:p>
        </w:tc>
        <w:tc>
          <w:tcPr>
            <w:tcW w:w="3822" w:type="dxa"/>
            <w:gridSpan w:val="3"/>
          </w:tcPr>
          <w:p w14:paraId="536510F7" w14:textId="77777777" w:rsidR="00846D1F" w:rsidRPr="005514A7" w:rsidRDefault="00846D1F" w:rsidP="002D13AA"/>
        </w:tc>
      </w:tr>
      <w:tr w:rsidR="00846D1F" w14:paraId="0B3E1E84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6DB5837D" w14:textId="0A830177" w:rsidR="00846D1F" w:rsidRPr="005514A7" w:rsidRDefault="00846D1F" w:rsidP="002D13AA">
            <w:r w:rsidRPr="005514A7">
              <w:t xml:space="preserve">Wsparcie w </w:t>
            </w:r>
            <w:r w:rsidR="003D1C80">
              <w:t xml:space="preserve">rozbudowie </w:t>
            </w:r>
            <w:r w:rsidRPr="005514A7">
              <w:t>kręg</w:t>
            </w:r>
            <w:r w:rsidR="003D1C80">
              <w:t>ów</w:t>
            </w:r>
            <w:r w:rsidRPr="005514A7">
              <w:t xml:space="preserve"> wsparcia</w:t>
            </w:r>
            <w:r w:rsidR="003D1C80">
              <w:t xml:space="preserve"> osoba z niepełnosprawnością</w:t>
            </w:r>
          </w:p>
        </w:tc>
        <w:tc>
          <w:tcPr>
            <w:tcW w:w="1556" w:type="dxa"/>
          </w:tcPr>
          <w:p w14:paraId="6F375A50" w14:textId="55CF6279" w:rsidR="00846D1F" w:rsidRPr="005514A7" w:rsidRDefault="00846D1F" w:rsidP="002D13AA">
            <w:r w:rsidRPr="005514A7">
              <w:t xml:space="preserve"> </w:t>
            </w:r>
            <w:sdt>
              <w:sdtPr>
                <w:id w:val="6103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514A7">
              <w:t xml:space="preserve"> TAK </w:t>
            </w:r>
          </w:p>
        </w:tc>
        <w:tc>
          <w:tcPr>
            <w:tcW w:w="2266" w:type="dxa"/>
            <w:gridSpan w:val="2"/>
          </w:tcPr>
          <w:p w14:paraId="67824280" w14:textId="29505194" w:rsidR="00846D1F" w:rsidRPr="005514A7" w:rsidRDefault="006929D6" w:rsidP="002D13AA">
            <w:sdt>
              <w:sdtPr>
                <w:id w:val="74577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D1F" w:rsidRPr="005514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D1F" w:rsidRPr="005514A7">
              <w:t>NIE</w:t>
            </w:r>
          </w:p>
        </w:tc>
      </w:tr>
      <w:tr w:rsidR="003D1C80" w14:paraId="3D5B3757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76D744FB" w14:textId="0852DF59" w:rsidR="003D1C80" w:rsidRPr="005514A7" w:rsidRDefault="003D1C80" w:rsidP="003D1C80">
            <w:r w:rsidRPr="003D1C80">
              <w:t xml:space="preserve">Wsparcie w rozbudowie kręgów wsparcia </w:t>
            </w:r>
            <w:r>
              <w:t>opiekun faktyczny</w:t>
            </w:r>
          </w:p>
        </w:tc>
        <w:tc>
          <w:tcPr>
            <w:tcW w:w="1556" w:type="dxa"/>
          </w:tcPr>
          <w:p w14:paraId="3B7E3D9B" w14:textId="3F84F7D4" w:rsidR="003D1C80" w:rsidRPr="005514A7" w:rsidRDefault="006929D6" w:rsidP="003D1C80">
            <w:sdt>
              <w:sdtPr>
                <w:id w:val="-63996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1C80">
              <w:t>TAK</w:t>
            </w:r>
          </w:p>
        </w:tc>
        <w:tc>
          <w:tcPr>
            <w:tcW w:w="2266" w:type="dxa"/>
            <w:gridSpan w:val="2"/>
          </w:tcPr>
          <w:p w14:paraId="750E36DA" w14:textId="552C8C29" w:rsidR="003D1C80" w:rsidRPr="005514A7" w:rsidRDefault="006929D6" w:rsidP="003D1C80">
            <w:sdt>
              <w:sdtPr>
                <w:id w:val="-6203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C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1C80">
              <w:t>NIE</w:t>
            </w:r>
          </w:p>
        </w:tc>
      </w:tr>
      <w:tr w:rsidR="00846D1F" w14:paraId="5A020B8A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692564A6" w14:textId="0ACED0C1" w:rsidR="00846D1F" w:rsidRPr="005514A7" w:rsidRDefault="00FA49B6" w:rsidP="002D13AA">
            <w:r>
              <w:t>Dodatkowe s</w:t>
            </w:r>
            <w:r w:rsidR="005514A7">
              <w:t>pecyficzne cechy</w:t>
            </w:r>
            <w:r>
              <w:t xml:space="preserve"> i/lub </w:t>
            </w:r>
            <w:r w:rsidR="005514A7">
              <w:t>predyspozycje psychofizyczne</w:t>
            </w:r>
            <w:r>
              <w:t xml:space="preserve"> i/lub umiejętności, które powinien posiadać </w:t>
            </w:r>
            <w:r w:rsidR="005514A7">
              <w:t>Asystent/Asystentki</w:t>
            </w:r>
            <w:r w:rsidR="005514A7" w:rsidRPr="005514A7">
              <w:t xml:space="preserve"> </w:t>
            </w:r>
            <w:r>
              <w:t xml:space="preserve">aby zapewnić możliwie najlepsze wsparcie w ramach projektu </w:t>
            </w:r>
            <w:r w:rsidR="005514A7">
              <w:t xml:space="preserve">(o ile dotyczy) </w:t>
            </w:r>
          </w:p>
        </w:tc>
        <w:tc>
          <w:tcPr>
            <w:tcW w:w="3822" w:type="dxa"/>
            <w:gridSpan w:val="3"/>
          </w:tcPr>
          <w:p w14:paraId="5A932512" w14:textId="20A7EC9F" w:rsidR="00846D1F" w:rsidRPr="005514A7" w:rsidRDefault="00846D1F" w:rsidP="002D13AA"/>
        </w:tc>
      </w:tr>
      <w:tr w:rsidR="003D1C80" w14:paraId="6A0F0FD9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6DA0B3A9" w14:textId="43515A2C" w:rsidR="005E6562" w:rsidRPr="005E6562" w:rsidRDefault="003D1C80" w:rsidP="002D13AA">
            <w:r w:rsidRPr="003D1C80">
              <w:t xml:space="preserve">Dodatkowe uwagi </w:t>
            </w:r>
            <w:r>
              <w:t>i rekomendacje w zakresie udziału w projekcie (o ile dotyczy</w:t>
            </w:r>
            <w:r w:rsidR="005E6562">
              <w:t>)</w:t>
            </w:r>
            <w:r w:rsidR="007D331C">
              <w:t xml:space="preserve"> – dotyczy ON i OF</w:t>
            </w:r>
          </w:p>
        </w:tc>
        <w:tc>
          <w:tcPr>
            <w:tcW w:w="3822" w:type="dxa"/>
            <w:gridSpan w:val="3"/>
          </w:tcPr>
          <w:p w14:paraId="491948EA" w14:textId="77777777" w:rsidR="003D1C80" w:rsidRPr="005514A7" w:rsidRDefault="003D1C80" w:rsidP="002D13AA"/>
        </w:tc>
      </w:tr>
      <w:tr w:rsidR="005E6562" w14:paraId="0F8A67A3" w14:textId="77777777" w:rsidTr="00FD0AAA">
        <w:tc>
          <w:tcPr>
            <w:tcW w:w="5240" w:type="dxa"/>
            <w:shd w:val="clear" w:color="auto" w:fill="D9D9D9" w:themeFill="background1" w:themeFillShade="D9"/>
          </w:tcPr>
          <w:p w14:paraId="637C9D9A" w14:textId="2510470E" w:rsidR="005E6562" w:rsidRPr="003D1C80" w:rsidRDefault="005E6562" w:rsidP="002D13AA">
            <w:r>
              <w:t xml:space="preserve">Czy pojawiają się przesłanki do zastosowania MRU </w:t>
            </w:r>
            <w:r w:rsidR="007D331C">
              <w:t>– dotyczy ON i OF</w:t>
            </w:r>
          </w:p>
        </w:tc>
        <w:tc>
          <w:tcPr>
            <w:tcW w:w="1911" w:type="dxa"/>
            <w:gridSpan w:val="2"/>
          </w:tcPr>
          <w:p w14:paraId="404FE681" w14:textId="61F6DE11" w:rsidR="005E6562" w:rsidRPr="005514A7" w:rsidRDefault="006929D6" w:rsidP="002D13AA">
            <w:sdt>
              <w:sdtPr>
                <w:id w:val="-203055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6562">
              <w:t>TAK</w:t>
            </w:r>
          </w:p>
        </w:tc>
        <w:tc>
          <w:tcPr>
            <w:tcW w:w="1911" w:type="dxa"/>
          </w:tcPr>
          <w:p w14:paraId="3EB70D6A" w14:textId="441240A4" w:rsidR="005E6562" w:rsidRPr="005514A7" w:rsidRDefault="006929D6" w:rsidP="002D13AA">
            <w:sdt>
              <w:sdtPr>
                <w:id w:val="-30331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6562">
              <w:t>NIE</w:t>
            </w:r>
          </w:p>
        </w:tc>
      </w:tr>
      <w:tr w:rsidR="00FA49B6" w14:paraId="78752CD0" w14:textId="77777777" w:rsidTr="00FA49B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3D0485E" w14:textId="202B4C3A" w:rsidR="00FA49B6" w:rsidRPr="003D1C80" w:rsidRDefault="003D1C80" w:rsidP="002D13AA">
            <w:r w:rsidRPr="003D1C80">
              <w:t>Rekomendow</w:t>
            </w:r>
            <w:r>
              <w:t xml:space="preserve">ane </w:t>
            </w:r>
            <w:r w:rsidR="00FA49B6" w:rsidRPr="003D1C80">
              <w:t>wsparci</w:t>
            </w:r>
            <w:r w:rsidRPr="003D1C80">
              <w:t>a</w:t>
            </w:r>
            <w:r w:rsidR="00FA49B6" w:rsidRPr="003D1C80">
              <w:t xml:space="preserve"> dla opiekuna faktycznego</w:t>
            </w:r>
            <w:r w:rsidRPr="003D1C80">
              <w:t xml:space="preserve"> </w:t>
            </w:r>
            <w:r w:rsidRPr="003D1C80">
              <w:rPr>
                <w:i/>
                <w:iCs/>
              </w:rPr>
              <w:t>(wpisać liczbę godzin, jeżeli dana forma wsparcia jest nierekomendowana wpisać 0)</w:t>
            </w:r>
            <w:r w:rsidR="00FA49B6" w:rsidRPr="003D1C80">
              <w:t>:</w:t>
            </w:r>
          </w:p>
        </w:tc>
      </w:tr>
      <w:tr w:rsidR="00846D1F" w14:paraId="2A466ED3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7D5D8FFA" w14:textId="25AB1BCC" w:rsidR="00846D1F" w:rsidRDefault="003D1C80" w:rsidP="002D13AA">
            <w:r w:rsidRPr="003D1C80">
              <w:t>Wsparcie psychologiczne</w:t>
            </w:r>
          </w:p>
        </w:tc>
        <w:tc>
          <w:tcPr>
            <w:tcW w:w="3822" w:type="dxa"/>
            <w:gridSpan w:val="3"/>
          </w:tcPr>
          <w:p w14:paraId="09695DF6" w14:textId="2059A4DC" w:rsidR="00846D1F" w:rsidRDefault="00846D1F" w:rsidP="002D13AA"/>
        </w:tc>
      </w:tr>
      <w:tr w:rsidR="003D1C80" w14:paraId="19C9D8AE" w14:textId="77777777" w:rsidTr="003D1C80">
        <w:tc>
          <w:tcPr>
            <w:tcW w:w="5240" w:type="dxa"/>
            <w:shd w:val="clear" w:color="auto" w:fill="D9D9D9" w:themeFill="background1" w:themeFillShade="D9"/>
          </w:tcPr>
          <w:p w14:paraId="376A7D54" w14:textId="15E6D5EB" w:rsidR="003D1C80" w:rsidRPr="003D1C80" w:rsidRDefault="003D1C80" w:rsidP="002D13AA">
            <w:r w:rsidRPr="003D1C80">
              <w:t>Wsparcie doradcze</w:t>
            </w:r>
          </w:p>
        </w:tc>
        <w:tc>
          <w:tcPr>
            <w:tcW w:w="3822" w:type="dxa"/>
            <w:gridSpan w:val="3"/>
          </w:tcPr>
          <w:p w14:paraId="0B56BE29" w14:textId="77777777" w:rsidR="003D1C80" w:rsidRDefault="003D1C80" w:rsidP="002D13AA"/>
        </w:tc>
      </w:tr>
    </w:tbl>
    <w:p w14:paraId="447A50E4" w14:textId="77777777" w:rsidR="00FA34BA" w:rsidRDefault="00FA34BA" w:rsidP="00846D1F"/>
    <w:p w14:paraId="34B0EE2C" w14:textId="3C0BF211" w:rsidR="00FA34BA" w:rsidRDefault="007D331C" w:rsidP="00EC1671">
      <w:pPr>
        <w:jc w:val="right"/>
      </w:pPr>
      <w:r>
        <w:t>……………………………………………………………………..….</w:t>
      </w:r>
      <w:r>
        <w:br/>
        <w:t>Data i podpis doradcy zawodowego/psychologa</w:t>
      </w:r>
    </w:p>
    <w:sectPr w:rsidR="00FA34BA" w:rsidSect="0010729E">
      <w:headerReference w:type="default" r:id="rId8"/>
      <w:footerReference w:type="default" r:id="rId9"/>
      <w:headerReference w:type="first" r:id="rId10"/>
      <w:pgSz w:w="11906" w:h="16838"/>
      <w:pgMar w:top="1819" w:right="1417" w:bottom="1417" w:left="1417" w:header="708" w:footer="10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EA68E" w14:textId="77777777" w:rsidR="006929D6" w:rsidRDefault="006929D6" w:rsidP="00914FCE">
      <w:pPr>
        <w:spacing w:after="0" w:line="240" w:lineRule="auto"/>
      </w:pPr>
      <w:r>
        <w:separator/>
      </w:r>
    </w:p>
  </w:endnote>
  <w:endnote w:type="continuationSeparator" w:id="0">
    <w:p w14:paraId="15068DD1" w14:textId="77777777" w:rsidR="006929D6" w:rsidRDefault="006929D6" w:rsidP="0091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0A5D" w14:textId="22870EF9" w:rsidR="00914FCE" w:rsidRPr="00FE1F4B" w:rsidRDefault="00FE1F4B" w:rsidP="00FE1F4B">
    <w:pPr>
      <w:pStyle w:val="Nagwek"/>
      <w:rPr>
        <w:rFonts w:eastAsia="Malgun Gothic" w:cs="Calibri"/>
        <w:sz w:val="20"/>
        <w:szCs w:val="20"/>
      </w:rPr>
    </w:pPr>
    <w:r>
      <w:rPr>
        <w:rFonts w:eastAsia="Malgun Gothic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E9F50" w14:textId="77777777" w:rsidR="006929D6" w:rsidRDefault="006929D6" w:rsidP="00914FCE">
      <w:pPr>
        <w:spacing w:after="0" w:line="240" w:lineRule="auto"/>
      </w:pPr>
      <w:r>
        <w:separator/>
      </w:r>
    </w:p>
  </w:footnote>
  <w:footnote w:type="continuationSeparator" w:id="0">
    <w:p w14:paraId="11AE3979" w14:textId="77777777" w:rsidR="006929D6" w:rsidRDefault="006929D6" w:rsidP="00914FCE">
      <w:pPr>
        <w:spacing w:after="0" w:line="240" w:lineRule="auto"/>
      </w:pPr>
      <w:r>
        <w:continuationSeparator/>
      </w:r>
    </w:p>
  </w:footnote>
  <w:footnote w:id="1">
    <w:p w14:paraId="790AE47F" w14:textId="04154971" w:rsidR="00846D1F" w:rsidRDefault="00846D1F">
      <w:pPr>
        <w:pStyle w:val="Tekstprzypisudolnego"/>
      </w:pPr>
      <w:r>
        <w:rPr>
          <w:rStyle w:val="Odwoanieprzypisudolnego"/>
        </w:rPr>
        <w:footnoteRef/>
      </w:r>
      <w:r>
        <w:t xml:space="preserve"> Podany zakres jest szacunkowy i może się różnić w poszczególnych miesiącach w zależności od </w:t>
      </w:r>
      <w:r w:rsidR="005E6562">
        <w:t>bieżących potrzeb</w:t>
      </w:r>
      <w:r>
        <w:t xml:space="preserve"> osoby z niepełnosprawnością zgłaszanych dyspozytorowi.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0A58" w14:textId="5BD299D4" w:rsidR="00914FCE" w:rsidRDefault="00914FCE">
    <w:pPr>
      <w:pStyle w:val="Nagwek"/>
    </w:pPr>
  </w:p>
  <w:p w14:paraId="07000A59" w14:textId="77777777" w:rsidR="00914FCE" w:rsidRDefault="00914FCE" w:rsidP="00914FCE">
    <w:pPr>
      <w:pStyle w:val="Nagwek"/>
      <w:jc w:val="center"/>
      <w:rPr>
        <w:sz w:val="20"/>
        <w:szCs w:val="20"/>
      </w:rPr>
    </w:pPr>
  </w:p>
  <w:p w14:paraId="07000A5B" w14:textId="77777777" w:rsidR="00914FCE" w:rsidRPr="00914FCE" w:rsidRDefault="00914FCE" w:rsidP="00914FCE">
    <w:pPr>
      <w:pStyle w:val="Nagwek"/>
      <w:jc w:val="center"/>
      <w:rPr>
        <w:sz w:val="20"/>
        <w:szCs w:val="20"/>
      </w:rPr>
    </w:pPr>
  </w:p>
  <w:p w14:paraId="07000A5C" w14:textId="77777777" w:rsidR="00914FCE" w:rsidRDefault="00914F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B692" w14:textId="33A2C724" w:rsidR="00A95BCB" w:rsidRDefault="00A95BCB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3E56FE2B" wp14:editId="7F168C20">
          <wp:extent cx="6157595" cy="847725"/>
          <wp:effectExtent l="0" t="0" r="0" b="9525"/>
          <wp:docPr id="20171183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59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0CCEA3" w14:textId="0CFA29B9" w:rsidR="00B71EFF" w:rsidRPr="00B71EFF" w:rsidRDefault="00A95BCB" w:rsidP="00B71EFF">
    <w:pPr>
      <w:pStyle w:val="Tekstpodstawowy"/>
      <w:jc w:val="center"/>
      <w:rPr>
        <w:sz w:val="16"/>
      </w:rPr>
    </w:pPr>
    <w:r>
      <w:rPr>
        <w:sz w:val="20"/>
        <w:szCs w:val="20"/>
      </w:rPr>
      <w:br/>
    </w:r>
    <w:r w:rsidR="00B71EFF" w:rsidRPr="00B71EFF">
      <w:rPr>
        <w:sz w:val="16"/>
      </w:rPr>
      <w:t xml:space="preserve">Projekt „ASYSTENCI - LOKALNI SUPERBOHATEROWIE 3. Program </w:t>
    </w:r>
    <w:r w:rsidR="00B71EFF">
      <w:rPr>
        <w:sz w:val="16"/>
      </w:rPr>
      <w:t>wsparcia osób z niepełnosprawno</w:t>
    </w:r>
    <w:r w:rsidR="00B71EFF" w:rsidRPr="00B71EFF">
      <w:rPr>
        <w:sz w:val="16"/>
      </w:rPr>
      <w:t xml:space="preserve">ściami i ich rodzin.” współfinansowany ze środków Europejskiego </w:t>
    </w:r>
    <w:r w:rsidR="00B71EFF">
      <w:rPr>
        <w:sz w:val="16"/>
      </w:rPr>
      <w:t>Funduszu Społecznego Plus reali</w:t>
    </w:r>
    <w:r w:rsidR="00B71EFF" w:rsidRPr="00B71EFF">
      <w:rPr>
        <w:sz w:val="16"/>
      </w:rPr>
      <w:t xml:space="preserve">zowany przez Fundację Incept, Fundację Conceptus, w ramach Funduszy Europejskich dla Dolnego Śląska 2021-2027 Priorytet 7 Fundusze Europejskie na rzecz rynku pracy i włączenia społecznego na Dolnym Śląsku Działanie 7.7 Rozwój usług społecznych i zdrowotnych, </w:t>
    </w:r>
  </w:p>
  <w:p w14:paraId="53A7519B" w14:textId="775FFCE8" w:rsidR="00A95BCB" w:rsidRDefault="00B71EFF" w:rsidP="00B71EFF">
    <w:pPr>
      <w:pStyle w:val="Tekstpodstawowy"/>
      <w:jc w:val="center"/>
    </w:pPr>
    <w:r w:rsidRPr="00B71EFF">
      <w:rPr>
        <w:sz w:val="16"/>
      </w:rPr>
      <w:t>nr projektu FEDS.07.07-IP.02-0089/23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b/>
        <w:color w:val="000000"/>
        <w:sz w:val="22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sz w:val="22"/>
        <w:szCs w:val="22"/>
      </w:rPr>
    </w:lvl>
  </w:abstractNum>
  <w:abstractNum w:abstractNumId="4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5" w15:restartNumberingAfterBreak="0">
    <w:nsid w:val="02E5482F"/>
    <w:multiLevelType w:val="hybridMultilevel"/>
    <w:tmpl w:val="9AA64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0DCE"/>
    <w:multiLevelType w:val="hybridMultilevel"/>
    <w:tmpl w:val="880C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51883"/>
    <w:multiLevelType w:val="hybridMultilevel"/>
    <w:tmpl w:val="6FD81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1AA4"/>
    <w:multiLevelType w:val="hybridMultilevel"/>
    <w:tmpl w:val="64322D2A"/>
    <w:lvl w:ilvl="0" w:tplc="81A0691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2464"/>
    <w:multiLevelType w:val="hybridMultilevel"/>
    <w:tmpl w:val="94B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CE"/>
    <w:rsid w:val="00002AA0"/>
    <w:rsid w:val="000039EB"/>
    <w:rsid w:val="0002668B"/>
    <w:rsid w:val="00027F2B"/>
    <w:rsid w:val="00036D98"/>
    <w:rsid w:val="00042709"/>
    <w:rsid w:val="00050509"/>
    <w:rsid w:val="00055762"/>
    <w:rsid w:val="000571F1"/>
    <w:rsid w:val="00057347"/>
    <w:rsid w:val="00062E17"/>
    <w:rsid w:val="00071632"/>
    <w:rsid w:val="00072D4F"/>
    <w:rsid w:val="00077F38"/>
    <w:rsid w:val="00082555"/>
    <w:rsid w:val="00090C0C"/>
    <w:rsid w:val="00090F5B"/>
    <w:rsid w:val="000A2ED1"/>
    <w:rsid w:val="000B697A"/>
    <w:rsid w:val="000C3198"/>
    <w:rsid w:val="000E1394"/>
    <w:rsid w:val="000E2E65"/>
    <w:rsid w:val="000E5946"/>
    <w:rsid w:val="000E7423"/>
    <w:rsid w:val="000E7BAE"/>
    <w:rsid w:val="000F4377"/>
    <w:rsid w:val="00104355"/>
    <w:rsid w:val="0010729E"/>
    <w:rsid w:val="00121255"/>
    <w:rsid w:val="0012249B"/>
    <w:rsid w:val="0012494A"/>
    <w:rsid w:val="00125355"/>
    <w:rsid w:val="00142909"/>
    <w:rsid w:val="001576CE"/>
    <w:rsid w:val="00162FC0"/>
    <w:rsid w:val="001729F1"/>
    <w:rsid w:val="00175B13"/>
    <w:rsid w:val="00183305"/>
    <w:rsid w:val="001842F2"/>
    <w:rsid w:val="001A5F5D"/>
    <w:rsid w:val="001B49A9"/>
    <w:rsid w:val="001C257D"/>
    <w:rsid w:val="001C4F1A"/>
    <w:rsid w:val="001F5044"/>
    <w:rsid w:val="0020009E"/>
    <w:rsid w:val="00201204"/>
    <w:rsid w:val="00205D15"/>
    <w:rsid w:val="00206547"/>
    <w:rsid w:val="002118D0"/>
    <w:rsid w:val="00241954"/>
    <w:rsid w:val="00257C20"/>
    <w:rsid w:val="00292FFB"/>
    <w:rsid w:val="002A2986"/>
    <w:rsid w:val="002A5D69"/>
    <w:rsid w:val="002B0E8E"/>
    <w:rsid w:val="002B1A0B"/>
    <w:rsid w:val="002C5612"/>
    <w:rsid w:val="002D13AA"/>
    <w:rsid w:val="002E06E0"/>
    <w:rsid w:val="002E25D4"/>
    <w:rsid w:val="002F1618"/>
    <w:rsid w:val="00301C8D"/>
    <w:rsid w:val="003129CF"/>
    <w:rsid w:val="00320092"/>
    <w:rsid w:val="00320F08"/>
    <w:rsid w:val="00322340"/>
    <w:rsid w:val="00325761"/>
    <w:rsid w:val="0035498C"/>
    <w:rsid w:val="003673D4"/>
    <w:rsid w:val="00371010"/>
    <w:rsid w:val="00376EF8"/>
    <w:rsid w:val="00377BB3"/>
    <w:rsid w:val="00381091"/>
    <w:rsid w:val="003836DB"/>
    <w:rsid w:val="003845DD"/>
    <w:rsid w:val="00387277"/>
    <w:rsid w:val="003A0BE6"/>
    <w:rsid w:val="003A0E6B"/>
    <w:rsid w:val="003A1E3B"/>
    <w:rsid w:val="003C569E"/>
    <w:rsid w:val="003C6110"/>
    <w:rsid w:val="003C6D69"/>
    <w:rsid w:val="003D1C80"/>
    <w:rsid w:val="003D578D"/>
    <w:rsid w:val="003D74EA"/>
    <w:rsid w:val="003E2083"/>
    <w:rsid w:val="003F1E73"/>
    <w:rsid w:val="004008F1"/>
    <w:rsid w:val="00402E98"/>
    <w:rsid w:val="00405835"/>
    <w:rsid w:val="004123CB"/>
    <w:rsid w:val="004130CA"/>
    <w:rsid w:val="00425035"/>
    <w:rsid w:val="00477690"/>
    <w:rsid w:val="004A747C"/>
    <w:rsid w:val="004B377D"/>
    <w:rsid w:val="004B4300"/>
    <w:rsid w:val="004C5194"/>
    <w:rsid w:val="004D0F50"/>
    <w:rsid w:val="004F6AFC"/>
    <w:rsid w:val="00502633"/>
    <w:rsid w:val="00511D3F"/>
    <w:rsid w:val="005220CC"/>
    <w:rsid w:val="005226C9"/>
    <w:rsid w:val="0052327B"/>
    <w:rsid w:val="005332FD"/>
    <w:rsid w:val="00550254"/>
    <w:rsid w:val="005514A7"/>
    <w:rsid w:val="00582902"/>
    <w:rsid w:val="005906FC"/>
    <w:rsid w:val="00591F9B"/>
    <w:rsid w:val="00595ABC"/>
    <w:rsid w:val="005A26D3"/>
    <w:rsid w:val="005A3902"/>
    <w:rsid w:val="005B4AD7"/>
    <w:rsid w:val="005C1ED5"/>
    <w:rsid w:val="005C4CDD"/>
    <w:rsid w:val="005D02CB"/>
    <w:rsid w:val="005E6562"/>
    <w:rsid w:val="00612FBB"/>
    <w:rsid w:val="0061378A"/>
    <w:rsid w:val="00620397"/>
    <w:rsid w:val="006237D1"/>
    <w:rsid w:val="00625B30"/>
    <w:rsid w:val="006263F7"/>
    <w:rsid w:val="00627497"/>
    <w:rsid w:val="006338C1"/>
    <w:rsid w:val="006403B4"/>
    <w:rsid w:val="00644F33"/>
    <w:rsid w:val="006543C1"/>
    <w:rsid w:val="00671ECE"/>
    <w:rsid w:val="00672365"/>
    <w:rsid w:val="006853D6"/>
    <w:rsid w:val="006929D6"/>
    <w:rsid w:val="0069481B"/>
    <w:rsid w:val="006B577E"/>
    <w:rsid w:val="006B6586"/>
    <w:rsid w:val="006C4EEE"/>
    <w:rsid w:val="006C730C"/>
    <w:rsid w:val="006D378C"/>
    <w:rsid w:val="006D4EEB"/>
    <w:rsid w:val="006F03F8"/>
    <w:rsid w:val="006F2605"/>
    <w:rsid w:val="006F67E4"/>
    <w:rsid w:val="00700636"/>
    <w:rsid w:val="007077F3"/>
    <w:rsid w:val="00711DC2"/>
    <w:rsid w:val="007127A4"/>
    <w:rsid w:val="0072173A"/>
    <w:rsid w:val="007413E2"/>
    <w:rsid w:val="007503B5"/>
    <w:rsid w:val="00760E77"/>
    <w:rsid w:val="00761005"/>
    <w:rsid w:val="007623C9"/>
    <w:rsid w:val="00762866"/>
    <w:rsid w:val="00766F62"/>
    <w:rsid w:val="00777621"/>
    <w:rsid w:val="00780C01"/>
    <w:rsid w:val="007958C9"/>
    <w:rsid w:val="00797D87"/>
    <w:rsid w:val="007A53DC"/>
    <w:rsid w:val="007B73C8"/>
    <w:rsid w:val="007D275C"/>
    <w:rsid w:val="007D331C"/>
    <w:rsid w:val="007D54FE"/>
    <w:rsid w:val="007D68E5"/>
    <w:rsid w:val="007E0FC4"/>
    <w:rsid w:val="007E5519"/>
    <w:rsid w:val="007F2F6C"/>
    <w:rsid w:val="00804A37"/>
    <w:rsid w:val="00814737"/>
    <w:rsid w:val="00830C18"/>
    <w:rsid w:val="0083356B"/>
    <w:rsid w:val="00846D1F"/>
    <w:rsid w:val="00854599"/>
    <w:rsid w:val="00854C0A"/>
    <w:rsid w:val="00854F82"/>
    <w:rsid w:val="00855190"/>
    <w:rsid w:val="008566E5"/>
    <w:rsid w:val="00880EE9"/>
    <w:rsid w:val="008821E8"/>
    <w:rsid w:val="008835D2"/>
    <w:rsid w:val="00884593"/>
    <w:rsid w:val="008A1D3F"/>
    <w:rsid w:val="008A5240"/>
    <w:rsid w:val="008D24D8"/>
    <w:rsid w:val="008E04A3"/>
    <w:rsid w:val="008E6728"/>
    <w:rsid w:val="008F7AEE"/>
    <w:rsid w:val="00914FCE"/>
    <w:rsid w:val="00932830"/>
    <w:rsid w:val="009415CC"/>
    <w:rsid w:val="00941E6C"/>
    <w:rsid w:val="009430E3"/>
    <w:rsid w:val="0094478D"/>
    <w:rsid w:val="009561DE"/>
    <w:rsid w:val="00967CD4"/>
    <w:rsid w:val="00976904"/>
    <w:rsid w:val="0099130F"/>
    <w:rsid w:val="009A19ED"/>
    <w:rsid w:val="009A254E"/>
    <w:rsid w:val="009B58F4"/>
    <w:rsid w:val="009D7E55"/>
    <w:rsid w:val="009F7A75"/>
    <w:rsid w:val="00A02B40"/>
    <w:rsid w:val="00A102E3"/>
    <w:rsid w:val="00A11733"/>
    <w:rsid w:val="00A16C05"/>
    <w:rsid w:val="00A2340F"/>
    <w:rsid w:val="00A33EBA"/>
    <w:rsid w:val="00A37B66"/>
    <w:rsid w:val="00A443C8"/>
    <w:rsid w:val="00A443F4"/>
    <w:rsid w:val="00A45642"/>
    <w:rsid w:val="00A4675F"/>
    <w:rsid w:val="00A54958"/>
    <w:rsid w:val="00A646D5"/>
    <w:rsid w:val="00A66DC3"/>
    <w:rsid w:val="00A74E24"/>
    <w:rsid w:val="00A80B3E"/>
    <w:rsid w:val="00A92CDA"/>
    <w:rsid w:val="00A95BCB"/>
    <w:rsid w:val="00AB52C4"/>
    <w:rsid w:val="00AB5759"/>
    <w:rsid w:val="00AC4CEE"/>
    <w:rsid w:val="00AD46A7"/>
    <w:rsid w:val="00AD4813"/>
    <w:rsid w:val="00AD50D8"/>
    <w:rsid w:val="00AE6F4A"/>
    <w:rsid w:val="00AE773C"/>
    <w:rsid w:val="00AF481B"/>
    <w:rsid w:val="00B01A4C"/>
    <w:rsid w:val="00B1239D"/>
    <w:rsid w:val="00B16877"/>
    <w:rsid w:val="00B16A76"/>
    <w:rsid w:val="00B20664"/>
    <w:rsid w:val="00B21BBE"/>
    <w:rsid w:val="00B306CF"/>
    <w:rsid w:val="00B350CF"/>
    <w:rsid w:val="00B36896"/>
    <w:rsid w:val="00B40933"/>
    <w:rsid w:val="00B40C6C"/>
    <w:rsid w:val="00B42DAE"/>
    <w:rsid w:val="00B4378E"/>
    <w:rsid w:val="00B46623"/>
    <w:rsid w:val="00B51957"/>
    <w:rsid w:val="00B7086F"/>
    <w:rsid w:val="00B71EFF"/>
    <w:rsid w:val="00B7453D"/>
    <w:rsid w:val="00B76241"/>
    <w:rsid w:val="00B82D7F"/>
    <w:rsid w:val="00B83C9E"/>
    <w:rsid w:val="00B921F4"/>
    <w:rsid w:val="00BA3738"/>
    <w:rsid w:val="00BD06F4"/>
    <w:rsid w:val="00BD6468"/>
    <w:rsid w:val="00BE3069"/>
    <w:rsid w:val="00C039E8"/>
    <w:rsid w:val="00C13E5F"/>
    <w:rsid w:val="00C30E85"/>
    <w:rsid w:val="00C41E44"/>
    <w:rsid w:val="00C449D8"/>
    <w:rsid w:val="00C57F24"/>
    <w:rsid w:val="00C613BE"/>
    <w:rsid w:val="00C762EC"/>
    <w:rsid w:val="00C77D31"/>
    <w:rsid w:val="00C85D8B"/>
    <w:rsid w:val="00C86123"/>
    <w:rsid w:val="00C91BFF"/>
    <w:rsid w:val="00C96C0F"/>
    <w:rsid w:val="00CB16D0"/>
    <w:rsid w:val="00CB7F11"/>
    <w:rsid w:val="00CC5848"/>
    <w:rsid w:val="00CE64C6"/>
    <w:rsid w:val="00CF1165"/>
    <w:rsid w:val="00D05578"/>
    <w:rsid w:val="00D10A37"/>
    <w:rsid w:val="00D17C7B"/>
    <w:rsid w:val="00D20B4A"/>
    <w:rsid w:val="00D21552"/>
    <w:rsid w:val="00D37FC8"/>
    <w:rsid w:val="00D42ECA"/>
    <w:rsid w:val="00D4673D"/>
    <w:rsid w:val="00D63851"/>
    <w:rsid w:val="00D940F5"/>
    <w:rsid w:val="00DB03C8"/>
    <w:rsid w:val="00DD2F49"/>
    <w:rsid w:val="00DF78D7"/>
    <w:rsid w:val="00E06D74"/>
    <w:rsid w:val="00E1112B"/>
    <w:rsid w:val="00E16203"/>
    <w:rsid w:val="00E42E8D"/>
    <w:rsid w:val="00E61968"/>
    <w:rsid w:val="00E74D26"/>
    <w:rsid w:val="00E76B47"/>
    <w:rsid w:val="00E81A17"/>
    <w:rsid w:val="00E840F8"/>
    <w:rsid w:val="00E91632"/>
    <w:rsid w:val="00E92D1D"/>
    <w:rsid w:val="00EA41AE"/>
    <w:rsid w:val="00EC08AB"/>
    <w:rsid w:val="00EC0FBE"/>
    <w:rsid w:val="00EC1671"/>
    <w:rsid w:val="00EC3675"/>
    <w:rsid w:val="00EC6698"/>
    <w:rsid w:val="00ED0851"/>
    <w:rsid w:val="00EE0F89"/>
    <w:rsid w:val="00F0329B"/>
    <w:rsid w:val="00F142AF"/>
    <w:rsid w:val="00FA34BA"/>
    <w:rsid w:val="00FA49B6"/>
    <w:rsid w:val="00FB3D50"/>
    <w:rsid w:val="00FB7440"/>
    <w:rsid w:val="00FC178C"/>
    <w:rsid w:val="00FC34BE"/>
    <w:rsid w:val="00FC7108"/>
    <w:rsid w:val="00FE1F4B"/>
    <w:rsid w:val="00FE464D"/>
    <w:rsid w:val="00FE5379"/>
    <w:rsid w:val="00FE71F0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0097A"/>
  <w15:chartTrackingRefBased/>
  <w15:docId w15:val="{5B0C908B-DD29-4F55-B72B-A70A3A32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3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CE"/>
  </w:style>
  <w:style w:type="paragraph" w:styleId="Stopka">
    <w:name w:val="footer"/>
    <w:basedOn w:val="Normalny"/>
    <w:link w:val="StopkaZnak"/>
    <w:uiPriority w:val="99"/>
    <w:unhideWhenUsed/>
    <w:rsid w:val="0091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CE"/>
  </w:style>
  <w:style w:type="paragraph" w:styleId="Tekstdymka">
    <w:name w:val="Balloon Text"/>
    <w:basedOn w:val="Normalny"/>
    <w:link w:val="TekstdymkaZnak"/>
    <w:uiPriority w:val="99"/>
    <w:semiHidden/>
    <w:unhideWhenUsed/>
    <w:rsid w:val="0091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F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4FCE"/>
    <w:rPr>
      <w:color w:val="0000FF"/>
      <w:u w:val="single"/>
    </w:rPr>
  </w:style>
  <w:style w:type="table" w:styleId="Tabela-Siatka">
    <w:name w:val="Table Grid"/>
    <w:basedOn w:val="Standardowy"/>
    <w:uiPriority w:val="59"/>
    <w:rsid w:val="0085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237D1"/>
    <w:rPr>
      <w:b/>
      <w:bCs/>
    </w:rPr>
  </w:style>
  <w:style w:type="paragraph" w:customStyle="1" w:styleId="Default">
    <w:name w:val="Default"/>
    <w:rsid w:val="006237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0063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C51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C519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05D15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205D15"/>
    <w:rPr>
      <w:rFonts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D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D1F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337FB-DC9B-4024-B0F0-6B23837C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</cp:lastModifiedBy>
  <cp:revision>2</cp:revision>
  <cp:lastPrinted>2019-01-27T20:33:00Z</cp:lastPrinted>
  <dcterms:created xsi:type="dcterms:W3CDTF">2024-08-19T06:31:00Z</dcterms:created>
  <dcterms:modified xsi:type="dcterms:W3CDTF">2024-08-19T06:31:00Z</dcterms:modified>
</cp:coreProperties>
</file>