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A7ED9" w14:textId="09EF09C4" w:rsidR="006338C1" w:rsidRDefault="008A1286" w:rsidP="002C04D9">
      <w:pPr>
        <w:spacing w:after="0" w:line="360" w:lineRule="auto"/>
        <w:jc w:val="center"/>
        <w:rPr>
          <w:b/>
        </w:rPr>
      </w:pPr>
      <w:bookmarkStart w:id="0" w:name="_Hlk163212618"/>
      <w:r>
        <w:rPr>
          <w:b/>
        </w:rPr>
        <w:t xml:space="preserve">FORMULARZ REKRUTACYJNY DLA </w:t>
      </w:r>
      <w:r w:rsidR="002C04D9" w:rsidRPr="002C04D9">
        <w:rPr>
          <w:b/>
        </w:rPr>
        <w:t>KANDYDATÓW NA ASYSTENTÓW</w:t>
      </w:r>
      <w:bookmarkEnd w:id="0"/>
    </w:p>
    <w:p w14:paraId="586EEDC9" w14:textId="0EB53371" w:rsidR="002C04D9" w:rsidRPr="002C04D9" w:rsidRDefault="002C04D9" w:rsidP="002C04D9">
      <w:pPr>
        <w:spacing w:after="0" w:line="360" w:lineRule="auto"/>
        <w:jc w:val="center"/>
        <w:rPr>
          <w:b/>
        </w:rPr>
      </w:pPr>
      <w:r w:rsidRPr="002C04D9">
        <w:rPr>
          <w:b/>
        </w:rPr>
        <w:t xml:space="preserve">do projektu „ASYSTENCI - LOKALNI SUPERBOHATEROWIE </w:t>
      </w:r>
      <w:r w:rsidR="00DD0DB8">
        <w:rPr>
          <w:b/>
        </w:rPr>
        <w:t>3</w:t>
      </w:r>
      <w:r w:rsidRPr="002C04D9">
        <w:rPr>
          <w:b/>
        </w:rPr>
        <w:t xml:space="preserve">. Program wsparcia osób z </w:t>
      </w:r>
      <w:r>
        <w:rPr>
          <w:b/>
        </w:rPr>
        <w:t xml:space="preserve"> </w:t>
      </w:r>
      <w:r w:rsidRPr="002C04D9">
        <w:rPr>
          <w:b/>
        </w:rPr>
        <w:t xml:space="preserve">niepełnosprawnościami i ich rodzin.” </w:t>
      </w:r>
      <w:r w:rsidR="00DD0DB8" w:rsidRPr="00DD0DB8">
        <w:rPr>
          <w:b/>
        </w:rPr>
        <w:t>FEDS.07.07-IP.02-0089/23</w:t>
      </w:r>
    </w:p>
    <w:p w14:paraId="724DE498" w14:textId="77777777" w:rsidR="002C04D9" w:rsidRDefault="002C04D9" w:rsidP="002C04D9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272A96D5" w14:textId="6748E389" w:rsidR="002C04D9" w:rsidRPr="00CE028A" w:rsidRDefault="002C04D9" w:rsidP="002C04D9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CE028A">
        <w:rPr>
          <w:rFonts w:asciiTheme="minorHAnsi" w:hAnsiTheme="minorHAnsi" w:cstheme="minorHAnsi"/>
          <w:b/>
        </w:rPr>
        <w:t>Nr identyfikacyjny: ………………….</w:t>
      </w:r>
    </w:p>
    <w:p w14:paraId="27E91E21" w14:textId="77777777" w:rsidR="002C04D9" w:rsidRPr="00CE028A" w:rsidRDefault="002C04D9" w:rsidP="002C04D9">
      <w:pPr>
        <w:contextualSpacing/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r w:rsidRPr="00CE028A">
        <w:rPr>
          <w:rFonts w:asciiTheme="minorHAnsi" w:hAnsiTheme="minorHAnsi" w:cstheme="minorHAnsi"/>
          <w:sz w:val="20"/>
          <w:szCs w:val="20"/>
        </w:rPr>
        <w:t>(</w:t>
      </w:r>
      <w:r w:rsidRPr="00CE028A">
        <w:rPr>
          <w:rFonts w:asciiTheme="minorHAnsi" w:hAnsiTheme="minorHAnsi" w:cstheme="minorHAnsi"/>
          <w:i/>
          <w:sz w:val="20"/>
          <w:szCs w:val="20"/>
        </w:rPr>
        <w:t>nr nadaje Beneficjent</w:t>
      </w:r>
      <w:r w:rsidRPr="00CE028A">
        <w:rPr>
          <w:rFonts w:asciiTheme="minorHAnsi" w:hAnsiTheme="minorHAnsi" w:cstheme="minorHAnsi"/>
          <w:sz w:val="20"/>
          <w:szCs w:val="20"/>
        </w:rPr>
        <w:t>)</w:t>
      </w:r>
    </w:p>
    <w:p w14:paraId="3535AD08" w14:textId="77777777" w:rsidR="002C04D9" w:rsidRDefault="002C04D9" w:rsidP="002C04D9">
      <w:pPr>
        <w:contextualSpacing/>
        <w:jc w:val="center"/>
        <w:outlineLvl w:val="0"/>
        <w:rPr>
          <w:rFonts w:asciiTheme="minorHAnsi" w:hAnsiTheme="minorHAnsi" w:cstheme="minorHAnsi"/>
          <w:b/>
        </w:rPr>
      </w:pPr>
    </w:p>
    <w:p w14:paraId="614E1A66" w14:textId="781B906E" w:rsidR="002C04D9" w:rsidRDefault="002C04D9" w:rsidP="002807D4">
      <w:pPr>
        <w:contextualSpacing/>
        <w:jc w:val="center"/>
        <w:outlineLvl w:val="0"/>
        <w:rPr>
          <w:rFonts w:asciiTheme="minorHAnsi" w:hAnsiTheme="minorHAnsi" w:cstheme="minorHAnsi"/>
        </w:rPr>
      </w:pPr>
      <w:r w:rsidRPr="00CE028A">
        <w:rPr>
          <w:rFonts w:asciiTheme="minorHAnsi" w:hAnsiTheme="minorHAnsi" w:cstheme="minorHAnsi"/>
          <w:b/>
        </w:rPr>
        <w:t>Data wpływu:</w:t>
      </w:r>
      <w:r w:rsidRPr="00CE028A">
        <w:rPr>
          <w:rFonts w:asciiTheme="minorHAnsi" w:hAnsiTheme="minorHAnsi" w:cstheme="minorHAnsi"/>
        </w:rPr>
        <w:t xml:space="preserve"> ……………………………</w:t>
      </w:r>
    </w:p>
    <w:p w14:paraId="6B36A3A9" w14:textId="77777777" w:rsidR="002807D4" w:rsidRPr="002807D4" w:rsidRDefault="002807D4" w:rsidP="002807D4">
      <w:pPr>
        <w:contextualSpacing/>
        <w:jc w:val="center"/>
        <w:outlineLvl w:val="0"/>
        <w:rPr>
          <w:rFonts w:asciiTheme="minorHAnsi" w:hAnsiTheme="minorHAnsi" w:cstheme="minorHAnsi"/>
        </w:rPr>
      </w:pPr>
    </w:p>
    <w:p w14:paraId="6DE3D70D" w14:textId="32F5C513" w:rsidR="003673D4" w:rsidRPr="00097457" w:rsidRDefault="00097457" w:rsidP="00097457">
      <w:pPr>
        <w:tabs>
          <w:tab w:val="right" w:pos="9000"/>
        </w:tabs>
        <w:contextualSpacing/>
        <w:rPr>
          <w:rFonts w:asciiTheme="minorHAnsi" w:hAnsiTheme="minorHAnsi" w:cstheme="minorHAnsi"/>
          <w:b/>
        </w:rPr>
      </w:pPr>
      <w:r w:rsidRPr="00CE028A">
        <w:rPr>
          <w:rFonts w:asciiTheme="minorHAnsi" w:hAnsiTheme="minorHAnsi" w:cstheme="minorHAnsi"/>
          <w:b/>
        </w:rPr>
        <w:t>I. DANE OSOBOWE KANDYDATA</w:t>
      </w:r>
    </w:p>
    <w:p w14:paraId="0FB3C88D" w14:textId="77777777" w:rsidR="00097457" w:rsidRDefault="00097457" w:rsidP="00097457">
      <w:pPr>
        <w:spacing w:after="0"/>
        <w:ind w:left="-5" w:firstLine="713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>*(właściwą odpowiedź należy zaznaczyć)</w:t>
      </w:r>
    </w:p>
    <w:tbl>
      <w:tblPr>
        <w:tblW w:w="8775" w:type="dxa"/>
        <w:jc w:val="center"/>
        <w:tblCellMar>
          <w:top w:w="59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359"/>
        <w:gridCol w:w="2896"/>
        <w:gridCol w:w="2020"/>
        <w:gridCol w:w="2500"/>
      </w:tblGrid>
      <w:tr w:rsidR="00097457" w:rsidRPr="00097457" w14:paraId="5BD48952" w14:textId="77777777" w:rsidTr="00761CEA">
        <w:trPr>
          <w:trHeight w:val="265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D06CC" w14:textId="7D2B3C1F" w:rsidR="00097457" w:rsidRPr="00097457" w:rsidRDefault="00097457" w:rsidP="00761CEA">
            <w:pPr>
              <w:spacing w:after="0" w:line="240" w:lineRule="auto"/>
              <w:ind w:left="221"/>
              <w:rPr>
                <w:rFonts w:asciiTheme="minorHAnsi" w:eastAsia="Times New Roman" w:hAnsiTheme="minorHAnsi" w:cstheme="minorHAnsi"/>
                <w:b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>Dane kandydata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DAA123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Imię/Imiona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C488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038A3E8C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4E88F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7A5A4A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Nazwisko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A665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58B144B0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29C5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E54B27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PESEL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CFD1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7E1EC44D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503E2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92B6D1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Płeć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2EDD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6E162574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230FB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79DB724" w14:textId="77777777" w:rsidR="00097457" w:rsidRPr="00097457" w:rsidRDefault="00097457">
            <w:pPr>
              <w:spacing w:after="0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Obywatelstwo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5887D57E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3CB6C56F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7B572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6E8BC3E" w14:textId="77777777" w:rsidR="00097457" w:rsidRPr="00097457" w:rsidRDefault="00097457">
            <w:pPr>
              <w:spacing w:after="0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Wykształcenie*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3673DF1A" w14:textId="77777777" w:rsidR="006D01CF" w:rsidRPr="006D01CF" w:rsidRDefault="006D01CF" w:rsidP="006D01CF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D01CF">
              <w:rPr>
                <w:rFonts w:asciiTheme="minorHAnsi" w:eastAsia="Times New Roman" w:hAnsiTheme="minorHAnsi" w:cstheme="minorHAnsi"/>
              </w:rPr>
              <w:t>Niższe niż podstawowe (ISCED 0),</w:t>
            </w:r>
          </w:p>
          <w:p w14:paraId="1642C4AF" w14:textId="77777777" w:rsidR="006D01CF" w:rsidRPr="006D01CF" w:rsidRDefault="006D01CF" w:rsidP="006D01CF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D01CF">
              <w:rPr>
                <w:rFonts w:asciiTheme="minorHAnsi" w:eastAsia="Times New Roman" w:hAnsiTheme="minorHAnsi" w:cstheme="minorHAnsi"/>
              </w:rPr>
              <w:t>Podstawowe sześcioletnie (ISCED 1),</w:t>
            </w:r>
          </w:p>
          <w:p w14:paraId="1A80380E" w14:textId="77777777" w:rsidR="006D01CF" w:rsidRPr="006D01CF" w:rsidRDefault="006D01CF" w:rsidP="006D01CF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D01CF">
              <w:rPr>
                <w:rFonts w:asciiTheme="minorHAnsi" w:eastAsia="Times New Roman" w:hAnsiTheme="minorHAnsi" w:cstheme="minorHAnsi"/>
              </w:rPr>
              <w:t>Podstawowe ośmioletnie (ISCED 2),</w:t>
            </w:r>
          </w:p>
          <w:p w14:paraId="43F339B1" w14:textId="77777777" w:rsidR="006D01CF" w:rsidRPr="006D01CF" w:rsidRDefault="006D01CF" w:rsidP="006D01CF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D01CF">
              <w:rPr>
                <w:rFonts w:asciiTheme="minorHAnsi" w:eastAsia="Times New Roman" w:hAnsiTheme="minorHAnsi" w:cstheme="minorHAnsi"/>
              </w:rPr>
              <w:t>Gimnazjalne (ISCED 2),</w:t>
            </w:r>
          </w:p>
          <w:p w14:paraId="64F91583" w14:textId="77777777" w:rsidR="006D01CF" w:rsidRPr="006D01CF" w:rsidRDefault="006D01CF" w:rsidP="006D01CF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D01CF">
              <w:rPr>
                <w:rFonts w:asciiTheme="minorHAnsi" w:eastAsia="Times New Roman" w:hAnsiTheme="minorHAnsi" w:cstheme="minorHAnsi"/>
              </w:rPr>
              <w:t>Ponadgimnazjalne/średnie (ISCED 3),</w:t>
            </w:r>
          </w:p>
          <w:p w14:paraId="42BB371A" w14:textId="77777777" w:rsidR="006D01CF" w:rsidRPr="006D01CF" w:rsidRDefault="006D01CF" w:rsidP="006D01CF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D01CF">
              <w:rPr>
                <w:rFonts w:asciiTheme="minorHAnsi" w:eastAsia="Times New Roman" w:hAnsiTheme="minorHAnsi" w:cstheme="minorHAnsi"/>
              </w:rPr>
              <w:t>Policealne (ISCED 4),</w:t>
            </w:r>
          </w:p>
          <w:p w14:paraId="027E274F" w14:textId="233DCB98" w:rsidR="00097457" w:rsidRPr="00097457" w:rsidRDefault="006D01CF" w:rsidP="006D01CF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D01CF">
              <w:rPr>
                <w:rFonts w:asciiTheme="minorHAnsi" w:eastAsia="Times New Roman" w:hAnsiTheme="minorHAnsi" w:cstheme="minorHAnsi"/>
              </w:rPr>
              <w:t>Wyższe (ISCED 5-8).</w:t>
            </w:r>
          </w:p>
        </w:tc>
      </w:tr>
      <w:tr w:rsidR="00097457" w:rsidRPr="00097457" w14:paraId="054ADEF2" w14:textId="77777777" w:rsidTr="00761CEA">
        <w:trPr>
          <w:trHeight w:val="265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4AC114F5" w14:textId="3E903901" w:rsidR="00097457" w:rsidRPr="00097457" w:rsidRDefault="00761CEA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Miejsce zamieszkania i dane kontaktowe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C4DDF7B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Województwo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028361C8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26BF726B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A09E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0B9886F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Powiat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78B3DA02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20903262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37BC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0C87D801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Gmina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52765463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6DB67FDD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99F7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AC473B1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Miejscowość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D973AC6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6276B7F8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9F9D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744F945B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Ulica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BFB4AF1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071EAEA4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9CAD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A939527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Nr budynku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ACDE032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2887C564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E8034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10290E54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Nr lokalu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12177247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059A2054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5E9F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1EB6FD0A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Kod pocztowy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6D162519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4508881B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EDE4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44710038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Telefon kontaktowy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E224D9E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7DFBA0FB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A4840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992B449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Adres e-mail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C1B4A3C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2EE17DDE" w14:textId="77777777" w:rsidTr="00761CEA">
        <w:trPr>
          <w:trHeight w:val="690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404C3E37" w14:textId="77777777" w:rsidR="00761CEA" w:rsidRPr="00097457" w:rsidRDefault="00761CEA" w:rsidP="00761CEA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Status osoby </w:t>
            </w:r>
          </w:p>
          <w:p w14:paraId="0FA58EE8" w14:textId="1BC568BF" w:rsidR="00097457" w:rsidRPr="00097457" w:rsidRDefault="00761CEA" w:rsidP="00761CEA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na rynku </w:t>
            </w:r>
            <w:r>
              <w:rPr>
                <w:rFonts w:asciiTheme="minorHAnsi" w:eastAsia="Times New Roman" w:hAnsiTheme="minorHAnsi" w:cstheme="minorHAnsi"/>
                <w:b/>
              </w:rPr>
              <w:t>pracy</w:t>
            </w: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097457" w:rsidRPr="00097457">
              <w:rPr>
                <w:rFonts w:asciiTheme="minorHAnsi" w:eastAsia="Times New Roman" w:hAnsiTheme="minorHAnsi" w:cstheme="minorHAnsi"/>
                <w:b/>
              </w:rPr>
              <w:t>*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D6800F1" w14:textId="77777777" w:rsidR="00097457" w:rsidRPr="00097457" w:rsidRDefault="00097457" w:rsidP="00097457">
            <w:pPr>
              <w:numPr>
                <w:ilvl w:val="0"/>
                <w:numId w:val="7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Osoba bezrobotna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79F91343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364D8E4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2F462791" w14:textId="77777777" w:rsidTr="00761CEA">
        <w:trPr>
          <w:trHeight w:val="1052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1BA67BBA" w14:textId="77777777" w:rsidR="00097457" w:rsidRPr="00097457" w:rsidRDefault="00097457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3B0462F" w14:textId="5D1DEE83" w:rsidR="00097457" w:rsidRPr="00761CEA" w:rsidRDefault="00761CEA" w:rsidP="00761CEA">
            <w:pPr>
              <w:pStyle w:val="Akapitzlist"/>
              <w:numPr>
                <w:ilvl w:val="2"/>
                <w:numId w:val="7"/>
              </w:numPr>
              <w:spacing w:after="0"/>
              <w:ind w:left="274"/>
              <w:rPr>
                <w:rFonts w:asciiTheme="minorHAnsi" w:eastAsia="Times New Roman" w:hAnsiTheme="minorHAnsi" w:cstheme="minorHAnsi"/>
                <w:color w:val="FF0000"/>
              </w:rPr>
            </w:pPr>
            <w:r w:rsidRPr="00761CEA">
              <w:rPr>
                <w:rFonts w:asciiTheme="minorHAnsi" w:eastAsia="Times New Roman" w:hAnsiTheme="minorHAnsi" w:cstheme="minorHAnsi"/>
              </w:rPr>
              <w:t>w tym osoba zarejestrowana w PUP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7C815934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094821D2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1A1373F5" w14:textId="77777777" w:rsidTr="00761CEA">
        <w:trPr>
          <w:trHeight w:val="347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3168BAF2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19D8A484" w14:textId="52157716" w:rsidR="00097457" w:rsidRPr="00761CEA" w:rsidRDefault="00097457" w:rsidP="00761CEA">
            <w:pPr>
              <w:pStyle w:val="Akapitzlist"/>
              <w:numPr>
                <w:ilvl w:val="2"/>
                <w:numId w:val="7"/>
              </w:numPr>
              <w:spacing w:after="0"/>
              <w:ind w:left="416" w:hanging="283"/>
              <w:rPr>
                <w:rFonts w:asciiTheme="minorHAnsi" w:eastAsia="Times New Roman" w:hAnsiTheme="minorHAnsi" w:cstheme="minorHAnsi"/>
              </w:rPr>
            </w:pPr>
            <w:r w:rsidRPr="00761CEA">
              <w:rPr>
                <w:rFonts w:asciiTheme="minorHAnsi" w:eastAsia="Times New Roman" w:hAnsiTheme="minorHAnsi" w:cstheme="minorHAnsi"/>
              </w:rPr>
              <w:t>w tym osoba długotrwale bezrobotna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272C2430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6374FCCF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6101FBB7" w14:textId="77777777" w:rsidTr="00761CEA">
        <w:trPr>
          <w:trHeight w:val="68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37CE587E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</w:tcPr>
          <w:p w14:paraId="7CDB2F05" w14:textId="331C12C1" w:rsidR="00097457" w:rsidRPr="00761CEA" w:rsidRDefault="00761CEA" w:rsidP="00761CE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</w:t>
            </w:r>
            <w:r w:rsidR="00097457" w:rsidRPr="00761CEA">
              <w:rPr>
                <w:rFonts w:asciiTheme="minorHAnsi" w:eastAsia="Times New Roman" w:hAnsiTheme="minorHAnsi" w:cstheme="minorHAnsi"/>
              </w:rPr>
              <w:t xml:space="preserve">soba bierna zawodowo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7FA7D80A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6517E6E6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6ECABC37" w14:textId="77777777" w:rsidTr="00761CEA">
        <w:trPr>
          <w:trHeight w:val="347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2422867B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5B8DDED8" w14:textId="0673D70A" w:rsidR="00097457" w:rsidRPr="00761CEA" w:rsidRDefault="00097457" w:rsidP="00761CEA">
            <w:pPr>
              <w:pStyle w:val="Akapitzlist"/>
              <w:numPr>
                <w:ilvl w:val="2"/>
                <w:numId w:val="7"/>
              </w:numPr>
              <w:spacing w:after="0"/>
              <w:ind w:left="274"/>
              <w:rPr>
                <w:rFonts w:asciiTheme="minorHAnsi" w:eastAsia="Times New Roman" w:hAnsiTheme="minorHAnsi" w:cstheme="minorHAnsi"/>
              </w:rPr>
            </w:pPr>
            <w:r w:rsidRPr="00761CEA">
              <w:rPr>
                <w:rFonts w:asciiTheme="minorHAnsi" w:eastAsia="Times New Roman" w:hAnsiTheme="minorHAnsi" w:cstheme="minorHAnsi"/>
              </w:rPr>
              <w:t>w tym osoba ucząca się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6CAAED37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745B54A2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66D80AF3" w14:textId="77777777" w:rsidTr="00761CEA">
        <w:trPr>
          <w:trHeight w:val="584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72A38370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05F64A77" w14:textId="0F3526F9" w:rsidR="00097457" w:rsidRPr="00761CEA" w:rsidRDefault="00097457" w:rsidP="00761CEA">
            <w:pPr>
              <w:pStyle w:val="Akapitzlist"/>
              <w:numPr>
                <w:ilvl w:val="2"/>
                <w:numId w:val="7"/>
              </w:numPr>
              <w:spacing w:after="0"/>
              <w:ind w:left="416" w:hanging="283"/>
              <w:rPr>
                <w:rFonts w:asciiTheme="minorHAnsi" w:eastAsia="Times New Roman" w:hAnsiTheme="minorHAnsi" w:cstheme="minorHAnsi"/>
              </w:rPr>
            </w:pPr>
            <w:r w:rsidRPr="00761CEA">
              <w:rPr>
                <w:rFonts w:asciiTheme="minorHAnsi" w:eastAsia="Times New Roman" w:hAnsiTheme="minorHAnsi" w:cstheme="minorHAnsi"/>
              </w:rPr>
              <w:t>w tym osoba nieuczestnicząca w kształceniu lub szkoleniu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54936490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3585BE08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14706590" w14:textId="77777777" w:rsidTr="00761CEA">
        <w:trPr>
          <w:trHeight w:val="584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09290883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06384337" w14:textId="77777777" w:rsidR="00097457" w:rsidRPr="00097457" w:rsidRDefault="00097457" w:rsidP="00097457">
            <w:pPr>
              <w:numPr>
                <w:ilvl w:val="0"/>
                <w:numId w:val="7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Osoba pracująca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37773C3E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744EF741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</w:tbl>
    <w:p w14:paraId="2ACFDBCC" w14:textId="77777777" w:rsidR="00097457" w:rsidRDefault="00097457" w:rsidP="00097457">
      <w:pPr>
        <w:spacing w:after="0" w:line="240" w:lineRule="auto"/>
        <w:rPr>
          <w:rFonts w:ascii="Arial Narrow" w:hAnsi="Arial Narrow"/>
        </w:rPr>
      </w:pPr>
    </w:p>
    <w:p w14:paraId="209BB923" w14:textId="01D14051" w:rsidR="00004C5F" w:rsidRDefault="00004C5F" w:rsidP="00004C5F">
      <w:pPr>
        <w:pStyle w:val="Akapitzlist"/>
        <w:spacing w:after="0" w:line="360" w:lineRule="auto"/>
        <w:rPr>
          <w:rFonts w:asciiTheme="minorHAnsi" w:hAnsiTheme="minorHAnsi" w:cstheme="minorHAnsi"/>
          <w:b/>
          <w:bCs/>
        </w:rPr>
      </w:pPr>
      <w:r w:rsidRPr="00004C5F">
        <w:rPr>
          <w:rFonts w:asciiTheme="minorHAnsi" w:hAnsiTheme="minorHAnsi" w:cstheme="minorHAnsi"/>
          <w:b/>
          <w:bCs/>
        </w:rPr>
        <w:t xml:space="preserve">II. OŚWIADCZENIA </w:t>
      </w:r>
    </w:p>
    <w:p w14:paraId="261CB053" w14:textId="77777777" w:rsidR="00004C5F" w:rsidRPr="00004C5F" w:rsidRDefault="00004C5F" w:rsidP="002807D4">
      <w:pPr>
        <w:pStyle w:val="Akapitzlist"/>
        <w:spacing w:after="0"/>
        <w:rPr>
          <w:rFonts w:asciiTheme="minorHAnsi" w:hAnsiTheme="minorHAnsi" w:cstheme="minorHAnsi"/>
          <w:b/>
          <w:bCs/>
        </w:rPr>
      </w:pPr>
    </w:p>
    <w:p w14:paraId="13DBBA5E" w14:textId="0777CA63" w:rsidR="00E95F86" w:rsidRDefault="00E95F86" w:rsidP="00DD0DB8">
      <w:pPr>
        <w:pStyle w:val="Bezodstpw1"/>
        <w:numPr>
          <w:ilvl w:val="0"/>
          <w:numId w:val="9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004C5F">
        <w:rPr>
          <w:rFonts w:asciiTheme="minorHAnsi" w:hAnsiTheme="minorHAnsi" w:cstheme="minorHAnsi"/>
        </w:rPr>
        <w:t>Oświadczam, że zapoznałem/</w:t>
      </w:r>
      <w:proofErr w:type="spellStart"/>
      <w:r w:rsidRPr="00004C5F">
        <w:rPr>
          <w:rFonts w:asciiTheme="minorHAnsi" w:hAnsiTheme="minorHAnsi" w:cstheme="minorHAnsi"/>
        </w:rPr>
        <w:t>am</w:t>
      </w:r>
      <w:proofErr w:type="spellEnd"/>
      <w:r w:rsidRPr="00004C5F">
        <w:rPr>
          <w:rFonts w:asciiTheme="minorHAnsi" w:hAnsiTheme="minorHAnsi" w:cstheme="minorHAnsi"/>
        </w:rPr>
        <w:t xml:space="preserve"> się treścią </w:t>
      </w:r>
      <w:r>
        <w:rPr>
          <w:rFonts w:asciiTheme="minorHAnsi" w:hAnsiTheme="minorHAnsi" w:cstheme="minorHAnsi"/>
        </w:rPr>
        <w:t>R</w:t>
      </w:r>
      <w:r w:rsidRPr="00D44506">
        <w:rPr>
          <w:rFonts w:asciiTheme="minorHAnsi" w:hAnsiTheme="minorHAnsi" w:cstheme="minorHAnsi"/>
        </w:rPr>
        <w:t>egulamin</w:t>
      </w:r>
      <w:r>
        <w:rPr>
          <w:rFonts w:asciiTheme="minorHAnsi" w:hAnsiTheme="minorHAnsi" w:cstheme="minorHAnsi"/>
        </w:rPr>
        <w:t>u</w:t>
      </w:r>
      <w:r w:rsidRPr="00D445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projektu wraz z załącznikami </w:t>
      </w:r>
      <w:r w:rsidRPr="00004C5F">
        <w:rPr>
          <w:rFonts w:asciiTheme="minorHAnsi" w:hAnsiTheme="minorHAnsi" w:cstheme="minorHAnsi"/>
        </w:rPr>
        <w:t xml:space="preserve">„ASYSTENCI - LOKALNI SUPERBOHATEROWIE </w:t>
      </w:r>
      <w:r w:rsidR="00DD0DB8">
        <w:rPr>
          <w:rFonts w:asciiTheme="minorHAnsi" w:hAnsiTheme="minorHAnsi" w:cstheme="minorHAnsi"/>
        </w:rPr>
        <w:t>3</w:t>
      </w:r>
      <w:r w:rsidRPr="00004C5F">
        <w:rPr>
          <w:rFonts w:asciiTheme="minorHAnsi" w:hAnsiTheme="minorHAnsi" w:cstheme="minorHAnsi"/>
        </w:rPr>
        <w:t>. Program wsparcia osób z niepełnosprawnościami i ich rodzin.”</w:t>
      </w:r>
      <w:r>
        <w:rPr>
          <w:rFonts w:asciiTheme="minorHAnsi" w:hAnsiTheme="minorHAnsi" w:cstheme="minorHAnsi"/>
        </w:rPr>
        <w:t xml:space="preserve"> oraz </w:t>
      </w:r>
      <w:r w:rsidRPr="00004C5F">
        <w:rPr>
          <w:rFonts w:asciiTheme="minorHAnsi" w:hAnsiTheme="minorHAnsi" w:cstheme="minorHAnsi"/>
        </w:rPr>
        <w:t>w pełni akceptuję wszystkie jego postanowienia.</w:t>
      </w:r>
    </w:p>
    <w:p w14:paraId="6F895840" w14:textId="77777777" w:rsidR="00E95F86" w:rsidRPr="004D77C6" w:rsidRDefault="00E95F86" w:rsidP="00DD0DB8">
      <w:pPr>
        <w:pStyle w:val="Akapitzlist"/>
        <w:numPr>
          <w:ilvl w:val="0"/>
          <w:numId w:val="9"/>
        </w:numPr>
        <w:spacing w:after="240" w:line="360" w:lineRule="auto"/>
        <w:rPr>
          <w:rFonts w:asciiTheme="minorHAnsi" w:hAnsiTheme="minorHAnsi" w:cstheme="minorHAnsi"/>
        </w:rPr>
      </w:pPr>
      <w:r w:rsidRPr="004D77C6">
        <w:rPr>
          <w:rFonts w:asciiTheme="minorHAnsi" w:hAnsiTheme="minorHAnsi" w:cstheme="minorHAnsi"/>
        </w:rPr>
        <w:t>Oświadczam, że zapoznałem/</w:t>
      </w:r>
      <w:proofErr w:type="spellStart"/>
      <w:r w:rsidRPr="004D77C6">
        <w:rPr>
          <w:rFonts w:asciiTheme="minorHAnsi" w:hAnsiTheme="minorHAnsi" w:cstheme="minorHAnsi"/>
        </w:rPr>
        <w:t>am</w:t>
      </w:r>
      <w:proofErr w:type="spellEnd"/>
      <w:r w:rsidRPr="004D77C6">
        <w:rPr>
          <w:rFonts w:asciiTheme="minorHAnsi" w:hAnsiTheme="minorHAnsi" w:cstheme="minorHAnsi"/>
        </w:rPr>
        <w:t xml:space="preserve"> się z Klauzulą informacyjną DWUP - Instytucji Pośredniczącej Funduszami Europejskimi dla Dolnego Śląska 2021-2027 (stanowiącą załącznik nr 3 do Regulaminu) ora Klauzulą Informacyjną Beneficjenta (stanowiącą załącznik nr 4 do Regulaminu) i wyrażam zgodę na przetwarzanie moich danych osobowych w celach w nich wskazanych. </w:t>
      </w:r>
    </w:p>
    <w:p w14:paraId="030B809F" w14:textId="399DE012" w:rsidR="00E95F86" w:rsidRPr="00A72E67" w:rsidRDefault="00E95F86" w:rsidP="00DD0DB8">
      <w:pPr>
        <w:numPr>
          <w:ilvl w:val="0"/>
          <w:numId w:val="9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A72E67">
        <w:rPr>
          <w:rFonts w:asciiTheme="minorHAnsi" w:hAnsiTheme="minorHAnsi" w:cstheme="minorHAnsi"/>
        </w:rPr>
        <w:lastRenderedPageBreak/>
        <w:t xml:space="preserve">Oświadczam, że zgodnie z wymogami ujętymi w Regulaminie rekrutacji i Regulaminie realizacji usług asystenckich w projekcie „ASYSTENCI </w:t>
      </w:r>
      <w:bookmarkStart w:id="1" w:name="_GoBack"/>
      <w:bookmarkEnd w:id="1"/>
      <w:r w:rsidRPr="00A72E67">
        <w:rPr>
          <w:rFonts w:asciiTheme="minorHAnsi" w:hAnsiTheme="minorHAnsi" w:cstheme="minorHAnsi"/>
        </w:rPr>
        <w:t xml:space="preserve">- LOKALNI SUPERBOHATEROWIE </w:t>
      </w:r>
      <w:r w:rsidR="00DD0DB8">
        <w:rPr>
          <w:rFonts w:asciiTheme="minorHAnsi" w:hAnsiTheme="minorHAnsi" w:cstheme="minorHAnsi"/>
        </w:rPr>
        <w:t>3</w:t>
      </w:r>
      <w:r w:rsidRPr="00A72E67">
        <w:rPr>
          <w:rFonts w:asciiTheme="minorHAnsi" w:hAnsiTheme="minorHAnsi" w:cstheme="minorHAnsi"/>
        </w:rPr>
        <w:t>. Program wsparcia osób z niepełnosprawnościami i ich rodzin.” jestem uprawniony/a do uczestnictwa w projekcie.</w:t>
      </w:r>
    </w:p>
    <w:p w14:paraId="6B52007E" w14:textId="77777777" w:rsidR="00E95F86" w:rsidRPr="00385CB9" w:rsidRDefault="00E95F86" w:rsidP="00E95F86">
      <w:pPr>
        <w:pStyle w:val="Bezodstpw1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385CB9">
        <w:rPr>
          <w:rFonts w:asciiTheme="minorHAnsi" w:hAnsiTheme="minorHAnsi" w:cstheme="minorHAnsi"/>
        </w:rPr>
        <w:t>Świadomy/a odpowiedzialności za składanie oświadczeń niezgodnych z prawdą oświadczam, że podane przeze mnie dane są zgodne ze stanem faktycznym.</w:t>
      </w:r>
    </w:p>
    <w:p w14:paraId="43E9CC79" w14:textId="77777777" w:rsidR="00E95F86" w:rsidRDefault="00E95F86" w:rsidP="00E95F86">
      <w:pPr>
        <w:jc w:val="center"/>
      </w:pPr>
    </w:p>
    <w:p w14:paraId="599636DD" w14:textId="77777777" w:rsidR="00AA73D0" w:rsidRDefault="00AA73D0" w:rsidP="00E95F86">
      <w:pPr>
        <w:jc w:val="center"/>
      </w:pPr>
    </w:p>
    <w:p w14:paraId="7B5621AF" w14:textId="77777777" w:rsidR="00E95F86" w:rsidRPr="00CE028A" w:rsidRDefault="00E95F86" w:rsidP="00E95F86">
      <w:pPr>
        <w:contextualSpacing/>
        <w:outlineLvl w:val="0"/>
        <w:rPr>
          <w:rFonts w:asciiTheme="minorHAnsi" w:hAnsiTheme="minorHAnsi" w:cstheme="minorHAnsi"/>
        </w:rPr>
      </w:pPr>
      <w:r w:rsidRPr="00CE028A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 xml:space="preserve">                             </w:t>
      </w:r>
      <w:r w:rsidRPr="00CE028A">
        <w:rPr>
          <w:rFonts w:asciiTheme="minorHAnsi" w:hAnsiTheme="minorHAnsi" w:cstheme="minorHAnsi"/>
        </w:rPr>
        <w:t>…………………………………………………………………</w:t>
      </w:r>
    </w:p>
    <w:p w14:paraId="32572DB6" w14:textId="57922E46" w:rsidR="00E95F86" w:rsidRDefault="00E95F86" w:rsidP="00E95F86">
      <w:pPr>
        <w:spacing w:after="0"/>
        <w:ind w:firstLine="708"/>
        <w:rPr>
          <w:rFonts w:asciiTheme="minorHAnsi" w:hAnsiTheme="minorHAnsi" w:cstheme="minorHAnsi"/>
          <w:i/>
          <w:iCs/>
        </w:rPr>
      </w:pPr>
      <w:r w:rsidRPr="002807D4">
        <w:rPr>
          <w:rFonts w:asciiTheme="minorHAnsi" w:hAnsiTheme="minorHAnsi" w:cstheme="minorHAnsi"/>
          <w:i/>
          <w:iCs/>
        </w:rPr>
        <w:t>Miejscowość, data</w:t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  <w:t>podpis</w:t>
      </w:r>
    </w:p>
    <w:p w14:paraId="1E59FC2C" w14:textId="77777777" w:rsidR="002807D4" w:rsidRDefault="002807D4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776BF139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68E9CEDB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7133E96D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577E0728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3230900C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4E8D136C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46B6C3D0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73C6E7A8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38562A34" w14:textId="77777777" w:rsidR="00BE03F0" w:rsidRPr="002807D4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5BD32642" w14:textId="7D2BE372" w:rsidR="002807D4" w:rsidRPr="002807D4" w:rsidRDefault="002807D4" w:rsidP="002807D4">
      <w:pPr>
        <w:spacing w:after="0" w:line="360" w:lineRule="auto"/>
        <w:ind w:firstLine="708"/>
        <w:rPr>
          <w:rFonts w:asciiTheme="minorHAnsi" w:hAnsiTheme="minorHAnsi" w:cstheme="minorHAnsi"/>
        </w:rPr>
      </w:pPr>
      <w:r w:rsidRPr="002807D4">
        <w:rPr>
          <w:rFonts w:asciiTheme="minorHAnsi" w:hAnsiTheme="minorHAnsi" w:cstheme="minorHAnsi"/>
        </w:rPr>
        <w:t>Załączniki do Formularza Rekrutacyjnego</w:t>
      </w:r>
    </w:p>
    <w:p w14:paraId="43835856" w14:textId="78D4B731" w:rsidR="00004C5F" w:rsidRPr="002807D4" w:rsidRDefault="00004C5F" w:rsidP="002807D4">
      <w:pPr>
        <w:spacing w:after="0" w:line="360" w:lineRule="auto"/>
        <w:ind w:firstLine="708"/>
        <w:rPr>
          <w:i/>
          <w:iCs/>
        </w:rPr>
      </w:pPr>
      <w:r w:rsidRPr="002807D4">
        <w:rPr>
          <w:rFonts w:asciiTheme="minorHAnsi" w:hAnsiTheme="minorHAnsi" w:cstheme="minorHAnsi"/>
          <w:i/>
          <w:iCs/>
        </w:rPr>
        <w:t>Zał. 1</w:t>
      </w:r>
      <w:r w:rsidR="002807D4" w:rsidRPr="002807D4">
        <w:rPr>
          <w:rFonts w:asciiTheme="minorHAnsi" w:hAnsiTheme="minorHAnsi" w:cstheme="minorHAnsi"/>
          <w:i/>
          <w:iCs/>
        </w:rPr>
        <w:t xml:space="preserve"> Oświadczenie AOON</w:t>
      </w:r>
    </w:p>
    <w:sectPr w:rsidR="00004C5F" w:rsidRPr="002807D4" w:rsidSect="001379E2">
      <w:headerReference w:type="default" r:id="rId8"/>
      <w:footerReference w:type="default" r:id="rId9"/>
      <w:pgSz w:w="11906" w:h="16838"/>
      <w:pgMar w:top="1819" w:right="1417" w:bottom="1417" w:left="1417" w:header="284" w:footer="10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05FF6" w14:textId="77777777" w:rsidR="009A0AEA" w:rsidRDefault="009A0AEA" w:rsidP="00914FCE">
      <w:pPr>
        <w:spacing w:after="0" w:line="240" w:lineRule="auto"/>
      </w:pPr>
      <w:r>
        <w:separator/>
      </w:r>
    </w:p>
  </w:endnote>
  <w:endnote w:type="continuationSeparator" w:id="0">
    <w:p w14:paraId="0703E982" w14:textId="77777777" w:rsidR="009A0AEA" w:rsidRDefault="009A0AEA" w:rsidP="0091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523D9" w14:textId="384EBD91" w:rsidR="00914FCE" w:rsidRPr="00FE1F4B" w:rsidRDefault="00FE1F4B" w:rsidP="00FE1F4B">
    <w:pPr>
      <w:pStyle w:val="Nagwek"/>
      <w:rPr>
        <w:rFonts w:eastAsia="Malgun Gothic" w:cs="Calibri"/>
        <w:sz w:val="20"/>
        <w:szCs w:val="20"/>
      </w:rPr>
    </w:pPr>
    <w:r>
      <w:rPr>
        <w:rFonts w:eastAsia="Malgun Gothic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6845B" w14:textId="77777777" w:rsidR="009A0AEA" w:rsidRDefault="009A0AEA" w:rsidP="00914FCE">
      <w:pPr>
        <w:spacing w:after="0" w:line="240" w:lineRule="auto"/>
      </w:pPr>
      <w:r>
        <w:separator/>
      </w:r>
    </w:p>
  </w:footnote>
  <w:footnote w:type="continuationSeparator" w:id="0">
    <w:p w14:paraId="34BAC278" w14:textId="77777777" w:rsidR="009A0AEA" w:rsidRDefault="009A0AEA" w:rsidP="0091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88F4C" w14:textId="13566436" w:rsidR="00914FCE" w:rsidRDefault="00A95594" w:rsidP="00CC775D">
    <w:pPr>
      <w:pStyle w:val="Nagwek"/>
      <w:jc w:val="center"/>
      <w:rPr>
        <w:sz w:val="20"/>
        <w:szCs w:val="20"/>
      </w:rPr>
    </w:pPr>
    <w:r w:rsidRPr="00CC775D">
      <w:rPr>
        <w:rFonts w:cs="Calibri"/>
        <w:noProof/>
        <w:lang w:eastAsia="pl-PL"/>
      </w:rPr>
      <w:drawing>
        <wp:inline distT="0" distB="0" distL="0" distR="0" wp14:anchorId="55F2EB36" wp14:editId="245606FA">
          <wp:extent cx="6158230" cy="847725"/>
          <wp:effectExtent l="0" t="0" r="0" b="0"/>
          <wp:docPr id="2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BE93B" w14:textId="6769636B" w:rsidR="00DD0DB8" w:rsidRPr="00DD0DB8" w:rsidRDefault="00FE1F4B" w:rsidP="00DD0DB8">
    <w:pPr>
      <w:pStyle w:val="Tekstpodstawowy"/>
      <w:jc w:val="center"/>
      <w:rPr>
        <w:sz w:val="16"/>
      </w:rPr>
    </w:pPr>
    <w:r>
      <w:rPr>
        <w:sz w:val="20"/>
        <w:szCs w:val="20"/>
      </w:rPr>
      <w:br/>
    </w:r>
    <w:r w:rsidR="00DD0DB8" w:rsidRPr="00DD0DB8">
      <w:rPr>
        <w:sz w:val="16"/>
      </w:rPr>
      <w:t xml:space="preserve">Projekt „ASYSTENCI - LOKALNI SUPERBOHATEROWIE 3. Program </w:t>
    </w:r>
    <w:r w:rsidR="00DD0DB8">
      <w:rPr>
        <w:sz w:val="16"/>
      </w:rPr>
      <w:t>wsparcia osób z niepełnosprawno</w:t>
    </w:r>
    <w:r w:rsidR="00DD0DB8" w:rsidRPr="00DD0DB8">
      <w:rPr>
        <w:sz w:val="16"/>
      </w:rPr>
      <w:t xml:space="preserve">ściami i ich rodzin.” współfinansowany ze środków Europejskiego </w:t>
    </w:r>
    <w:r w:rsidR="00DD0DB8">
      <w:rPr>
        <w:sz w:val="16"/>
      </w:rPr>
      <w:t>Funduszu Społecznego Plus reali</w:t>
    </w:r>
    <w:r w:rsidR="00DD0DB8" w:rsidRPr="00DD0DB8">
      <w:rPr>
        <w:sz w:val="16"/>
      </w:rPr>
      <w:t xml:space="preserve">zowany przez Fundację Incept, Fundację Conceptus, w ramach Funduszy Europejskich dla Dolnego Śląska 2021-2027 Priorytet 7 Fundusze Europejskie na rzecz rynku pracy i włączenia społecznego na Dolnym Śląsku Działanie 7.7 Rozwój usług społecznych i zdrowotnych, </w:t>
    </w:r>
  </w:p>
  <w:p w14:paraId="635E0DFB" w14:textId="798F719E" w:rsidR="00CC775D" w:rsidRPr="009E4EBC" w:rsidRDefault="00DD0DB8" w:rsidP="00DD0DB8">
    <w:pPr>
      <w:pStyle w:val="Tekstpodstawowy"/>
      <w:jc w:val="center"/>
      <w:rPr>
        <w:sz w:val="16"/>
      </w:rPr>
    </w:pPr>
    <w:r w:rsidRPr="00DD0DB8">
      <w:rPr>
        <w:sz w:val="16"/>
      </w:rPr>
      <w:t>nr projektu FEDS.07.07-IP.02-0089/23</w:t>
    </w:r>
  </w:p>
  <w:p w14:paraId="2A4B38F1" w14:textId="77777777" w:rsidR="00914FCE" w:rsidRPr="00914FCE" w:rsidRDefault="00914FCE" w:rsidP="00914FCE">
    <w:pPr>
      <w:pStyle w:val="Nagwek"/>
      <w:jc w:val="center"/>
      <w:rPr>
        <w:sz w:val="20"/>
        <w:szCs w:val="20"/>
      </w:rPr>
    </w:pPr>
  </w:p>
  <w:p w14:paraId="22D43877" w14:textId="77777777" w:rsidR="00914FCE" w:rsidRDefault="00914F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b/>
        <w:color w:val="000000"/>
        <w:sz w:val="22"/>
        <w:szCs w:val="22"/>
      </w:rPr>
    </w:lvl>
  </w:abstractNum>
  <w:abstractNum w:abstractNumId="1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2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4" w15:restartNumberingAfterBreak="0">
    <w:nsid w:val="00000017"/>
    <w:multiLevelType w:val="singleLevel"/>
    <w:tmpl w:val="00000017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5" w15:restartNumberingAfterBreak="0">
    <w:nsid w:val="02E5482F"/>
    <w:multiLevelType w:val="hybridMultilevel"/>
    <w:tmpl w:val="9AA6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6C1F"/>
    <w:multiLevelType w:val="hybridMultilevel"/>
    <w:tmpl w:val="6698303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78AB8F8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66BB5"/>
    <w:multiLevelType w:val="hybridMultilevel"/>
    <w:tmpl w:val="B62C3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E0DCE"/>
    <w:multiLevelType w:val="hybridMultilevel"/>
    <w:tmpl w:val="880C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51883"/>
    <w:multiLevelType w:val="hybridMultilevel"/>
    <w:tmpl w:val="6FD81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962E6"/>
    <w:multiLevelType w:val="hybridMultilevel"/>
    <w:tmpl w:val="B80E679E"/>
    <w:lvl w:ilvl="0" w:tplc="C882E0E2">
      <w:start w:val="12"/>
      <w:numFmt w:val="bullet"/>
      <w:lvlText w:val="☐"/>
      <w:lvlJc w:val="left"/>
      <w:pPr>
        <w:ind w:left="360" w:hanging="360"/>
      </w:pPr>
      <w:rPr>
        <w:rFonts w:ascii="MS Gothic" w:eastAsia="MS Gothic" w:hAnsi="MS Gothic" w:cs="Times New Roman" w:hint="eastAsia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FC1E6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4D6A9F"/>
    <w:multiLevelType w:val="hybridMultilevel"/>
    <w:tmpl w:val="654CB1E0"/>
    <w:lvl w:ilvl="0" w:tplc="C882E0E2">
      <w:start w:val="12"/>
      <w:numFmt w:val="bullet"/>
      <w:lvlText w:val="☐"/>
      <w:lvlJc w:val="left"/>
      <w:pPr>
        <w:ind w:left="360" w:hanging="360"/>
      </w:pPr>
      <w:rPr>
        <w:rFonts w:ascii="MS Gothic" w:eastAsia="MS Gothic" w:hAnsi="MS Gothic" w:cs="Times New Roman" w:hint="eastAsia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41AA4"/>
    <w:multiLevelType w:val="hybridMultilevel"/>
    <w:tmpl w:val="64322D2A"/>
    <w:lvl w:ilvl="0" w:tplc="81A0691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E2464"/>
    <w:multiLevelType w:val="hybridMultilevel"/>
    <w:tmpl w:val="94B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5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CE"/>
    <w:rsid w:val="00004C5F"/>
    <w:rsid w:val="00036D98"/>
    <w:rsid w:val="00042709"/>
    <w:rsid w:val="00050509"/>
    <w:rsid w:val="000571F1"/>
    <w:rsid w:val="00057347"/>
    <w:rsid w:val="00062E17"/>
    <w:rsid w:val="00071632"/>
    <w:rsid w:val="00072D4F"/>
    <w:rsid w:val="00082555"/>
    <w:rsid w:val="00090C0C"/>
    <w:rsid w:val="00090F5B"/>
    <w:rsid w:val="00097457"/>
    <w:rsid w:val="000A2ED1"/>
    <w:rsid w:val="000B697A"/>
    <w:rsid w:val="000C3198"/>
    <w:rsid w:val="000E1394"/>
    <w:rsid w:val="000E2E65"/>
    <w:rsid w:val="000E5946"/>
    <w:rsid w:val="000E7423"/>
    <w:rsid w:val="000F4377"/>
    <w:rsid w:val="00104355"/>
    <w:rsid w:val="00121255"/>
    <w:rsid w:val="0012249B"/>
    <w:rsid w:val="0012494A"/>
    <w:rsid w:val="00125355"/>
    <w:rsid w:val="001379E2"/>
    <w:rsid w:val="00142909"/>
    <w:rsid w:val="001576CE"/>
    <w:rsid w:val="00162FC0"/>
    <w:rsid w:val="001729F1"/>
    <w:rsid w:val="00175B13"/>
    <w:rsid w:val="00183305"/>
    <w:rsid w:val="001842F2"/>
    <w:rsid w:val="001A5F5D"/>
    <w:rsid w:val="001B49A9"/>
    <w:rsid w:val="001C257D"/>
    <w:rsid w:val="001C4F1A"/>
    <w:rsid w:val="001F5044"/>
    <w:rsid w:val="0020009E"/>
    <w:rsid w:val="00201204"/>
    <w:rsid w:val="00206547"/>
    <w:rsid w:val="002118D0"/>
    <w:rsid w:val="00241954"/>
    <w:rsid w:val="00257C20"/>
    <w:rsid w:val="002807D4"/>
    <w:rsid w:val="00292FFB"/>
    <w:rsid w:val="002A5D69"/>
    <w:rsid w:val="002B0E8E"/>
    <w:rsid w:val="002B1A0B"/>
    <w:rsid w:val="002C04D9"/>
    <w:rsid w:val="002C5612"/>
    <w:rsid w:val="002E06E0"/>
    <w:rsid w:val="002E25D4"/>
    <w:rsid w:val="002F1618"/>
    <w:rsid w:val="00320092"/>
    <w:rsid w:val="00320F08"/>
    <w:rsid w:val="00325761"/>
    <w:rsid w:val="0035498C"/>
    <w:rsid w:val="003673D4"/>
    <w:rsid w:val="00371010"/>
    <w:rsid w:val="00377BB3"/>
    <w:rsid w:val="00381091"/>
    <w:rsid w:val="003836DB"/>
    <w:rsid w:val="003845DD"/>
    <w:rsid w:val="003A0BE6"/>
    <w:rsid w:val="003A0E6B"/>
    <w:rsid w:val="003A1E3B"/>
    <w:rsid w:val="003C569E"/>
    <w:rsid w:val="003C6110"/>
    <w:rsid w:val="003D578D"/>
    <w:rsid w:val="003D74EA"/>
    <w:rsid w:val="003E2083"/>
    <w:rsid w:val="003F1E73"/>
    <w:rsid w:val="004008F1"/>
    <w:rsid w:val="00402E98"/>
    <w:rsid w:val="00405835"/>
    <w:rsid w:val="00406FE5"/>
    <w:rsid w:val="004123CB"/>
    <w:rsid w:val="004130CA"/>
    <w:rsid w:val="00425035"/>
    <w:rsid w:val="00477690"/>
    <w:rsid w:val="004A747C"/>
    <w:rsid w:val="004B377D"/>
    <w:rsid w:val="004B4300"/>
    <w:rsid w:val="004C5194"/>
    <w:rsid w:val="004D0F50"/>
    <w:rsid w:val="004F6AFC"/>
    <w:rsid w:val="00502633"/>
    <w:rsid w:val="00511D3F"/>
    <w:rsid w:val="005220CC"/>
    <w:rsid w:val="005226C9"/>
    <w:rsid w:val="0052327B"/>
    <w:rsid w:val="005332FD"/>
    <w:rsid w:val="0053353C"/>
    <w:rsid w:val="00582902"/>
    <w:rsid w:val="005906FC"/>
    <w:rsid w:val="00591F9B"/>
    <w:rsid w:val="00595ABC"/>
    <w:rsid w:val="005A26D3"/>
    <w:rsid w:val="005A3902"/>
    <w:rsid w:val="005B4AD7"/>
    <w:rsid w:val="005C1ED5"/>
    <w:rsid w:val="005C4CDD"/>
    <w:rsid w:val="005D02CB"/>
    <w:rsid w:val="00612FBB"/>
    <w:rsid w:val="0061378A"/>
    <w:rsid w:val="00620397"/>
    <w:rsid w:val="006237D1"/>
    <w:rsid w:val="00625B30"/>
    <w:rsid w:val="006263F7"/>
    <w:rsid w:val="006338C1"/>
    <w:rsid w:val="006403B4"/>
    <w:rsid w:val="00644F33"/>
    <w:rsid w:val="006543C1"/>
    <w:rsid w:val="00671ECE"/>
    <w:rsid w:val="00672365"/>
    <w:rsid w:val="006853D6"/>
    <w:rsid w:val="0069481B"/>
    <w:rsid w:val="006B577E"/>
    <w:rsid w:val="006B6586"/>
    <w:rsid w:val="006C4EEE"/>
    <w:rsid w:val="006C730C"/>
    <w:rsid w:val="006D01CF"/>
    <w:rsid w:val="006D4EEB"/>
    <w:rsid w:val="006F03F8"/>
    <w:rsid w:val="006F2605"/>
    <w:rsid w:val="006F67E4"/>
    <w:rsid w:val="00700636"/>
    <w:rsid w:val="007077F3"/>
    <w:rsid w:val="00711DC2"/>
    <w:rsid w:val="007127A4"/>
    <w:rsid w:val="00761005"/>
    <w:rsid w:val="00761CEA"/>
    <w:rsid w:val="00762866"/>
    <w:rsid w:val="00763A46"/>
    <w:rsid w:val="00766F62"/>
    <w:rsid w:val="00777621"/>
    <w:rsid w:val="00780C01"/>
    <w:rsid w:val="007958C9"/>
    <w:rsid w:val="00797D87"/>
    <w:rsid w:val="007A53DC"/>
    <w:rsid w:val="007B73C8"/>
    <w:rsid w:val="007D275C"/>
    <w:rsid w:val="007D54FE"/>
    <w:rsid w:val="007D68E5"/>
    <w:rsid w:val="007E5519"/>
    <w:rsid w:val="007F2F6C"/>
    <w:rsid w:val="00804A37"/>
    <w:rsid w:val="00814737"/>
    <w:rsid w:val="00830C18"/>
    <w:rsid w:val="0083356B"/>
    <w:rsid w:val="00854599"/>
    <w:rsid w:val="00854C0A"/>
    <w:rsid w:val="00854F82"/>
    <w:rsid w:val="00855190"/>
    <w:rsid w:val="008566E5"/>
    <w:rsid w:val="00880EE9"/>
    <w:rsid w:val="008821E8"/>
    <w:rsid w:val="008835D2"/>
    <w:rsid w:val="00884593"/>
    <w:rsid w:val="008A1286"/>
    <w:rsid w:val="008A1D3F"/>
    <w:rsid w:val="008A5240"/>
    <w:rsid w:val="008D24D8"/>
    <w:rsid w:val="008E04A3"/>
    <w:rsid w:val="008F7AEE"/>
    <w:rsid w:val="00914FCE"/>
    <w:rsid w:val="00932830"/>
    <w:rsid w:val="009415CC"/>
    <w:rsid w:val="00941E6C"/>
    <w:rsid w:val="009430E3"/>
    <w:rsid w:val="0094478D"/>
    <w:rsid w:val="009561DE"/>
    <w:rsid w:val="00967CD4"/>
    <w:rsid w:val="00976904"/>
    <w:rsid w:val="009A0AEA"/>
    <w:rsid w:val="009A19ED"/>
    <w:rsid w:val="009A254E"/>
    <w:rsid w:val="009B58F4"/>
    <w:rsid w:val="009D7E55"/>
    <w:rsid w:val="009F7A75"/>
    <w:rsid w:val="00A02B40"/>
    <w:rsid w:val="00A102E3"/>
    <w:rsid w:val="00A11733"/>
    <w:rsid w:val="00A2340F"/>
    <w:rsid w:val="00A33EBA"/>
    <w:rsid w:val="00A37B66"/>
    <w:rsid w:val="00A443C8"/>
    <w:rsid w:val="00A443F4"/>
    <w:rsid w:val="00A45642"/>
    <w:rsid w:val="00A4675F"/>
    <w:rsid w:val="00A54958"/>
    <w:rsid w:val="00A646D5"/>
    <w:rsid w:val="00A66DC3"/>
    <w:rsid w:val="00A74E24"/>
    <w:rsid w:val="00A80B3E"/>
    <w:rsid w:val="00A92CDA"/>
    <w:rsid w:val="00A95594"/>
    <w:rsid w:val="00AA73D0"/>
    <w:rsid w:val="00AB52C4"/>
    <w:rsid w:val="00AB5759"/>
    <w:rsid w:val="00AC4CEE"/>
    <w:rsid w:val="00AD40E4"/>
    <w:rsid w:val="00AD46A7"/>
    <w:rsid w:val="00AD4813"/>
    <w:rsid w:val="00AD50D8"/>
    <w:rsid w:val="00AE6F4A"/>
    <w:rsid w:val="00AE773C"/>
    <w:rsid w:val="00AF481B"/>
    <w:rsid w:val="00B01A4C"/>
    <w:rsid w:val="00B16877"/>
    <w:rsid w:val="00B16A76"/>
    <w:rsid w:val="00B20664"/>
    <w:rsid w:val="00B20C3C"/>
    <w:rsid w:val="00B21BBE"/>
    <w:rsid w:val="00B30E76"/>
    <w:rsid w:val="00B350CF"/>
    <w:rsid w:val="00B36896"/>
    <w:rsid w:val="00B40933"/>
    <w:rsid w:val="00B40C6C"/>
    <w:rsid w:val="00B42DAE"/>
    <w:rsid w:val="00B4378E"/>
    <w:rsid w:val="00B46623"/>
    <w:rsid w:val="00B51957"/>
    <w:rsid w:val="00B7086F"/>
    <w:rsid w:val="00B7453D"/>
    <w:rsid w:val="00B82D7F"/>
    <w:rsid w:val="00B83C9E"/>
    <w:rsid w:val="00B921F4"/>
    <w:rsid w:val="00BD06F4"/>
    <w:rsid w:val="00BD6468"/>
    <w:rsid w:val="00BE03F0"/>
    <w:rsid w:val="00BE3069"/>
    <w:rsid w:val="00C039E8"/>
    <w:rsid w:val="00C13E5F"/>
    <w:rsid w:val="00C30E85"/>
    <w:rsid w:val="00C41E44"/>
    <w:rsid w:val="00C449D8"/>
    <w:rsid w:val="00C57F24"/>
    <w:rsid w:val="00C613BE"/>
    <w:rsid w:val="00C762EC"/>
    <w:rsid w:val="00C77D31"/>
    <w:rsid w:val="00C85D8B"/>
    <w:rsid w:val="00C86123"/>
    <w:rsid w:val="00C96C0F"/>
    <w:rsid w:val="00CB16D0"/>
    <w:rsid w:val="00CB7F11"/>
    <w:rsid w:val="00CC5848"/>
    <w:rsid w:val="00CC775D"/>
    <w:rsid w:val="00CE64C6"/>
    <w:rsid w:val="00CF1165"/>
    <w:rsid w:val="00D05578"/>
    <w:rsid w:val="00D10A37"/>
    <w:rsid w:val="00D17C7B"/>
    <w:rsid w:val="00D20B4A"/>
    <w:rsid w:val="00D21552"/>
    <w:rsid w:val="00D37FC8"/>
    <w:rsid w:val="00D42ECA"/>
    <w:rsid w:val="00D4673D"/>
    <w:rsid w:val="00D63851"/>
    <w:rsid w:val="00D755F6"/>
    <w:rsid w:val="00D854E4"/>
    <w:rsid w:val="00D940F5"/>
    <w:rsid w:val="00DB03C8"/>
    <w:rsid w:val="00DD0DB8"/>
    <w:rsid w:val="00DD2F49"/>
    <w:rsid w:val="00DF78D7"/>
    <w:rsid w:val="00E06D74"/>
    <w:rsid w:val="00E1112B"/>
    <w:rsid w:val="00E16203"/>
    <w:rsid w:val="00E562F1"/>
    <w:rsid w:val="00E61968"/>
    <w:rsid w:val="00E74D26"/>
    <w:rsid w:val="00E76B47"/>
    <w:rsid w:val="00E81A17"/>
    <w:rsid w:val="00E840F8"/>
    <w:rsid w:val="00E91632"/>
    <w:rsid w:val="00E92D1D"/>
    <w:rsid w:val="00E95F86"/>
    <w:rsid w:val="00EA41AE"/>
    <w:rsid w:val="00EC08AB"/>
    <w:rsid w:val="00EC0FBE"/>
    <w:rsid w:val="00EC3675"/>
    <w:rsid w:val="00EC6698"/>
    <w:rsid w:val="00ED0851"/>
    <w:rsid w:val="00EE0F89"/>
    <w:rsid w:val="00F0329B"/>
    <w:rsid w:val="00F142AF"/>
    <w:rsid w:val="00FB3D50"/>
    <w:rsid w:val="00FB7440"/>
    <w:rsid w:val="00FC178C"/>
    <w:rsid w:val="00FC6B4B"/>
    <w:rsid w:val="00FC7108"/>
    <w:rsid w:val="00FD7DC6"/>
    <w:rsid w:val="00FE1F4B"/>
    <w:rsid w:val="00FE464D"/>
    <w:rsid w:val="00FE5379"/>
    <w:rsid w:val="00FE71F0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6642F"/>
  <w15:chartTrackingRefBased/>
  <w15:docId w15:val="{F3BE3AC9-70A7-490C-99CB-B348D62C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5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CE"/>
  </w:style>
  <w:style w:type="paragraph" w:styleId="Stopka">
    <w:name w:val="footer"/>
    <w:basedOn w:val="Normalny"/>
    <w:link w:val="Stopka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CE"/>
  </w:style>
  <w:style w:type="paragraph" w:styleId="Tekstdymka">
    <w:name w:val="Balloon Text"/>
    <w:basedOn w:val="Normalny"/>
    <w:link w:val="TekstdymkaZnak"/>
    <w:uiPriority w:val="99"/>
    <w:semiHidden/>
    <w:unhideWhenUsed/>
    <w:rsid w:val="0091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4FC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4FCE"/>
    <w:rPr>
      <w:color w:val="0000FF"/>
      <w:u w:val="single"/>
    </w:rPr>
  </w:style>
  <w:style w:type="table" w:styleId="Tabela-Siatka">
    <w:name w:val="Table Grid"/>
    <w:basedOn w:val="Standardowy"/>
    <w:uiPriority w:val="59"/>
    <w:rsid w:val="0085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237D1"/>
    <w:rPr>
      <w:b/>
      <w:bCs/>
    </w:rPr>
  </w:style>
  <w:style w:type="paragraph" w:customStyle="1" w:styleId="Default">
    <w:name w:val="Default"/>
    <w:rsid w:val="006237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1"/>
    <w:qFormat/>
    <w:rsid w:val="0070063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2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1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C51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C519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C775D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CC775D"/>
    <w:rPr>
      <w:rFonts w:cs="Calibri"/>
      <w:sz w:val="24"/>
      <w:szCs w:val="24"/>
      <w:lang w:eastAsia="en-US"/>
    </w:rPr>
  </w:style>
  <w:style w:type="paragraph" w:customStyle="1" w:styleId="Bezodstpw1">
    <w:name w:val="Bez odstępów1"/>
    <w:uiPriority w:val="99"/>
    <w:rsid w:val="00004C5F"/>
    <w:rPr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1"/>
    <w:qFormat/>
    <w:locked/>
    <w:rsid w:val="00E95F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35B54-7E2C-48B0-90B6-41D80293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M</cp:lastModifiedBy>
  <cp:revision>2</cp:revision>
  <cp:lastPrinted>2019-01-27T20:33:00Z</cp:lastPrinted>
  <dcterms:created xsi:type="dcterms:W3CDTF">2024-08-19T06:34:00Z</dcterms:created>
  <dcterms:modified xsi:type="dcterms:W3CDTF">2024-08-19T06:34:00Z</dcterms:modified>
</cp:coreProperties>
</file>