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2F34B" w14:textId="1D8F1A05" w:rsidR="004C4B5D" w:rsidRDefault="00B519B1" w:rsidP="00B519B1">
      <w:pPr>
        <w:rPr>
          <w:b/>
          <w:sz w:val="24"/>
          <w:szCs w:val="24"/>
        </w:rPr>
      </w:pPr>
      <w:r w:rsidRPr="00BF2994">
        <w:rPr>
          <w:rFonts w:asciiTheme="minorHAnsi" w:hAnsiTheme="minorHAnsi" w:cstheme="minorHAnsi"/>
        </w:rPr>
        <w:t>Zał</w:t>
      </w:r>
      <w:r>
        <w:rPr>
          <w:rFonts w:asciiTheme="minorHAnsi" w:hAnsiTheme="minorHAnsi" w:cstheme="minorHAnsi"/>
        </w:rPr>
        <w:t>ącznik nr</w:t>
      </w:r>
      <w:r w:rsidRPr="00BF2994">
        <w:rPr>
          <w:rFonts w:asciiTheme="minorHAnsi" w:hAnsiTheme="minorHAnsi" w:cstheme="minorHAnsi"/>
        </w:rPr>
        <w:t xml:space="preserve"> </w:t>
      </w:r>
      <w:r w:rsidR="00CC5BA8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do Regulaminu</w:t>
      </w:r>
    </w:p>
    <w:p w14:paraId="41D11677" w14:textId="20D0CC86" w:rsidR="005E6562" w:rsidRDefault="007503B5" w:rsidP="005E65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</w:t>
      </w:r>
      <w:r w:rsidR="004C4B5D">
        <w:rPr>
          <w:b/>
          <w:sz w:val="24"/>
          <w:szCs w:val="24"/>
        </w:rPr>
        <w:t>WERYFIKACJI PREDYSPOZYCJI AOON</w:t>
      </w:r>
    </w:p>
    <w:p w14:paraId="5F32C631" w14:textId="77777777" w:rsidR="004C4B5D" w:rsidRDefault="004C4B5D" w:rsidP="006338C1">
      <w:pPr>
        <w:jc w:val="center"/>
        <w:rPr>
          <w:b/>
        </w:rPr>
      </w:pPr>
      <w:bookmarkStart w:id="0" w:name="_GoBack"/>
      <w:bookmarkEnd w:id="0"/>
    </w:p>
    <w:p w14:paraId="4A34B30E" w14:textId="747C4A14" w:rsidR="005E6562" w:rsidRDefault="005E6562" w:rsidP="006338C1">
      <w:pPr>
        <w:jc w:val="center"/>
        <w:rPr>
          <w:b/>
        </w:rPr>
      </w:pPr>
      <w:r w:rsidRPr="005E6562">
        <w:rPr>
          <w:b/>
        </w:rPr>
        <w:t>ARKUSZ DIAGNOSTYCZNY</w:t>
      </w:r>
    </w:p>
    <w:p w14:paraId="69A97BC2" w14:textId="77777777" w:rsidR="004C4B5D" w:rsidRPr="00121255" w:rsidRDefault="004C4B5D" w:rsidP="006338C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4621"/>
      </w:tblGrid>
      <w:tr w:rsidR="00121255" w:rsidRPr="00121255" w14:paraId="0700097E" w14:textId="77777777" w:rsidTr="000039EB">
        <w:tc>
          <w:tcPr>
            <w:tcW w:w="9062" w:type="dxa"/>
            <w:gridSpan w:val="2"/>
          </w:tcPr>
          <w:p w14:paraId="0700097D" w14:textId="27626AF0" w:rsidR="00121255" w:rsidRPr="00FC7108" w:rsidRDefault="00121255" w:rsidP="00BA3738">
            <w:pPr>
              <w:jc w:val="center"/>
              <w:rPr>
                <w:b/>
                <w:sz w:val="28"/>
              </w:rPr>
            </w:pPr>
            <w:r w:rsidRPr="00FC7108">
              <w:rPr>
                <w:b/>
                <w:sz w:val="28"/>
              </w:rPr>
              <w:t xml:space="preserve">O </w:t>
            </w:r>
            <w:r w:rsidR="004C4B5D">
              <w:rPr>
                <w:b/>
                <w:sz w:val="28"/>
              </w:rPr>
              <w:t>KANDYDACIE</w:t>
            </w:r>
          </w:p>
        </w:tc>
      </w:tr>
      <w:tr w:rsidR="00402E98" w:rsidRPr="00121255" w14:paraId="07000981" w14:textId="77777777" w:rsidTr="000039EB">
        <w:tc>
          <w:tcPr>
            <w:tcW w:w="4441" w:type="dxa"/>
          </w:tcPr>
          <w:p w14:paraId="0700097F" w14:textId="31ACCEC7" w:rsidR="00402E98" w:rsidRPr="00121255" w:rsidRDefault="00402E98" w:rsidP="008D24D8">
            <w:pPr>
              <w:jc w:val="both"/>
            </w:pPr>
            <w:r w:rsidRPr="00121255">
              <w:t xml:space="preserve">Imię i nazwisko </w:t>
            </w:r>
          </w:p>
        </w:tc>
        <w:tc>
          <w:tcPr>
            <w:tcW w:w="4621" w:type="dxa"/>
          </w:tcPr>
          <w:p w14:paraId="07000980" w14:textId="330D8971" w:rsidR="00402E98" w:rsidRPr="00121255" w:rsidRDefault="00402E98" w:rsidP="008D24D8">
            <w:pPr>
              <w:jc w:val="both"/>
            </w:pPr>
          </w:p>
        </w:tc>
      </w:tr>
      <w:tr w:rsidR="00402E98" w:rsidRPr="00121255" w14:paraId="0700098D" w14:textId="77777777" w:rsidTr="000039EB">
        <w:tc>
          <w:tcPr>
            <w:tcW w:w="4441" w:type="dxa"/>
          </w:tcPr>
          <w:p w14:paraId="0700098B" w14:textId="4CC7F9DF" w:rsidR="00402E98" w:rsidRPr="00121255" w:rsidRDefault="002A2986" w:rsidP="008D24D8">
            <w:pPr>
              <w:jc w:val="both"/>
            </w:pPr>
            <w:r>
              <w:t>PESEL</w:t>
            </w:r>
          </w:p>
        </w:tc>
        <w:tc>
          <w:tcPr>
            <w:tcW w:w="4621" w:type="dxa"/>
          </w:tcPr>
          <w:p w14:paraId="0700098C" w14:textId="295E7983" w:rsidR="00402E98" w:rsidRPr="00121255" w:rsidRDefault="00402E98" w:rsidP="008D24D8">
            <w:pPr>
              <w:jc w:val="both"/>
            </w:pPr>
          </w:p>
        </w:tc>
      </w:tr>
      <w:tr w:rsidR="00402E98" w:rsidRPr="00121255" w14:paraId="07000990" w14:textId="77777777" w:rsidTr="000039EB">
        <w:tc>
          <w:tcPr>
            <w:tcW w:w="4441" w:type="dxa"/>
          </w:tcPr>
          <w:p w14:paraId="0700098E" w14:textId="77777777" w:rsidR="00402E98" w:rsidRPr="00121255" w:rsidRDefault="00402E98" w:rsidP="008D24D8">
            <w:pPr>
              <w:jc w:val="both"/>
            </w:pPr>
            <w:r w:rsidRPr="00121255">
              <w:t>Wykształcenie</w:t>
            </w:r>
          </w:p>
        </w:tc>
        <w:tc>
          <w:tcPr>
            <w:tcW w:w="4621" w:type="dxa"/>
          </w:tcPr>
          <w:p w14:paraId="0700098F" w14:textId="77777777" w:rsidR="00402E98" w:rsidRPr="00121255" w:rsidRDefault="00402E98" w:rsidP="008D24D8">
            <w:pPr>
              <w:jc w:val="both"/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9"/>
        <w:gridCol w:w="1558"/>
        <w:gridCol w:w="2265"/>
      </w:tblGrid>
      <w:tr w:rsidR="004C4B5D" w14:paraId="6A6C1943" w14:textId="77777777" w:rsidTr="009D2CB6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785286A" w14:textId="77777777" w:rsidR="004C4B5D" w:rsidRPr="005514A7" w:rsidRDefault="004C4B5D" w:rsidP="009D2CB6">
            <w:r w:rsidRPr="005514A7">
              <w:t>Rekomendacja Psychologa/Doradca:</w:t>
            </w:r>
          </w:p>
        </w:tc>
      </w:tr>
      <w:tr w:rsidR="004C4B5D" w14:paraId="3E942D30" w14:textId="77777777" w:rsidTr="009D2CB6">
        <w:tc>
          <w:tcPr>
            <w:tcW w:w="5239" w:type="dxa"/>
            <w:shd w:val="clear" w:color="auto" w:fill="D9D9D9" w:themeFill="background1" w:themeFillShade="D9"/>
          </w:tcPr>
          <w:p w14:paraId="5012065E" w14:textId="77777777" w:rsidR="004C4B5D" w:rsidRPr="005514A7" w:rsidRDefault="004C4B5D" w:rsidP="009D2CB6">
            <w:r>
              <w:rPr>
                <w:rFonts w:asciiTheme="minorHAnsi" w:hAnsiTheme="minorHAnsi" w:cstheme="minorHAnsi"/>
              </w:rPr>
              <w:t>Czy kandydat/ka p</w:t>
            </w:r>
            <w:r w:rsidRPr="0032049C">
              <w:rPr>
                <w:rFonts w:asciiTheme="minorHAnsi" w:hAnsiTheme="minorHAnsi" w:cstheme="minorHAnsi"/>
              </w:rPr>
              <w:t xml:space="preserve">osiada doświadczenie w realizacji usług asystenckich, w tym zawodowe, </w:t>
            </w:r>
            <w:proofErr w:type="spellStart"/>
            <w:r w:rsidRPr="0032049C">
              <w:rPr>
                <w:rFonts w:asciiTheme="minorHAnsi" w:hAnsiTheme="minorHAnsi" w:cstheme="minorHAnsi"/>
              </w:rPr>
              <w:t>wolontariackie</w:t>
            </w:r>
            <w:proofErr w:type="spellEnd"/>
            <w:r w:rsidRPr="0032049C">
              <w:rPr>
                <w:rFonts w:asciiTheme="minorHAnsi" w:hAnsiTheme="minorHAnsi" w:cstheme="minorHAnsi"/>
              </w:rPr>
              <w:t xml:space="preserve"> lub osobiste, wynikające z pełnienia roli opiekuna faktycznego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8" w:type="dxa"/>
          </w:tcPr>
          <w:p w14:paraId="5E8B149F" w14:textId="77777777" w:rsidR="004C4B5D" w:rsidRPr="005514A7" w:rsidRDefault="004C4B5D" w:rsidP="009D2CB6">
            <w:r w:rsidRPr="005514A7">
              <w:t xml:space="preserve"> </w:t>
            </w:r>
            <w:sdt>
              <w:sdtPr>
                <w:id w:val="61031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514A7">
              <w:t xml:space="preserve"> TAK </w:t>
            </w:r>
          </w:p>
        </w:tc>
        <w:tc>
          <w:tcPr>
            <w:tcW w:w="2265" w:type="dxa"/>
          </w:tcPr>
          <w:p w14:paraId="18A2F4C0" w14:textId="77777777" w:rsidR="004C4B5D" w:rsidRPr="005514A7" w:rsidRDefault="00BB3F5A" w:rsidP="009D2CB6">
            <w:sdt>
              <w:sdtPr>
                <w:id w:val="74577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B5D" w:rsidRPr="005514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B5D" w:rsidRPr="005514A7">
              <w:t>NIE</w:t>
            </w:r>
          </w:p>
        </w:tc>
      </w:tr>
      <w:tr w:rsidR="004C4B5D" w14:paraId="0715B2A7" w14:textId="77777777" w:rsidTr="009D2CB6">
        <w:tc>
          <w:tcPr>
            <w:tcW w:w="5239" w:type="dxa"/>
            <w:shd w:val="clear" w:color="auto" w:fill="D9D9D9" w:themeFill="background1" w:themeFillShade="D9"/>
          </w:tcPr>
          <w:p w14:paraId="55965032" w14:textId="77777777" w:rsidR="004C4B5D" w:rsidRPr="005514A7" w:rsidRDefault="004C4B5D" w:rsidP="009D2CB6">
            <w:r>
              <w:rPr>
                <w:rFonts w:asciiTheme="minorHAnsi" w:hAnsiTheme="minorHAnsi" w:cstheme="minorHAnsi"/>
                <w:lang w:eastAsia="pl-PL"/>
              </w:rPr>
              <w:t>Czy kandydat/ka odbył/a</w:t>
            </w:r>
            <w:r w:rsidRPr="00476CAC">
              <w:rPr>
                <w:rFonts w:asciiTheme="minorHAnsi" w:hAnsiTheme="minorHAnsi" w:cstheme="minorHAnsi"/>
                <w:lang w:eastAsia="pl-PL"/>
              </w:rPr>
              <w:t xml:space="preserve"> minimum 60-godzinne szkolenie asystenckie. Szkolenie składa</w:t>
            </w:r>
            <w:r>
              <w:rPr>
                <w:rFonts w:asciiTheme="minorHAnsi" w:hAnsiTheme="minorHAnsi" w:cstheme="minorHAnsi"/>
                <w:lang w:eastAsia="pl-PL"/>
              </w:rPr>
              <w:t>ło</w:t>
            </w:r>
            <w:r w:rsidRPr="00476CAC">
              <w:rPr>
                <w:rFonts w:asciiTheme="minorHAnsi" w:hAnsiTheme="minorHAnsi" w:cstheme="minorHAnsi"/>
                <w:lang w:eastAsia="pl-PL"/>
              </w:rPr>
              <w:t xml:space="preserve"> się z minimum 20 godzin części teoretycznej z zakresu wiedzy ogólnej dotyczącej niepełnosprawności, udzielania pierwszej pomocy, pielęgnacji i obsługi sprzętu pomocniczego oraz z minimum 40 godzin części praktycznej w formie przyuczenia do pracy np. praktyki, wolontariat.</w:t>
            </w:r>
          </w:p>
        </w:tc>
        <w:tc>
          <w:tcPr>
            <w:tcW w:w="1558" w:type="dxa"/>
          </w:tcPr>
          <w:p w14:paraId="028F6C21" w14:textId="77777777" w:rsidR="004C4B5D" w:rsidRPr="005514A7" w:rsidRDefault="00BB3F5A" w:rsidP="009D2CB6">
            <w:sdt>
              <w:sdtPr>
                <w:id w:val="-63996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B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B5D">
              <w:t>TAK</w:t>
            </w:r>
          </w:p>
        </w:tc>
        <w:tc>
          <w:tcPr>
            <w:tcW w:w="2265" w:type="dxa"/>
          </w:tcPr>
          <w:p w14:paraId="5333D8EC" w14:textId="77777777" w:rsidR="004C4B5D" w:rsidRPr="005514A7" w:rsidRDefault="00BB3F5A" w:rsidP="009D2CB6">
            <w:sdt>
              <w:sdtPr>
                <w:id w:val="-62030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B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B5D">
              <w:t>NIE</w:t>
            </w:r>
          </w:p>
        </w:tc>
      </w:tr>
    </w:tbl>
    <w:p w14:paraId="54DA9CE6" w14:textId="77777777" w:rsidR="007D331C" w:rsidRDefault="007D331C" w:rsidP="004C4B5D">
      <w:pPr>
        <w:spacing w:after="0" w:line="240" w:lineRule="auto"/>
        <w:rPr>
          <w:b/>
          <w:bCs/>
        </w:rPr>
      </w:pPr>
    </w:p>
    <w:p w14:paraId="48259D86" w14:textId="77777777" w:rsidR="000F0E1E" w:rsidRDefault="000F0E1E" w:rsidP="004C4B5D">
      <w:pPr>
        <w:spacing w:after="0" w:line="240" w:lineRule="auto"/>
        <w:rPr>
          <w:b/>
          <w:bCs/>
        </w:rPr>
      </w:pPr>
    </w:p>
    <w:p w14:paraId="68B105E8" w14:textId="77777777" w:rsidR="000F0E1E" w:rsidRDefault="000F0E1E" w:rsidP="004C4B5D">
      <w:pPr>
        <w:spacing w:after="0" w:line="240" w:lineRule="auto"/>
        <w:rPr>
          <w:b/>
          <w:bCs/>
        </w:rPr>
      </w:pPr>
    </w:p>
    <w:p w14:paraId="2E400A40" w14:textId="77777777" w:rsidR="000F0E1E" w:rsidRDefault="000F0E1E" w:rsidP="004C4B5D">
      <w:pPr>
        <w:spacing w:after="0" w:line="240" w:lineRule="auto"/>
        <w:rPr>
          <w:b/>
          <w:bCs/>
        </w:rPr>
      </w:pPr>
    </w:p>
    <w:p w14:paraId="52C160E2" w14:textId="77777777" w:rsidR="000F0E1E" w:rsidRDefault="000F0E1E" w:rsidP="004C4B5D">
      <w:pPr>
        <w:spacing w:after="0" w:line="240" w:lineRule="auto"/>
        <w:rPr>
          <w:b/>
          <w:bCs/>
        </w:rPr>
      </w:pPr>
    </w:p>
    <w:p w14:paraId="48D9A0C8" w14:textId="77777777" w:rsidR="000F0E1E" w:rsidRDefault="000F0E1E" w:rsidP="004C4B5D">
      <w:pPr>
        <w:spacing w:after="0" w:line="240" w:lineRule="auto"/>
        <w:rPr>
          <w:b/>
          <w:bCs/>
        </w:rPr>
      </w:pPr>
    </w:p>
    <w:p w14:paraId="13B05A1D" w14:textId="77777777" w:rsidR="000F0E1E" w:rsidRDefault="000F0E1E" w:rsidP="004C4B5D">
      <w:pPr>
        <w:spacing w:after="0" w:line="240" w:lineRule="auto"/>
        <w:rPr>
          <w:b/>
          <w:bCs/>
        </w:rPr>
      </w:pPr>
    </w:p>
    <w:p w14:paraId="458AAF4A" w14:textId="77777777" w:rsidR="000F0E1E" w:rsidRDefault="000F0E1E" w:rsidP="004C4B5D">
      <w:pPr>
        <w:spacing w:after="0" w:line="240" w:lineRule="auto"/>
        <w:rPr>
          <w:b/>
          <w:bCs/>
        </w:rPr>
      </w:pPr>
    </w:p>
    <w:p w14:paraId="0D213270" w14:textId="77777777" w:rsidR="000F0E1E" w:rsidRDefault="000F0E1E" w:rsidP="004C4B5D">
      <w:pPr>
        <w:spacing w:after="0" w:line="240" w:lineRule="auto"/>
        <w:rPr>
          <w:b/>
          <w:bCs/>
        </w:rPr>
      </w:pPr>
    </w:p>
    <w:p w14:paraId="72AFFBFF" w14:textId="77777777" w:rsidR="000F0E1E" w:rsidRPr="007D331C" w:rsidRDefault="000F0E1E" w:rsidP="004C4B5D">
      <w:pPr>
        <w:spacing w:after="0" w:line="240" w:lineRule="auto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9"/>
        <w:gridCol w:w="1558"/>
        <w:gridCol w:w="2265"/>
      </w:tblGrid>
      <w:tr w:rsidR="000F0E1E" w14:paraId="5E99E57A" w14:textId="77777777" w:rsidTr="009D2CB6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7F2F47C" w14:textId="77777777" w:rsidR="000F0E1E" w:rsidRDefault="000F0E1E" w:rsidP="009D2CB6">
            <w:r>
              <w:lastRenderedPageBreak/>
              <w:t>Weryfikacja predyspozycji Kandydata</w:t>
            </w:r>
          </w:p>
        </w:tc>
      </w:tr>
      <w:tr w:rsidR="000F0E1E" w14:paraId="7448725F" w14:textId="77777777" w:rsidTr="000F0E1E">
        <w:trPr>
          <w:trHeight w:val="6276"/>
        </w:trPr>
        <w:tc>
          <w:tcPr>
            <w:tcW w:w="9062" w:type="dxa"/>
            <w:gridSpan w:val="3"/>
            <w:shd w:val="clear" w:color="auto" w:fill="auto"/>
          </w:tcPr>
          <w:p w14:paraId="1F289E2A" w14:textId="77777777" w:rsidR="000F0E1E" w:rsidRDefault="000F0E1E" w:rsidP="009D2CB6"/>
        </w:tc>
      </w:tr>
      <w:tr w:rsidR="000F0E1E" w14:paraId="2D12A20C" w14:textId="77777777" w:rsidTr="009D2CB6">
        <w:tc>
          <w:tcPr>
            <w:tcW w:w="5239" w:type="dxa"/>
            <w:shd w:val="clear" w:color="auto" w:fill="D9D9D9" w:themeFill="background1" w:themeFillShade="D9"/>
          </w:tcPr>
          <w:p w14:paraId="3AB3BB6A" w14:textId="26E804BB" w:rsidR="000F0E1E" w:rsidRPr="003D1C80" w:rsidRDefault="000F0E1E" w:rsidP="009D2CB6">
            <w:r>
              <w:t>Czy kandydat uzyskał pozytywną opinię psychologa</w:t>
            </w:r>
          </w:p>
        </w:tc>
        <w:tc>
          <w:tcPr>
            <w:tcW w:w="1558" w:type="dxa"/>
          </w:tcPr>
          <w:p w14:paraId="1C29A4FB" w14:textId="77777777" w:rsidR="000F0E1E" w:rsidRPr="005514A7" w:rsidRDefault="00BB3F5A" w:rsidP="009D2CB6">
            <w:sdt>
              <w:sdtPr>
                <w:id w:val="-144175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E1E">
              <w:t>TAK</w:t>
            </w:r>
          </w:p>
        </w:tc>
        <w:tc>
          <w:tcPr>
            <w:tcW w:w="2265" w:type="dxa"/>
          </w:tcPr>
          <w:p w14:paraId="04AAF200" w14:textId="77777777" w:rsidR="000F0E1E" w:rsidRPr="005514A7" w:rsidRDefault="00BB3F5A" w:rsidP="009D2CB6">
            <w:sdt>
              <w:sdtPr>
                <w:id w:val="20376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E1E">
              <w:t>NIE</w:t>
            </w:r>
          </w:p>
        </w:tc>
      </w:tr>
    </w:tbl>
    <w:p w14:paraId="447A50E4" w14:textId="77777777" w:rsidR="00FA34BA" w:rsidRDefault="00FA34BA" w:rsidP="00846D1F"/>
    <w:p w14:paraId="59431262" w14:textId="77777777" w:rsidR="000F0E1E" w:rsidRDefault="000F0E1E" w:rsidP="00846D1F"/>
    <w:p w14:paraId="127EA6B1" w14:textId="77777777" w:rsidR="000F0E1E" w:rsidRDefault="000F0E1E" w:rsidP="00846D1F"/>
    <w:p w14:paraId="2BA2262C" w14:textId="77777777" w:rsidR="000F0E1E" w:rsidRDefault="000F0E1E" w:rsidP="00846D1F"/>
    <w:p w14:paraId="34B0EE2C" w14:textId="3C0BF211" w:rsidR="00FA34BA" w:rsidRDefault="007D331C" w:rsidP="00EC1671">
      <w:pPr>
        <w:jc w:val="right"/>
      </w:pPr>
      <w:r>
        <w:t>……………………………………………………………………..….</w:t>
      </w:r>
      <w:r>
        <w:br/>
        <w:t>Data i podpis doradcy zawodowego/psychologa</w:t>
      </w:r>
    </w:p>
    <w:sectPr w:rsidR="00FA34BA" w:rsidSect="0010729E">
      <w:headerReference w:type="default" r:id="rId8"/>
      <w:footerReference w:type="default" r:id="rId9"/>
      <w:headerReference w:type="first" r:id="rId10"/>
      <w:pgSz w:w="11906" w:h="16838"/>
      <w:pgMar w:top="1819" w:right="1417" w:bottom="1417" w:left="1417" w:header="708" w:footer="10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F4EBE" w14:textId="77777777" w:rsidR="0010729E" w:rsidRDefault="0010729E" w:rsidP="00914FCE">
      <w:pPr>
        <w:spacing w:after="0" w:line="240" w:lineRule="auto"/>
      </w:pPr>
      <w:r>
        <w:separator/>
      </w:r>
    </w:p>
  </w:endnote>
  <w:endnote w:type="continuationSeparator" w:id="0">
    <w:p w14:paraId="2AA2988C" w14:textId="77777777" w:rsidR="0010729E" w:rsidRDefault="0010729E" w:rsidP="0091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00A5D" w14:textId="22870EF9" w:rsidR="00914FCE" w:rsidRPr="00FE1F4B" w:rsidRDefault="00FE1F4B" w:rsidP="00FE1F4B">
    <w:pPr>
      <w:pStyle w:val="Nagwek"/>
      <w:rPr>
        <w:rFonts w:eastAsia="Malgun Gothic" w:cs="Calibri"/>
        <w:sz w:val="20"/>
        <w:szCs w:val="20"/>
      </w:rPr>
    </w:pPr>
    <w:r>
      <w:rPr>
        <w:rFonts w:eastAsia="Malgun Gothic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D8DFB" w14:textId="77777777" w:rsidR="0010729E" w:rsidRDefault="0010729E" w:rsidP="00914FCE">
      <w:pPr>
        <w:spacing w:after="0" w:line="240" w:lineRule="auto"/>
      </w:pPr>
      <w:r>
        <w:separator/>
      </w:r>
    </w:p>
  </w:footnote>
  <w:footnote w:type="continuationSeparator" w:id="0">
    <w:p w14:paraId="14D1B022" w14:textId="77777777" w:rsidR="0010729E" w:rsidRDefault="0010729E" w:rsidP="0091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00A58" w14:textId="5BD299D4" w:rsidR="00914FCE" w:rsidRDefault="00914FCE">
    <w:pPr>
      <w:pStyle w:val="Nagwek"/>
    </w:pPr>
  </w:p>
  <w:p w14:paraId="07000A59" w14:textId="77777777" w:rsidR="00914FCE" w:rsidRDefault="00914FCE" w:rsidP="00914FCE">
    <w:pPr>
      <w:pStyle w:val="Nagwek"/>
      <w:jc w:val="center"/>
      <w:rPr>
        <w:sz w:val="20"/>
        <w:szCs w:val="20"/>
      </w:rPr>
    </w:pPr>
  </w:p>
  <w:p w14:paraId="07000A5B" w14:textId="77777777" w:rsidR="00914FCE" w:rsidRPr="00914FCE" w:rsidRDefault="00914FCE" w:rsidP="00914FCE">
    <w:pPr>
      <w:pStyle w:val="Nagwek"/>
      <w:jc w:val="center"/>
      <w:rPr>
        <w:sz w:val="20"/>
        <w:szCs w:val="20"/>
      </w:rPr>
    </w:pPr>
  </w:p>
  <w:p w14:paraId="07000A5C" w14:textId="77777777" w:rsidR="00914FCE" w:rsidRDefault="00914F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0B692" w14:textId="33A2C724" w:rsidR="00A95BCB" w:rsidRDefault="00A95BCB">
    <w:pPr>
      <w:pStyle w:val="Nagwek"/>
      <w:rPr>
        <w:noProof/>
      </w:rPr>
    </w:pPr>
    <w:r>
      <w:rPr>
        <w:noProof/>
        <w:lang w:eastAsia="pl-PL"/>
      </w:rPr>
      <w:drawing>
        <wp:inline distT="0" distB="0" distL="0" distR="0" wp14:anchorId="3E56FE2B" wp14:editId="7F168C20">
          <wp:extent cx="6157595" cy="847725"/>
          <wp:effectExtent l="0" t="0" r="0" b="9525"/>
          <wp:docPr id="20171183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759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807604" w14:textId="77777777" w:rsidR="00BB3F5A" w:rsidRPr="00BB3F5A" w:rsidRDefault="00A95BCB" w:rsidP="00BB3F5A">
    <w:pPr>
      <w:pStyle w:val="Tekstpodstawowy"/>
      <w:jc w:val="center"/>
      <w:rPr>
        <w:sz w:val="16"/>
      </w:rPr>
    </w:pPr>
    <w:r>
      <w:rPr>
        <w:sz w:val="20"/>
        <w:szCs w:val="20"/>
      </w:rPr>
      <w:br/>
    </w:r>
    <w:r w:rsidR="00BB3F5A" w:rsidRPr="00BB3F5A">
      <w:rPr>
        <w:sz w:val="16"/>
      </w:rPr>
      <w:t xml:space="preserve">Projekt „ASYSTENCI - LOKALNI SUPERBOHATEROWIE 3. Program wsparcia osób z niepełnosprawnościami i ich rodzin.” współfinansowany ze środków Europejskiego Funduszu Społecznego Plus realizowany przez Fundację Incept, Fundację Conceptus, w ramach Funduszy Europejskich dla Dolnego Śląska 2021-2027 Priorytet 7 Fundusze Europejskie na rzecz rynku pracy i włączenia społecznego na Dolnym Śląsku Działanie 7.7 Rozwój usług społecznych i zdrowotnych, </w:t>
    </w:r>
  </w:p>
  <w:p w14:paraId="148B7C29" w14:textId="773C5869" w:rsidR="00A95BCB" w:rsidRPr="009E4EBC" w:rsidRDefault="00BB3F5A" w:rsidP="00BB3F5A">
    <w:pPr>
      <w:pStyle w:val="Tekstpodstawowy"/>
      <w:jc w:val="center"/>
      <w:rPr>
        <w:sz w:val="16"/>
      </w:rPr>
    </w:pPr>
    <w:r w:rsidRPr="00BB3F5A">
      <w:rPr>
        <w:sz w:val="16"/>
      </w:rPr>
      <w:t>nr projektu FEDS.07.07-IP.02-0089/23</w:t>
    </w:r>
  </w:p>
  <w:p w14:paraId="53A7519B" w14:textId="77777777" w:rsidR="00A95BCB" w:rsidRDefault="00A95B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b/>
        <w:color w:val="000000"/>
        <w:sz w:val="22"/>
        <w:szCs w:val="22"/>
      </w:rPr>
    </w:lvl>
  </w:abstractNum>
  <w:abstractNum w:abstractNumId="1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2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4" w15:restartNumberingAfterBreak="0">
    <w:nsid w:val="00000017"/>
    <w:multiLevelType w:val="singleLevel"/>
    <w:tmpl w:val="00000017"/>
    <w:name w:val="WW8Num33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5" w15:restartNumberingAfterBreak="0">
    <w:nsid w:val="02E5482F"/>
    <w:multiLevelType w:val="hybridMultilevel"/>
    <w:tmpl w:val="9AA64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0DCE"/>
    <w:multiLevelType w:val="hybridMultilevel"/>
    <w:tmpl w:val="880C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51883"/>
    <w:multiLevelType w:val="hybridMultilevel"/>
    <w:tmpl w:val="6FD81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41AA4"/>
    <w:multiLevelType w:val="hybridMultilevel"/>
    <w:tmpl w:val="64322D2A"/>
    <w:lvl w:ilvl="0" w:tplc="81A0691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E2464"/>
    <w:multiLevelType w:val="hybridMultilevel"/>
    <w:tmpl w:val="94B2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Marcin\Downloads\2024.04.19_Dane do diagnozy potrzeb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rkusz1$`"/>
    <w:activeRecord w:val="11"/>
    <w:odso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Nazwisko"/>
        <w:mappedName w:val="Nazwisko"/>
        <w:column w:val="2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CE"/>
    <w:rsid w:val="00002AA0"/>
    <w:rsid w:val="000039EB"/>
    <w:rsid w:val="0002668B"/>
    <w:rsid w:val="00027F2B"/>
    <w:rsid w:val="00036D98"/>
    <w:rsid w:val="00042709"/>
    <w:rsid w:val="00050509"/>
    <w:rsid w:val="00055762"/>
    <w:rsid w:val="000571F1"/>
    <w:rsid w:val="00057347"/>
    <w:rsid w:val="00062E17"/>
    <w:rsid w:val="00071632"/>
    <w:rsid w:val="00072D4F"/>
    <w:rsid w:val="00077F38"/>
    <w:rsid w:val="00082555"/>
    <w:rsid w:val="00090C0C"/>
    <w:rsid w:val="00090F5B"/>
    <w:rsid w:val="000A2ED1"/>
    <w:rsid w:val="000B697A"/>
    <w:rsid w:val="000C3198"/>
    <w:rsid w:val="000E1394"/>
    <w:rsid w:val="000E2E65"/>
    <w:rsid w:val="000E5946"/>
    <w:rsid w:val="000E7423"/>
    <w:rsid w:val="000E7BAE"/>
    <w:rsid w:val="000F0E1E"/>
    <w:rsid w:val="000F4377"/>
    <w:rsid w:val="00104355"/>
    <w:rsid w:val="0010729E"/>
    <w:rsid w:val="00121255"/>
    <w:rsid w:val="0012249B"/>
    <w:rsid w:val="0012494A"/>
    <w:rsid w:val="00125355"/>
    <w:rsid w:val="00142909"/>
    <w:rsid w:val="001576CE"/>
    <w:rsid w:val="00162FC0"/>
    <w:rsid w:val="001729F1"/>
    <w:rsid w:val="00175B13"/>
    <w:rsid w:val="00183305"/>
    <w:rsid w:val="001842F2"/>
    <w:rsid w:val="001A5F5D"/>
    <w:rsid w:val="001B49A9"/>
    <w:rsid w:val="001C257D"/>
    <w:rsid w:val="001C4F1A"/>
    <w:rsid w:val="001F5044"/>
    <w:rsid w:val="0020009E"/>
    <w:rsid w:val="00201204"/>
    <w:rsid w:val="00205D15"/>
    <w:rsid w:val="00206547"/>
    <w:rsid w:val="002118D0"/>
    <w:rsid w:val="00241954"/>
    <w:rsid w:val="00257C20"/>
    <w:rsid w:val="00292FFB"/>
    <w:rsid w:val="002A2986"/>
    <w:rsid w:val="002A5D69"/>
    <w:rsid w:val="002B0E8E"/>
    <w:rsid w:val="002B1A0B"/>
    <w:rsid w:val="002B1E7F"/>
    <w:rsid w:val="002C5612"/>
    <w:rsid w:val="002D13AA"/>
    <w:rsid w:val="002E06E0"/>
    <w:rsid w:val="002E25D4"/>
    <w:rsid w:val="002F1618"/>
    <w:rsid w:val="00301C8D"/>
    <w:rsid w:val="003129CF"/>
    <w:rsid w:val="00320092"/>
    <w:rsid w:val="00320F08"/>
    <w:rsid w:val="00322340"/>
    <w:rsid w:val="00325761"/>
    <w:rsid w:val="0035498C"/>
    <w:rsid w:val="003673D4"/>
    <w:rsid w:val="00371010"/>
    <w:rsid w:val="00376EF8"/>
    <w:rsid w:val="00377BB3"/>
    <w:rsid w:val="00381091"/>
    <w:rsid w:val="003836DB"/>
    <w:rsid w:val="003845DD"/>
    <w:rsid w:val="00387277"/>
    <w:rsid w:val="003A0BE6"/>
    <w:rsid w:val="003A0E6B"/>
    <w:rsid w:val="003A1E3B"/>
    <w:rsid w:val="003C569E"/>
    <w:rsid w:val="003C6110"/>
    <w:rsid w:val="003C6D69"/>
    <w:rsid w:val="003D1C80"/>
    <w:rsid w:val="003D578D"/>
    <w:rsid w:val="003D74EA"/>
    <w:rsid w:val="003E2083"/>
    <w:rsid w:val="003F1E73"/>
    <w:rsid w:val="004008F1"/>
    <w:rsid w:val="00402E98"/>
    <w:rsid w:val="00405835"/>
    <w:rsid w:val="004123CB"/>
    <w:rsid w:val="004130CA"/>
    <w:rsid w:val="00425035"/>
    <w:rsid w:val="00477690"/>
    <w:rsid w:val="004A747C"/>
    <w:rsid w:val="004B377D"/>
    <w:rsid w:val="004B4300"/>
    <w:rsid w:val="004C4B5D"/>
    <w:rsid w:val="004C5194"/>
    <w:rsid w:val="004D0F50"/>
    <w:rsid w:val="004F6AFC"/>
    <w:rsid w:val="00502633"/>
    <w:rsid w:val="00511D3F"/>
    <w:rsid w:val="005220CC"/>
    <w:rsid w:val="005226C9"/>
    <w:rsid w:val="0052327B"/>
    <w:rsid w:val="005332FD"/>
    <w:rsid w:val="00550254"/>
    <w:rsid w:val="005514A7"/>
    <w:rsid w:val="00582902"/>
    <w:rsid w:val="005906FC"/>
    <w:rsid w:val="00591F9B"/>
    <w:rsid w:val="00595ABC"/>
    <w:rsid w:val="005A26D3"/>
    <w:rsid w:val="005A3902"/>
    <w:rsid w:val="005B4AD7"/>
    <w:rsid w:val="005C1ED5"/>
    <w:rsid w:val="005C4CDD"/>
    <w:rsid w:val="005D02CB"/>
    <w:rsid w:val="005E6562"/>
    <w:rsid w:val="00612FBB"/>
    <w:rsid w:val="0061378A"/>
    <w:rsid w:val="00620397"/>
    <w:rsid w:val="006237D1"/>
    <w:rsid w:val="00625B30"/>
    <w:rsid w:val="006263F7"/>
    <w:rsid w:val="00627497"/>
    <w:rsid w:val="006338C1"/>
    <w:rsid w:val="006403B4"/>
    <w:rsid w:val="00644F33"/>
    <w:rsid w:val="006543C1"/>
    <w:rsid w:val="00671ECE"/>
    <w:rsid w:val="00672365"/>
    <w:rsid w:val="006853D6"/>
    <w:rsid w:val="0069481B"/>
    <w:rsid w:val="006B577E"/>
    <w:rsid w:val="006B6586"/>
    <w:rsid w:val="006C4EEE"/>
    <w:rsid w:val="006C730C"/>
    <w:rsid w:val="006D378C"/>
    <w:rsid w:val="006D4EEB"/>
    <w:rsid w:val="006F03F8"/>
    <w:rsid w:val="006F2605"/>
    <w:rsid w:val="006F67E4"/>
    <w:rsid w:val="00700636"/>
    <w:rsid w:val="007077F3"/>
    <w:rsid w:val="00711DC2"/>
    <w:rsid w:val="007127A4"/>
    <w:rsid w:val="0072173A"/>
    <w:rsid w:val="007413E2"/>
    <w:rsid w:val="007503B5"/>
    <w:rsid w:val="00760E77"/>
    <w:rsid w:val="00761005"/>
    <w:rsid w:val="007623C9"/>
    <w:rsid w:val="00762866"/>
    <w:rsid w:val="00766F62"/>
    <w:rsid w:val="00777621"/>
    <w:rsid w:val="00780C01"/>
    <w:rsid w:val="007958C9"/>
    <w:rsid w:val="00797D87"/>
    <w:rsid w:val="007A53DC"/>
    <w:rsid w:val="007B73C8"/>
    <w:rsid w:val="007D275C"/>
    <w:rsid w:val="007D331C"/>
    <w:rsid w:val="007D54FE"/>
    <w:rsid w:val="007D68E5"/>
    <w:rsid w:val="007E0FC4"/>
    <w:rsid w:val="007E5519"/>
    <w:rsid w:val="007F2F6C"/>
    <w:rsid w:val="00804A37"/>
    <w:rsid w:val="00814737"/>
    <w:rsid w:val="00830C18"/>
    <w:rsid w:val="0083356B"/>
    <w:rsid w:val="00846D1F"/>
    <w:rsid w:val="00854599"/>
    <w:rsid w:val="00854C0A"/>
    <w:rsid w:val="00854F82"/>
    <w:rsid w:val="00855190"/>
    <w:rsid w:val="008566E5"/>
    <w:rsid w:val="00880EE9"/>
    <w:rsid w:val="008821E8"/>
    <w:rsid w:val="008835D2"/>
    <w:rsid w:val="00884593"/>
    <w:rsid w:val="008A1D3F"/>
    <w:rsid w:val="008A5240"/>
    <w:rsid w:val="008D24D8"/>
    <w:rsid w:val="008E04A3"/>
    <w:rsid w:val="008E6728"/>
    <w:rsid w:val="008F7AEE"/>
    <w:rsid w:val="00914FCE"/>
    <w:rsid w:val="00932830"/>
    <w:rsid w:val="009415CC"/>
    <w:rsid w:val="00941E6C"/>
    <w:rsid w:val="009430E3"/>
    <w:rsid w:val="0094478D"/>
    <w:rsid w:val="009561DE"/>
    <w:rsid w:val="0096663E"/>
    <w:rsid w:val="00967CD4"/>
    <w:rsid w:val="00976904"/>
    <w:rsid w:val="0099130F"/>
    <w:rsid w:val="009A19ED"/>
    <w:rsid w:val="009A254E"/>
    <w:rsid w:val="009B58F4"/>
    <w:rsid w:val="009D7E55"/>
    <w:rsid w:val="009F7A75"/>
    <w:rsid w:val="00A02B40"/>
    <w:rsid w:val="00A102E3"/>
    <w:rsid w:val="00A11733"/>
    <w:rsid w:val="00A16C05"/>
    <w:rsid w:val="00A2340F"/>
    <w:rsid w:val="00A33EBA"/>
    <w:rsid w:val="00A37B66"/>
    <w:rsid w:val="00A443C8"/>
    <w:rsid w:val="00A443F4"/>
    <w:rsid w:val="00A45642"/>
    <w:rsid w:val="00A4675F"/>
    <w:rsid w:val="00A54958"/>
    <w:rsid w:val="00A646D5"/>
    <w:rsid w:val="00A66DC3"/>
    <w:rsid w:val="00A74E24"/>
    <w:rsid w:val="00A80B3E"/>
    <w:rsid w:val="00A92CDA"/>
    <w:rsid w:val="00A95BCB"/>
    <w:rsid w:val="00AB52C4"/>
    <w:rsid w:val="00AB5759"/>
    <w:rsid w:val="00AC4CEE"/>
    <w:rsid w:val="00AD46A7"/>
    <w:rsid w:val="00AD4813"/>
    <w:rsid w:val="00AD50D8"/>
    <w:rsid w:val="00AE6F4A"/>
    <w:rsid w:val="00AE773C"/>
    <w:rsid w:val="00AF481B"/>
    <w:rsid w:val="00B01A4C"/>
    <w:rsid w:val="00B1239D"/>
    <w:rsid w:val="00B16877"/>
    <w:rsid w:val="00B16A76"/>
    <w:rsid w:val="00B20664"/>
    <w:rsid w:val="00B21BBE"/>
    <w:rsid w:val="00B306CF"/>
    <w:rsid w:val="00B350CF"/>
    <w:rsid w:val="00B36896"/>
    <w:rsid w:val="00B40933"/>
    <w:rsid w:val="00B40C6C"/>
    <w:rsid w:val="00B42DAE"/>
    <w:rsid w:val="00B4378E"/>
    <w:rsid w:val="00B46623"/>
    <w:rsid w:val="00B51957"/>
    <w:rsid w:val="00B519B1"/>
    <w:rsid w:val="00B7086F"/>
    <w:rsid w:val="00B7453D"/>
    <w:rsid w:val="00B76241"/>
    <w:rsid w:val="00B82D7F"/>
    <w:rsid w:val="00B83C9E"/>
    <w:rsid w:val="00B921F4"/>
    <w:rsid w:val="00BA3738"/>
    <w:rsid w:val="00BB3F5A"/>
    <w:rsid w:val="00BD06F4"/>
    <w:rsid w:val="00BD6468"/>
    <w:rsid w:val="00BE3069"/>
    <w:rsid w:val="00C039E8"/>
    <w:rsid w:val="00C13E5F"/>
    <w:rsid w:val="00C30E85"/>
    <w:rsid w:val="00C41E44"/>
    <w:rsid w:val="00C449D8"/>
    <w:rsid w:val="00C57F24"/>
    <w:rsid w:val="00C613BE"/>
    <w:rsid w:val="00C762EC"/>
    <w:rsid w:val="00C77D31"/>
    <w:rsid w:val="00C85D8B"/>
    <w:rsid w:val="00C86123"/>
    <w:rsid w:val="00C91BFF"/>
    <w:rsid w:val="00C96C0F"/>
    <w:rsid w:val="00CB16D0"/>
    <w:rsid w:val="00CB7F11"/>
    <w:rsid w:val="00CC5848"/>
    <w:rsid w:val="00CC5BA8"/>
    <w:rsid w:val="00CE64C6"/>
    <w:rsid w:val="00CF1165"/>
    <w:rsid w:val="00D05578"/>
    <w:rsid w:val="00D10A37"/>
    <w:rsid w:val="00D17C7B"/>
    <w:rsid w:val="00D20B4A"/>
    <w:rsid w:val="00D21552"/>
    <w:rsid w:val="00D37FC8"/>
    <w:rsid w:val="00D42ECA"/>
    <w:rsid w:val="00D4673D"/>
    <w:rsid w:val="00D63851"/>
    <w:rsid w:val="00D940F5"/>
    <w:rsid w:val="00DB03C8"/>
    <w:rsid w:val="00DD2F49"/>
    <w:rsid w:val="00DF78D7"/>
    <w:rsid w:val="00E06D74"/>
    <w:rsid w:val="00E1112B"/>
    <w:rsid w:val="00E16203"/>
    <w:rsid w:val="00E42E8D"/>
    <w:rsid w:val="00E61968"/>
    <w:rsid w:val="00E74D26"/>
    <w:rsid w:val="00E76B47"/>
    <w:rsid w:val="00E81A17"/>
    <w:rsid w:val="00E840F8"/>
    <w:rsid w:val="00E91632"/>
    <w:rsid w:val="00E92D1D"/>
    <w:rsid w:val="00EA41AE"/>
    <w:rsid w:val="00EC08AB"/>
    <w:rsid w:val="00EC0FBE"/>
    <w:rsid w:val="00EC1671"/>
    <w:rsid w:val="00EC3675"/>
    <w:rsid w:val="00EC6698"/>
    <w:rsid w:val="00ED0851"/>
    <w:rsid w:val="00EE0F89"/>
    <w:rsid w:val="00F0329B"/>
    <w:rsid w:val="00F142AF"/>
    <w:rsid w:val="00F80621"/>
    <w:rsid w:val="00FA34BA"/>
    <w:rsid w:val="00FA49B6"/>
    <w:rsid w:val="00FB3D50"/>
    <w:rsid w:val="00FB7440"/>
    <w:rsid w:val="00FC178C"/>
    <w:rsid w:val="00FC34BE"/>
    <w:rsid w:val="00FC7108"/>
    <w:rsid w:val="00FE1F4B"/>
    <w:rsid w:val="00FE464D"/>
    <w:rsid w:val="00FE5379"/>
    <w:rsid w:val="00FE71F0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0097A"/>
  <w15:chartTrackingRefBased/>
  <w15:docId w15:val="{5B0C908B-DD29-4F55-B72B-A70A3A32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E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CE"/>
  </w:style>
  <w:style w:type="paragraph" w:styleId="Stopka">
    <w:name w:val="footer"/>
    <w:basedOn w:val="Normalny"/>
    <w:link w:val="StopkaZnak"/>
    <w:uiPriority w:val="99"/>
    <w:unhideWhenUsed/>
    <w:rsid w:val="009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CE"/>
  </w:style>
  <w:style w:type="paragraph" w:styleId="Tekstdymka">
    <w:name w:val="Balloon Text"/>
    <w:basedOn w:val="Normalny"/>
    <w:link w:val="TekstdymkaZnak"/>
    <w:uiPriority w:val="99"/>
    <w:semiHidden/>
    <w:unhideWhenUsed/>
    <w:rsid w:val="0091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4FC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4FCE"/>
    <w:rPr>
      <w:color w:val="0000FF"/>
      <w:u w:val="single"/>
    </w:rPr>
  </w:style>
  <w:style w:type="table" w:styleId="Tabela-Siatka">
    <w:name w:val="Table Grid"/>
    <w:basedOn w:val="Standardowy"/>
    <w:uiPriority w:val="59"/>
    <w:rsid w:val="0085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6237D1"/>
    <w:rPr>
      <w:b/>
      <w:bCs/>
    </w:rPr>
  </w:style>
  <w:style w:type="paragraph" w:customStyle="1" w:styleId="Default">
    <w:name w:val="Default"/>
    <w:rsid w:val="006237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0063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92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1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C51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C519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05D15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205D15"/>
    <w:rPr>
      <w:rFonts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6D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6D1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6D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76DF2-DD21-4A56-BC12-5435CDB4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M</cp:lastModifiedBy>
  <cp:revision>2</cp:revision>
  <cp:lastPrinted>2024-04-18T17:15:00Z</cp:lastPrinted>
  <dcterms:created xsi:type="dcterms:W3CDTF">2024-08-19T06:42:00Z</dcterms:created>
  <dcterms:modified xsi:type="dcterms:W3CDTF">2024-08-19T06:42:00Z</dcterms:modified>
</cp:coreProperties>
</file>