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B7BD" w14:textId="175150F2" w:rsidR="00E74302" w:rsidRPr="008C3537" w:rsidRDefault="00E74302" w:rsidP="008C3537">
      <w:pPr>
        <w:spacing w:line="276" w:lineRule="auto"/>
        <w:ind w:left="180" w:hanging="180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0ADF7800" w14:textId="0AAD44F9" w:rsidR="007E364B" w:rsidRPr="008C3537" w:rsidRDefault="0071650F" w:rsidP="008C3537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3537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DF5A12" w:rsidRPr="008C3537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8C3537">
        <w:rPr>
          <w:rFonts w:asciiTheme="minorHAnsi" w:hAnsiTheme="minorHAnsi" w:cstheme="minorHAnsi"/>
          <w:b/>
          <w:bCs/>
          <w:sz w:val="22"/>
          <w:szCs w:val="22"/>
        </w:rPr>
        <w:t xml:space="preserve"> DO REGULAMINU REKRUTACJI I PRZYZNAWANIA ŚRODKÓW FINANSOWYCH NA</w:t>
      </w:r>
      <w:r w:rsidR="008C353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C3537">
        <w:rPr>
          <w:rFonts w:asciiTheme="minorHAnsi" w:hAnsiTheme="minorHAnsi" w:cstheme="minorHAnsi"/>
          <w:b/>
          <w:bCs/>
          <w:sz w:val="22"/>
          <w:szCs w:val="22"/>
        </w:rPr>
        <w:t>ROZWÓJ</w:t>
      </w:r>
      <w:r w:rsidR="008C353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8C3537">
        <w:rPr>
          <w:rFonts w:asciiTheme="minorHAnsi" w:hAnsiTheme="minorHAnsi" w:cstheme="minorHAnsi"/>
          <w:b/>
          <w:bCs/>
          <w:sz w:val="22"/>
          <w:szCs w:val="22"/>
        </w:rPr>
        <w:t xml:space="preserve">PRZEDSIĘBIORCZOŚCI </w:t>
      </w:r>
      <w:r w:rsidRPr="008C3537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3A0B3D2A" w14:textId="77777777" w:rsidR="00467801" w:rsidRPr="008C3537" w:rsidRDefault="008A799C" w:rsidP="008C3537">
      <w:pPr>
        <w:spacing w:line="276" w:lineRule="auto"/>
        <w:ind w:left="18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C3537">
        <w:rPr>
          <w:rFonts w:asciiTheme="minorHAnsi" w:hAnsiTheme="minorHAnsi" w:cstheme="minorHAnsi"/>
          <w:b/>
          <w:sz w:val="22"/>
          <w:szCs w:val="22"/>
          <w:u w:val="single"/>
        </w:rPr>
        <w:t xml:space="preserve">KARTA </w:t>
      </w:r>
      <w:r w:rsidR="00DF5A12" w:rsidRPr="008C3537">
        <w:rPr>
          <w:rFonts w:asciiTheme="minorHAnsi" w:hAnsiTheme="minorHAnsi" w:cstheme="minorHAnsi"/>
          <w:b/>
          <w:sz w:val="22"/>
          <w:szCs w:val="22"/>
          <w:u w:val="single"/>
        </w:rPr>
        <w:t>OCENY</w:t>
      </w:r>
      <w:r w:rsidR="00467801" w:rsidRPr="008C3537">
        <w:rPr>
          <w:rFonts w:asciiTheme="minorHAnsi" w:hAnsiTheme="minorHAnsi" w:cstheme="minorHAnsi"/>
          <w:b/>
          <w:sz w:val="22"/>
          <w:szCs w:val="22"/>
          <w:u w:val="single"/>
        </w:rPr>
        <w:t xml:space="preserve"> FOR</w:t>
      </w:r>
      <w:r w:rsidR="00DF5A12" w:rsidRPr="008C3537">
        <w:rPr>
          <w:rFonts w:asciiTheme="minorHAnsi" w:hAnsiTheme="minorHAnsi" w:cstheme="minorHAnsi"/>
          <w:b/>
          <w:sz w:val="22"/>
          <w:szCs w:val="22"/>
          <w:u w:val="single"/>
        </w:rPr>
        <w:t>MALNO-MERYTORYCZNEJ</w:t>
      </w:r>
      <w:r w:rsidR="004020CF" w:rsidRPr="008C3537">
        <w:rPr>
          <w:rFonts w:asciiTheme="minorHAnsi" w:hAnsiTheme="minorHAnsi" w:cstheme="minorHAnsi"/>
          <w:b/>
          <w:sz w:val="22"/>
          <w:szCs w:val="22"/>
          <w:u w:val="single"/>
        </w:rPr>
        <w:t xml:space="preserve"> WNIOSKU O </w:t>
      </w:r>
      <w:r w:rsidR="00DF5A12" w:rsidRPr="008C3537">
        <w:rPr>
          <w:rFonts w:asciiTheme="minorHAnsi" w:hAnsiTheme="minorHAnsi" w:cstheme="minorHAnsi"/>
          <w:b/>
          <w:sz w:val="22"/>
          <w:szCs w:val="22"/>
          <w:u w:val="single"/>
        </w:rPr>
        <w:t>PRZYZNANIE WSPARCIA POMOSTOWEGO</w:t>
      </w:r>
    </w:p>
    <w:p w14:paraId="5C3651B1" w14:textId="77777777" w:rsidR="00AB2B1C" w:rsidRPr="008C3537" w:rsidRDefault="00AB2B1C" w:rsidP="008C3537">
      <w:p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2AE8E08C" w14:textId="77777777" w:rsidR="002F021D" w:rsidRPr="008C3537" w:rsidRDefault="002F021D" w:rsidP="008C3537">
      <w:pPr>
        <w:spacing w:line="276" w:lineRule="auto"/>
        <w:ind w:right="567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42FB2E41" w14:textId="01393EC5" w:rsidR="002F021D" w:rsidRPr="008C3537" w:rsidRDefault="002F021D" w:rsidP="008C3537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C3537">
        <w:rPr>
          <w:rFonts w:asciiTheme="minorHAnsi" w:hAnsiTheme="minorHAnsi" w:cstheme="minorHAnsi"/>
          <w:b/>
          <w:bCs/>
          <w:sz w:val="22"/>
          <w:szCs w:val="22"/>
        </w:rPr>
        <w:t xml:space="preserve">Priorytet : 8 </w:t>
      </w:r>
      <w:r w:rsidRPr="008C3537">
        <w:rPr>
          <w:rFonts w:asciiTheme="minorHAnsi" w:hAnsiTheme="minorHAnsi" w:cstheme="minorHAnsi"/>
          <w:bCs/>
          <w:i/>
          <w:sz w:val="22"/>
          <w:szCs w:val="22"/>
        </w:rPr>
        <w:t>Rynek pracy</w:t>
      </w:r>
    </w:p>
    <w:p w14:paraId="392A53D2" w14:textId="398CEF6B" w:rsidR="002F021D" w:rsidRPr="008C3537" w:rsidRDefault="002F021D" w:rsidP="008C3537">
      <w:pPr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8C3537">
        <w:rPr>
          <w:rFonts w:asciiTheme="minorHAnsi" w:hAnsiTheme="minorHAnsi" w:cstheme="minorHAnsi"/>
          <w:b/>
          <w:bCs/>
          <w:sz w:val="22"/>
          <w:szCs w:val="22"/>
        </w:rPr>
        <w:t xml:space="preserve">Działanie : 8.3 </w:t>
      </w:r>
      <w:r w:rsidRPr="008C3537">
        <w:rPr>
          <w:rFonts w:asciiTheme="minorHAnsi" w:hAnsiTheme="minorHAnsi" w:cstheme="minorHAnsi"/>
          <w:bCs/>
          <w:i/>
          <w:sz w:val="22"/>
          <w:szCs w:val="22"/>
        </w:rPr>
        <w:t>Samozatrudnienie, przedsiębiorczość oraz tworzenie nowych miejsc pracy</w:t>
      </w:r>
    </w:p>
    <w:p w14:paraId="27DE81D2" w14:textId="77777777" w:rsidR="002F021D" w:rsidRPr="008C3537" w:rsidRDefault="002F021D" w:rsidP="008C3537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C3537">
        <w:rPr>
          <w:rFonts w:asciiTheme="minorHAnsi" w:hAnsiTheme="minorHAnsi" w:cstheme="minorHAnsi"/>
          <w:b/>
          <w:bCs/>
          <w:sz w:val="22"/>
          <w:szCs w:val="22"/>
        </w:rPr>
        <w:t xml:space="preserve">Nazwa projektu: </w:t>
      </w:r>
      <w:r w:rsidRPr="008C3537">
        <w:rPr>
          <w:rFonts w:asciiTheme="minorHAnsi" w:hAnsiTheme="minorHAnsi" w:cstheme="minorHAnsi"/>
          <w:sz w:val="22"/>
          <w:szCs w:val="22"/>
        </w:rPr>
        <w:t>„</w:t>
      </w:r>
      <w:r w:rsidRPr="008C3537">
        <w:rPr>
          <w:rStyle w:val="m-4260371486350969575size"/>
          <w:rFonts w:asciiTheme="minorHAnsi" w:hAnsiTheme="minorHAnsi" w:cstheme="minorHAnsi"/>
          <w:bCs/>
          <w:sz w:val="22"/>
          <w:szCs w:val="22"/>
          <w:shd w:val="clear" w:color="auto" w:fill="FFFFFF"/>
        </w:rPr>
        <w:t>SAMODZIELNI PRZEDSIĘBIORCZY”</w:t>
      </w:r>
      <w:r w:rsidRPr="008C3537">
        <w:rPr>
          <w:rFonts w:asciiTheme="minorHAnsi" w:hAnsiTheme="minorHAnsi" w:cstheme="minorHAnsi"/>
          <w:sz w:val="22"/>
          <w:szCs w:val="22"/>
        </w:rPr>
        <w:t xml:space="preserve"> nr RPDS.08.03.00-02-0073/20</w:t>
      </w:r>
    </w:p>
    <w:p w14:paraId="1E2729A9" w14:textId="77777777" w:rsidR="002F021D" w:rsidRPr="008C3537" w:rsidRDefault="002F021D" w:rsidP="008C3537">
      <w:p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</w:p>
    <w:p w14:paraId="5F760019" w14:textId="77777777" w:rsidR="002F021D" w:rsidRPr="008C3537" w:rsidRDefault="002F021D" w:rsidP="008C3537">
      <w:p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52"/>
      </w:tblGrid>
      <w:tr w:rsidR="008C3537" w:rsidRPr="008C3537" w14:paraId="2B0AA5B4" w14:textId="77777777" w:rsidTr="00BA1347">
        <w:tc>
          <w:tcPr>
            <w:tcW w:w="3756" w:type="dxa"/>
            <w:shd w:val="clear" w:color="auto" w:fill="BFBFBF"/>
            <w:vAlign w:val="center"/>
          </w:tcPr>
          <w:p w14:paraId="4CEEB8C4" w14:textId="77777777" w:rsidR="0079667E" w:rsidRPr="008C3537" w:rsidRDefault="008A799C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UCZESTNIKA</w:t>
            </w:r>
            <w:r w:rsidR="00EA1A07"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352" w:type="dxa"/>
            <w:shd w:val="clear" w:color="auto" w:fill="auto"/>
          </w:tcPr>
          <w:p w14:paraId="7D331070" w14:textId="77777777" w:rsidR="0079667E" w:rsidRPr="008C3537" w:rsidRDefault="0079667E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3537" w:rsidRPr="008C3537" w14:paraId="3946BE82" w14:textId="77777777" w:rsidTr="00BA1347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14:paraId="5283BE89" w14:textId="77777777" w:rsidR="008A799C" w:rsidRPr="008C3537" w:rsidRDefault="008A799C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NAZWA DZIAŁALNOŚCI GOSPODARCZEJ</w:t>
            </w:r>
          </w:p>
        </w:tc>
        <w:tc>
          <w:tcPr>
            <w:tcW w:w="5352" w:type="dxa"/>
            <w:shd w:val="clear" w:color="auto" w:fill="auto"/>
          </w:tcPr>
          <w:p w14:paraId="233166F0" w14:textId="77777777" w:rsidR="008A799C" w:rsidRPr="008C3537" w:rsidRDefault="008A799C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3537" w:rsidRPr="008C3537" w14:paraId="623216BC" w14:textId="77777777" w:rsidTr="00BA1347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14:paraId="6A075957" w14:textId="77777777" w:rsidR="008A799C" w:rsidRPr="008C3537" w:rsidRDefault="008A799C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DATA ZŁOŻENIA WNIOSKU</w:t>
            </w:r>
          </w:p>
        </w:tc>
        <w:tc>
          <w:tcPr>
            <w:tcW w:w="5352" w:type="dxa"/>
            <w:shd w:val="clear" w:color="auto" w:fill="auto"/>
          </w:tcPr>
          <w:p w14:paraId="36FB4FD3" w14:textId="77777777" w:rsidR="008A799C" w:rsidRPr="008C3537" w:rsidRDefault="008A799C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3537" w:rsidRPr="008C3537" w14:paraId="2269BCE6" w14:textId="77777777" w:rsidTr="00BA1347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14:paraId="369F1645" w14:textId="77777777" w:rsidR="008A799C" w:rsidRPr="008C3537" w:rsidRDefault="008A799C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NR REKRUTACYJNY/IDENTYFIKACYJNY</w:t>
            </w:r>
          </w:p>
        </w:tc>
        <w:tc>
          <w:tcPr>
            <w:tcW w:w="5352" w:type="dxa"/>
            <w:shd w:val="clear" w:color="auto" w:fill="auto"/>
          </w:tcPr>
          <w:p w14:paraId="10262518" w14:textId="77777777" w:rsidR="008A799C" w:rsidRPr="008C3537" w:rsidRDefault="008A799C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3537" w:rsidRPr="008C3537" w14:paraId="5911BCC4" w14:textId="77777777" w:rsidTr="00BA1347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14:paraId="4D80795A" w14:textId="77777777" w:rsidR="0079667E" w:rsidRPr="008C3537" w:rsidRDefault="0079667E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Oceniającego:</w:t>
            </w:r>
          </w:p>
        </w:tc>
        <w:tc>
          <w:tcPr>
            <w:tcW w:w="5352" w:type="dxa"/>
            <w:shd w:val="clear" w:color="auto" w:fill="auto"/>
          </w:tcPr>
          <w:p w14:paraId="54BC5B91" w14:textId="77777777" w:rsidR="0079667E" w:rsidRPr="008C3537" w:rsidRDefault="0079667E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883850B" w14:textId="77777777" w:rsidR="00AB2B1C" w:rsidRPr="008C3537" w:rsidRDefault="00AB2B1C" w:rsidP="008C3537">
      <w:pPr>
        <w:spacing w:line="276" w:lineRule="auto"/>
        <w:ind w:left="180" w:hanging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893C8AC" w14:textId="77777777" w:rsidR="00A13241" w:rsidRPr="008C3537" w:rsidRDefault="00A13241" w:rsidP="008C3537">
      <w:pPr>
        <w:spacing w:line="276" w:lineRule="auto"/>
        <w:ind w:right="567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D4C3430" w14:textId="77777777" w:rsidR="00A13241" w:rsidRPr="008C3537" w:rsidRDefault="00A13241" w:rsidP="008C3537">
      <w:pPr>
        <w:spacing w:line="276" w:lineRule="auto"/>
        <w:ind w:right="56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8C3537">
        <w:rPr>
          <w:rFonts w:asciiTheme="minorHAnsi" w:hAnsiTheme="minorHAnsi" w:cstheme="minorHAnsi"/>
          <w:b/>
          <w:sz w:val="22"/>
          <w:szCs w:val="22"/>
        </w:rPr>
        <w:t>DEKLARACJA POUFNOŚCI I BEZSTRONNOŚCI OCENIAJĄCEGO</w:t>
      </w:r>
    </w:p>
    <w:p w14:paraId="4F7AF652" w14:textId="77777777" w:rsidR="00AB2B1C" w:rsidRPr="008C3537" w:rsidRDefault="00AB2B1C" w:rsidP="008C353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B487C4F" w14:textId="77777777" w:rsidR="00AB2B1C" w:rsidRPr="008C3537" w:rsidRDefault="00AB2B1C" w:rsidP="008C353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66D5B857" w14:textId="7AEEA89A" w:rsidR="00AB2B1C" w:rsidRPr="008C3537" w:rsidRDefault="00AB2B1C" w:rsidP="008C3537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nie pozostaję w związku małżeńskim ani w faktycznym pożyciu albo w stosunku pokrewieństwa lub powinowactwa w linii prostej, pokrewieństwa lub powinowactwa w linii bocznej do drugiego stopnia i</w:t>
      </w:r>
      <w:r w:rsidR="008C35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C3537">
        <w:rPr>
          <w:rFonts w:asciiTheme="minorHAnsi" w:hAnsiTheme="minorHAnsi" w:cstheme="minorHAnsi"/>
          <w:sz w:val="22"/>
          <w:szCs w:val="22"/>
        </w:rPr>
        <w:t>nie jestem związany/a z tytułu przysposobienia, opieki, kurateli z uczestnikiem ubiegającym się o</w:t>
      </w:r>
      <w:r w:rsidR="008C35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C3537">
        <w:rPr>
          <w:rFonts w:asciiTheme="minorHAnsi" w:hAnsiTheme="minorHAnsi" w:cstheme="minorHAnsi"/>
          <w:sz w:val="22"/>
          <w:szCs w:val="22"/>
        </w:rPr>
        <w:t>dofinansowanie. W przypadku stwierdzenia takiej zależności zobowiązuję się do niezwłocznego poinformowania o tym fakcie Przewo</w:t>
      </w:r>
      <w:r w:rsidR="004020CF" w:rsidRPr="008C3537">
        <w:rPr>
          <w:rFonts w:asciiTheme="minorHAnsi" w:hAnsiTheme="minorHAnsi" w:cstheme="minorHAnsi"/>
          <w:sz w:val="22"/>
          <w:szCs w:val="22"/>
        </w:rPr>
        <w:t xml:space="preserve">dniczącego Komisji </w:t>
      </w:r>
      <w:r w:rsidR="004020CF" w:rsidRPr="008C3537">
        <w:rPr>
          <w:rFonts w:asciiTheme="minorHAnsi" w:hAnsiTheme="minorHAnsi" w:cstheme="minorHAnsi"/>
          <w:sz w:val="22"/>
          <w:szCs w:val="22"/>
          <w:lang w:val="pl-PL"/>
        </w:rPr>
        <w:t>Oceny Wniosków</w:t>
      </w:r>
      <w:r w:rsidRPr="008C3537">
        <w:rPr>
          <w:rFonts w:asciiTheme="minorHAnsi" w:hAnsiTheme="minorHAnsi" w:cstheme="minorHAnsi"/>
          <w:sz w:val="22"/>
          <w:szCs w:val="22"/>
        </w:rPr>
        <w:t xml:space="preserve"> i wycofania się z oceny niniej</w:t>
      </w:r>
      <w:r w:rsidR="004020CF" w:rsidRPr="008C3537">
        <w:rPr>
          <w:rFonts w:asciiTheme="minorHAnsi" w:hAnsiTheme="minorHAnsi" w:cstheme="minorHAnsi"/>
          <w:sz w:val="22"/>
          <w:szCs w:val="22"/>
        </w:rPr>
        <w:t xml:space="preserve">szego </w:t>
      </w:r>
      <w:r w:rsidR="008A799C" w:rsidRPr="008C3537">
        <w:rPr>
          <w:rFonts w:asciiTheme="minorHAnsi" w:hAnsiTheme="minorHAnsi" w:cstheme="minorHAnsi"/>
          <w:sz w:val="22"/>
          <w:szCs w:val="22"/>
          <w:lang w:val="pl-PL"/>
        </w:rPr>
        <w:t>Wniosku</w:t>
      </w:r>
      <w:r w:rsidR="004020CF" w:rsidRPr="008C3537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300DD30C" w14:textId="30C72836" w:rsidR="00AB2B1C" w:rsidRPr="008C3537" w:rsidRDefault="00AB2B1C" w:rsidP="008C3537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nie pozostaję z uczestnikiem ubiegającym się o dofinansowanie w takim stosunku prawnym lub faktycznym, że może to budzić uzasadnione wątpliwości co do mojej bezstronności. W przypadku stwierdzenia takiej zależności zobowiązuję się do niezwłocznego poinformowania o tym fakcie Przewo</w:t>
      </w:r>
      <w:r w:rsidR="004020CF" w:rsidRPr="008C3537">
        <w:rPr>
          <w:rFonts w:asciiTheme="minorHAnsi" w:hAnsiTheme="minorHAnsi" w:cstheme="minorHAnsi"/>
          <w:sz w:val="22"/>
          <w:szCs w:val="22"/>
        </w:rPr>
        <w:t xml:space="preserve">dniczącego Komisji </w:t>
      </w:r>
      <w:r w:rsidR="004020CF" w:rsidRPr="008C3537">
        <w:rPr>
          <w:rFonts w:asciiTheme="minorHAnsi" w:hAnsiTheme="minorHAnsi" w:cstheme="minorHAnsi"/>
          <w:sz w:val="22"/>
          <w:szCs w:val="22"/>
          <w:lang w:val="pl-PL"/>
        </w:rPr>
        <w:t>Oceny Wniosków</w:t>
      </w:r>
      <w:r w:rsidRPr="008C3537">
        <w:rPr>
          <w:rFonts w:asciiTheme="minorHAnsi" w:hAnsiTheme="minorHAnsi" w:cstheme="minorHAnsi"/>
          <w:sz w:val="22"/>
          <w:szCs w:val="22"/>
        </w:rPr>
        <w:t xml:space="preserve"> i wyc</w:t>
      </w:r>
      <w:r w:rsidR="004020CF" w:rsidRPr="008C3537">
        <w:rPr>
          <w:rFonts w:asciiTheme="minorHAnsi" w:hAnsiTheme="minorHAnsi" w:cstheme="minorHAnsi"/>
          <w:sz w:val="22"/>
          <w:szCs w:val="22"/>
        </w:rPr>
        <w:t xml:space="preserve">ofania się z oceny tego </w:t>
      </w:r>
      <w:r w:rsidR="008A799C" w:rsidRPr="008C3537">
        <w:rPr>
          <w:rFonts w:asciiTheme="minorHAnsi" w:hAnsiTheme="minorHAnsi" w:cstheme="minorHAnsi"/>
          <w:sz w:val="22"/>
          <w:szCs w:val="22"/>
          <w:lang w:val="pl-PL"/>
        </w:rPr>
        <w:t>Wniosku</w:t>
      </w:r>
      <w:r w:rsidRPr="008C3537">
        <w:rPr>
          <w:rFonts w:asciiTheme="minorHAnsi" w:hAnsiTheme="minorHAnsi" w:cstheme="minorHAnsi"/>
          <w:sz w:val="22"/>
          <w:szCs w:val="22"/>
        </w:rPr>
        <w:t>.</w:t>
      </w:r>
    </w:p>
    <w:p w14:paraId="78B22EF0" w14:textId="77777777" w:rsidR="004247F0" w:rsidRPr="008C3537" w:rsidRDefault="004247F0" w:rsidP="008C3537">
      <w:pPr>
        <w:pStyle w:val="Tekstpodstawowywcity2"/>
        <w:spacing w:after="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BFA4B2" w14:textId="77777777" w:rsidR="00AB2B1C" w:rsidRPr="008C3537" w:rsidRDefault="00AB2B1C" w:rsidP="008C3537">
      <w:pPr>
        <w:pStyle w:val="Tekstpodstawowywcity2"/>
        <w:spacing w:after="0" w:line="276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Ponadto oświadczam, że:</w:t>
      </w:r>
    </w:p>
    <w:p w14:paraId="611E3613" w14:textId="3A944D1B" w:rsidR="00AB2B1C" w:rsidRPr="008C3537" w:rsidRDefault="00AB2B1C" w:rsidP="008C3537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zobowiązuję się, że będę wypełniać moje obowiązki w sposób uczciwy i sprawiedliwy, zgodnie z</w:t>
      </w:r>
      <w:r w:rsidR="008C353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8C3537">
        <w:rPr>
          <w:rFonts w:asciiTheme="minorHAnsi" w:hAnsiTheme="minorHAnsi" w:cstheme="minorHAnsi"/>
          <w:sz w:val="22"/>
          <w:szCs w:val="22"/>
        </w:rPr>
        <w:t>posiadaną wiedzą,</w:t>
      </w:r>
    </w:p>
    <w:p w14:paraId="5F0D68F1" w14:textId="77777777" w:rsidR="00AB2B1C" w:rsidRPr="008C3537" w:rsidRDefault="00AB2B1C" w:rsidP="008C3537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 xml:space="preserve">zobowiązuję się również nie zatrzymywać kopii jakichkolwiek pisemnych lub </w:t>
      </w:r>
      <w:r w:rsidRPr="008C3537">
        <w:rPr>
          <w:rFonts w:asciiTheme="minorHAnsi" w:hAnsiTheme="minorHAnsi" w:cstheme="minorHAnsi"/>
          <w:bCs/>
          <w:sz w:val="22"/>
          <w:szCs w:val="22"/>
        </w:rPr>
        <w:t>elektronicznych</w:t>
      </w:r>
      <w:r w:rsidRPr="008C3537">
        <w:rPr>
          <w:rFonts w:asciiTheme="minorHAnsi" w:hAnsiTheme="minorHAnsi" w:cstheme="minorHAnsi"/>
          <w:sz w:val="22"/>
          <w:szCs w:val="22"/>
        </w:rPr>
        <w:t xml:space="preserve"> informacji,</w:t>
      </w:r>
    </w:p>
    <w:p w14:paraId="207FD0ED" w14:textId="77777777" w:rsidR="00AB2B1C" w:rsidRPr="008C3537" w:rsidRDefault="00AB2B1C" w:rsidP="008C3537">
      <w:pPr>
        <w:pStyle w:val="Tekstpodstawowywcity2"/>
        <w:numPr>
          <w:ilvl w:val="2"/>
          <w:numId w:val="15"/>
        </w:numPr>
        <w:tabs>
          <w:tab w:val="num" w:pos="360"/>
        </w:tabs>
        <w:spacing w:after="0" w:line="276" w:lineRule="auto"/>
        <w:ind w:left="36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lastRenderedPageBreak/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627ED2BC" w14:textId="77777777" w:rsidR="00AB2B1C" w:rsidRPr="008C3537" w:rsidRDefault="00AB2B1C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66770CE" w14:textId="665EE8FC" w:rsidR="00AB2B1C" w:rsidRPr="008C3537" w:rsidRDefault="00550975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………….</w:t>
      </w:r>
      <w:r w:rsidR="00AB2B1C" w:rsidRPr="008C3537">
        <w:rPr>
          <w:rFonts w:asciiTheme="minorHAnsi" w:hAnsiTheme="minorHAnsi" w:cstheme="minorHAnsi"/>
          <w:sz w:val="22"/>
          <w:szCs w:val="22"/>
        </w:rPr>
        <w:t>, dnia …..……………………   r.</w:t>
      </w:r>
      <w:r w:rsidR="00C90DF2" w:rsidRPr="008C3537">
        <w:rPr>
          <w:rFonts w:asciiTheme="minorHAnsi" w:hAnsiTheme="minorHAnsi" w:cstheme="minorHAnsi"/>
          <w:sz w:val="22"/>
          <w:szCs w:val="22"/>
        </w:rPr>
        <w:tab/>
      </w:r>
      <w:r w:rsidR="00C90DF2" w:rsidRPr="008C3537">
        <w:rPr>
          <w:rFonts w:asciiTheme="minorHAnsi" w:hAnsiTheme="minorHAnsi" w:cstheme="minorHAnsi"/>
          <w:sz w:val="22"/>
          <w:szCs w:val="22"/>
        </w:rPr>
        <w:tab/>
      </w:r>
      <w:r w:rsidR="00C90DF2" w:rsidRPr="008C3537">
        <w:rPr>
          <w:rFonts w:asciiTheme="minorHAnsi" w:hAnsiTheme="minorHAnsi" w:cstheme="minorHAnsi"/>
          <w:sz w:val="22"/>
          <w:szCs w:val="22"/>
        </w:rPr>
        <w:tab/>
      </w:r>
      <w:r w:rsidR="00C90DF2" w:rsidRPr="008C3537">
        <w:rPr>
          <w:rFonts w:asciiTheme="minorHAnsi" w:hAnsiTheme="minorHAnsi" w:cstheme="minorHAnsi"/>
          <w:sz w:val="22"/>
          <w:szCs w:val="22"/>
        </w:rPr>
        <w:tab/>
      </w:r>
      <w:r w:rsidR="00C90DF2" w:rsidRPr="008C3537">
        <w:rPr>
          <w:rFonts w:asciiTheme="minorHAnsi" w:hAnsiTheme="minorHAnsi" w:cstheme="minorHAnsi"/>
          <w:sz w:val="22"/>
          <w:szCs w:val="22"/>
        </w:rPr>
        <w:tab/>
      </w:r>
      <w:r w:rsidR="00C90DF2" w:rsidRPr="008C3537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</w:p>
    <w:p w14:paraId="395F6800" w14:textId="292BB34C" w:rsidR="00C90DF2" w:rsidRPr="008C3537" w:rsidRDefault="00C90DF2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  <w:t>Podpis oceniającego</w:t>
      </w:r>
    </w:p>
    <w:p w14:paraId="1C25A7B0" w14:textId="77777777" w:rsidR="00C90DF2" w:rsidRPr="008C3537" w:rsidRDefault="00C90DF2" w:rsidP="008C3537">
      <w:pPr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6B9EBCB0" w14:textId="77777777" w:rsidR="00AB2B1C" w:rsidRPr="008C3537" w:rsidRDefault="00AB2B1C" w:rsidP="008C3537">
      <w:pPr>
        <w:spacing w:line="276" w:lineRule="auto"/>
        <w:ind w:left="4248" w:firstLine="708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43B99D27" w14:textId="77777777" w:rsidR="00AB2B1C" w:rsidRPr="008C3537" w:rsidRDefault="00AB2B1C" w:rsidP="008C3537">
      <w:pPr>
        <w:spacing w:line="276" w:lineRule="auto"/>
        <w:ind w:left="4248" w:firstLine="708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1454F651" w14:textId="77777777" w:rsidR="00AB2B1C" w:rsidRPr="008C3537" w:rsidRDefault="004247F0" w:rsidP="008C3537">
      <w:pPr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C3537">
        <w:rPr>
          <w:rFonts w:asciiTheme="minorHAnsi" w:hAnsiTheme="minorHAnsi" w:cstheme="minorHAnsi"/>
          <w:b/>
          <w:sz w:val="22"/>
          <w:szCs w:val="22"/>
        </w:rPr>
        <w:t>OCENA FORMALNA WNIOSKU O PRZYZNANIE WSPARCIA POMOSTOWEGO</w:t>
      </w:r>
    </w:p>
    <w:tbl>
      <w:tblPr>
        <w:tblW w:w="8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1418"/>
        <w:gridCol w:w="2038"/>
      </w:tblGrid>
      <w:tr w:rsidR="008C3537" w:rsidRPr="008C3537" w14:paraId="7E4797AB" w14:textId="77777777" w:rsidTr="00AA2ACF">
        <w:trPr>
          <w:trHeight w:val="225"/>
          <w:jc w:val="center"/>
        </w:trPr>
        <w:tc>
          <w:tcPr>
            <w:tcW w:w="4615" w:type="dxa"/>
            <w:shd w:val="clear" w:color="auto" w:fill="BFBFBF"/>
            <w:vAlign w:val="center"/>
          </w:tcPr>
          <w:p w14:paraId="1A7A392D" w14:textId="77777777" w:rsidR="00AA2ACF" w:rsidRPr="008C3537" w:rsidRDefault="00DF5A1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Pytania do oceny formalnej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5DF02C37" w14:textId="77777777" w:rsidR="00AA2ACF" w:rsidRPr="008C3537" w:rsidRDefault="00AA2ACF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TAK/ NIE</w:t>
            </w:r>
          </w:p>
        </w:tc>
        <w:tc>
          <w:tcPr>
            <w:tcW w:w="2038" w:type="dxa"/>
            <w:shd w:val="clear" w:color="auto" w:fill="BFBFBF"/>
          </w:tcPr>
          <w:p w14:paraId="61DD3503" w14:textId="77777777" w:rsidR="00AA2ACF" w:rsidRPr="008C3537" w:rsidRDefault="00AA2ACF" w:rsidP="008C3537">
            <w:pPr>
              <w:spacing w:line="276" w:lineRule="auto"/>
              <w:ind w:left="1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8C3537" w:rsidRPr="008C3537" w14:paraId="65474DF8" w14:textId="77777777" w:rsidTr="00AA2ACF">
        <w:trPr>
          <w:trHeight w:val="619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1B926453" w14:textId="77777777" w:rsidR="00AA2ACF" w:rsidRPr="008C3537" w:rsidRDefault="00AA2ACF" w:rsidP="008C3537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o przyznanie </w:t>
            </w:r>
            <w:r w:rsidR="00DF5A1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wsparcia pomostowego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został sporządzo</w:t>
            </w:r>
            <w:r w:rsidR="00DF5A1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ny  według wzoru (załącznik nr 12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 Regulaminu)?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1F7887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045FAB9D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41B968B1" w14:textId="77777777" w:rsidTr="00AA2ACF">
        <w:trPr>
          <w:trHeight w:val="778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7B871C2D" w14:textId="77777777" w:rsidR="00AA2ACF" w:rsidRPr="008C3537" w:rsidRDefault="00AA2ACF" w:rsidP="008C3537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</w:t>
            </w:r>
            <w:r w:rsidR="00DF5A1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o przyznanie wsparcia pomostowego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został złożony w</w:t>
            </w:r>
            <w:r w:rsidR="00E7430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wersj</w:t>
            </w:r>
            <w:r w:rsidR="00E7430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papierow</w:t>
            </w:r>
            <w:r w:rsidR="00E7430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ej </w:t>
            </w:r>
            <w:r w:rsidR="009B3F83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lub</w:t>
            </w:r>
            <w:r w:rsidR="00974581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7430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elektronicznej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0D892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7D911401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761849B8" w14:textId="77777777" w:rsidTr="00AA2ACF">
        <w:trPr>
          <w:trHeight w:val="778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00F231BC" w14:textId="77777777" w:rsidR="009B3F83" w:rsidRPr="008C3537" w:rsidRDefault="009B3F83" w:rsidP="008C3537">
            <w:pPr>
              <w:tabs>
                <w:tab w:val="left" w:pos="804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</w:t>
            </w:r>
            <w:r w:rsidR="004020CF" w:rsidRPr="008C35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Wniosek </w:t>
            </w:r>
            <w:r w:rsidR="00DF5A12" w:rsidRPr="008C353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 przyznanie wsparcia pomostowego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oraz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pozostałe dokumenty zostały złożone w określonym terminie?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AAE32" w14:textId="77777777" w:rsidR="009B3F83" w:rsidRPr="008C3537" w:rsidRDefault="009B3F83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25A99726" w14:textId="77777777" w:rsidR="009B3F83" w:rsidRPr="008C3537" w:rsidRDefault="009B3F83" w:rsidP="008C3537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7C27C1F8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1CD10B89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wszystkie pola 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Wniosku o przyznanie </w:t>
            </w:r>
            <w:r w:rsidR="00DF5A1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wsparcia pomostowego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zostały wypełnione?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44BA2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11C6368F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38490C3C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1C4945E0" w14:textId="77777777" w:rsidR="00AA2ACF" w:rsidRPr="008C3537" w:rsidRDefault="00AA2ACF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do 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Wniosku o </w:t>
            </w:r>
            <w:r w:rsidR="00DF5A1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wsparcia pomostowego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dołączono wymagane załączniki?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A62BD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237AC7A0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08C9A51B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65671BBB" w14:textId="77777777" w:rsidR="00AA2ACF" w:rsidRPr="008C3537" w:rsidRDefault="00AA2ACF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Czy 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Wniosek </w:t>
            </w:r>
            <w:r w:rsidR="00DF5A1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o przyznanie wsparcia pomostowego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oraz 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wszystkie oświadczenia są podpisane?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FCF24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70DA7BBB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6B9A8C82" w14:textId="77777777" w:rsidTr="00AA2ACF">
        <w:trPr>
          <w:trHeight w:val="456"/>
          <w:jc w:val="center"/>
        </w:trPr>
        <w:tc>
          <w:tcPr>
            <w:tcW w:w="4615" w:type="dxa"/>
            <w:shd w:val="clear" w:color="auto" w:fill="auto"/>
            <w:vAlign w:val="center"/>
          </w:tcPr>
          <w:p w14:paraId="3ACFAD23" w14:textId="77777777" w:rsidR="00AA2ACF" w:rsidRPr="008C3537" w:rsidRDefault="00E63199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Czy w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Wniosku o </w:t>
            </w:r>
            <w:r w:rsidR="00DF5A12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przyznanie wsparcia pomostowego</w:t>
            </w:r>
            <w:r w:rsidR="004020CF"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8C3537">
              <w:rPr>
                <w:rFonts w:asciiTheme="minorHAnsi" w:hAnsiTheme="minorHAnsi" w:cstheme="minorHAnsi"/>
                <w:i/>
                <w:sz w:val="22"/>
                <w:szCs w:val="22"/>
              </w:rPr>
              <w:t>nie stwierdzono innych uchybień formalnych?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1F79F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038" w:type="dxa"/>
          </w:tcPr>
          <w:p w14:paraId="33F57BC9" w14:textId="77777777" w:rsidR="00AA2ACF" w:rsidRPr="008C3537" w:rsidRDefault="00AA2ACF" w:rsidP="008C3537">
            <w:pPr>
              <w:tabs>
                <w:tab w:val="left" w:pos="8225"/>
              </w:tabs>
              <w:spacing w:line="276" w:lineRule="auto"/>
              <w:ind w:left="1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6E0E7F" w14:textId="77777777" w:rsidR="005E359E" w:rsidRPr="008C3537" w:rsidRDefault="005E359E" w:rsidP="008C3537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6F2EF6A0" w14:textId="77777777" w:rsidR="00612739" w:rsidRPr="008C3537" w:rsidRDefault="004020CF" w:rsidP="008C3537">
      <w:p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C3537">
        <w:rPr>
          <w:rFonts w:asciiTheme="minorHAnsi" w:hAnsiTheme="minorHAnsi" w:cstheme="minorHAnsi"/>
          <w:i/>
          <w:sz w:val="22"/>
          <w:szCs w:val="22"/>
        </w:rPr>
        <w:t>W</w:t>
      </w:r>
      <w:r w:rsidR="00AB0943" w:rsidRPr="008C3537">
        <w:rPr>
          <w:rFonts w:asciiTheme="minorHAnsi" w:hAnsiTheme="minorHAnsi" w:cstheme="minorHAnsi"/>
          <w:i/>
          <w:sz w:val="22"/>
          <w:szCs w:val="22"/>
        </w:rPr>
        <w:t>niosek</w:t>
      </w:r>
      <w:r w:rsidRPr="008C3537">
        <w:rPr>
          <w:rFonts w:asciiTheme="minorHAnsi" w:hAnsiTheme="minorHAnsi" w:cstheme="minorHAnsi"/>
          <w:i/>
          <w:sz w:val="22"/>
          <w:szCs w:val="22"/>
        </w:rPr>
        <w:t xml:space="preserve"> o przyznanie </w:t>
      </w:r>
      <w:r w:rsidR="00DF5A12" w:rsidRPr="008C3537">
        <w:rPr>
          <w:rFonts w:asciiTheme="minorHAnsi" w:hAnsiTheme="minorHAnsi" w:cstheme="minorHAnsi"/>
          <w:i/>
          <w:sz w:val="22"/>
          <w:szCs w:val="22"/>
        </w:rPr>
        <w:t>wsparcia pomostowego</w:t>
      </w:r>
      <w:r w:rsidRPr="008C35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2739" w:rsidRPr="008C3537">
        <w:rPr>
          <w:rFonts w:asciiTheme="minorHAnsi" w:hAnsiTheme="minorHAnsi" w:cstheme="minorHAnsi"/>
          <w:b/>
          <w:sz w:val="22"/>
          <w:szCs w:val="22"/>
        </w:rPr>
        <w:t xml:space="preserve">zostaje </w:t>
      </w:r>
      <w:r w:rsidR="00404B06" w:rsidRPr="008C3537">
        <w:rPr>
          <w:rFonts w:asciiTheme="minorHAnsi" w:hAnsiTheme="minorHAnsi" w:cstheme="minorHAnsi"/>
          <w:b/>
          <w:sz w:val="22"/>
          <w:szCs w:val="22"/>
        </w:rPr>
        <w:t>oceniony formalnie</w:t>
      </w:r>
      <w:r w:rsidR="002C5161" w:rsidRPr="008C353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612739" w:rsidRPr="008C3537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B845D1" w14:textId="77777777" w:rsidR="00612739" w:rsidRPr="008C3537" w:rsidRDefault="00612739" w:rsidP="008C3537">
      <w:pPr>
        <w:numPr>
          <w:ilvl w:val="0"/>
          <w:numId w:val="2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pozytywnie</w:t>
      </w:r>
      <w:r w:rsidR="0079667E" w:rsidRPr="008C3537">
        <w:rPr>
          <w:rFonts w:asciiTheme="minorHAnsi" w:hAnsiTheme="minorHAnsi" w:cstheme="minorHAnsi"/>
          <w:sz w:val="22"/>
          <w:szCs w:val="22"/>
        </w:rPr>
        <w:t xml:space="preserve"> – skierowany do oceny merytorycznej,</w:t>
      </w:r>
    </w:p>
    <w:p w14:paraId="735B6021" w14:textId="77777777" w:rsidR="00612739" w:rsidRPr="008C3537" w:rsidRDefault="00612739" w:rsidP="008C3537">
      <w:pPr>
        <w:numPr>
          <w:ilvl w:val="0"/>
          <w:numId w:val="2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negatywnie</w:t>
      </w:r>
    </w:p>
    <w:p w14:paraId="1383BFE9" w14:textId="77777777" w:rsidR="00612739" w:rsidRPr="008C3537" w:rsidRDefault="00612739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b/>
          <w:sz w:val="22"/>
          <w:szCs w:val="22"/>
        </w:rPr>
        <w:t>UZASADNIENIE</w:t>
      </w:r>
      <w:r w:rsidRPr="008C3537">
        <w:rPr>
          <w:rFonts w:asciiTheme="minorHAnsi" w:hAnsiTheme="minorHAnsi" w:cstheme="minorHAnsi"/>
          <w:sz w:val="22"/>
          <w:szCs w:val="22"/>
        </w:rPr>
        <w:t xml:space="preserve"> </w:t>
      </w:r>
      <w:r w:rsidRPr="008C3537">
        <w:rPr>
          <w:rFonts w:asciiTheme="minorHAnsi" w:hAnsiTheme="minorHAnsi" w:cstheme="minorHAnsi"/>
          <w:i/>
          <w:sz w:val="22"/>
          <w:szCs w:val="22"/>
        </w:rPr>
        <w:t>(</w:t>
      </w:r>
      <w:r w:rsidR="0079667E" w:rsidRPr="008C3537">
        <w:rPr>
          <w:rFonts w:asciiTheme="minorHAnsi" w:hAnsiTheme="minorHAnsi" w:cstheme="minorHAnsi"/>
          <w:i/>
          <w:sz w:val="22"/>
          <w:szCs w:val="22"/>
        </w:rPr>
        <w:t xml:space="preserve">jedynie </w:t>
      </w:r>
      <w:r w:rsidRPr="008C3537">
        <w:rPr>
          <w:rFonts w:asciiTheme="minorHAnsi" w:hAnsiTheme="minorHAnsi" w:cstheme="minorHAnsi"/>
          <w:i/>
          <w:sz w:val="22"/>
          <w:szCs w:val="22"/>
        </w:rPr>
        <w:t>w przypadku negatywnego wyniku oceny formalnej)</w:t>
      </w:r>
    </w:p>
    <w:p w14:paraId="638CB57A" w14:textId="77777777" w:rsidR="008C3537" w:rsidRDefault="00612739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  <w:sectPr w:rsidR="008C3537" w:rsidSect="008C35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274" w:bottom="1417" w:left="1134" w:header="708" w:footer="708" w:gutter="0"/>
          <w:cols w:space="708"/>
          <w:titlePg/>
          <w:docGrid w:linePitch="360"/>
        </w:sectPr>
      </w:pPr>
      <w:r w:rsidRPr="008C35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066131A" w14:textId="3EFF4F29" w:rsidR="00612739" w:rsidRPr="008C3537" w:rsidRDefault="00612739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6F7B4E6" w14:textId="77777777" w:rsidR="00F476B3" w:rsidRPr="008C3537" w:rsidRDefault="00F476B3" w:rsidP="008C3537">
      <w:pPr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C3537">
        <w:rPr>
          <w:rFonts w:asciiTheme="minorHAnsi" w:hAnsiTheme="minorHAnsi" w:cstheme="minorHAnsi"/>
          <w:b/>
          <w:sz w:val="22"/>
          <w:szCs w:val="22"/>
        </w:rPr>
        <w:t>OCENA MERYTORYCZNA WNIOSKU O PRZYZNANIE WSPARCIA POMOSTOWEGO</w:t>
      </w:r>
    </w:p>
    <w:p w14:paraId="07E396FA" w14:textId="77777777" w:rsidR="00C90DF2" w:rsidRPr="008C3537" w:rsidRDefault="00C90DF2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77"/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074"/>
        <w:gridCol w:w="2268"/>
        <w:gridCol w:w="2394"/>
        <w:gridCol w:w="15"/>
      </w:tblGrid>
      <w:tr w:rsidR="008C3537" w:rsidRPr="008C3537" w14:paraId="700866AC" w14:textId="77777777" w:rsidTr="008C3537">
        <w:trPr>
          <w:trHeight w:val="681"/>
        </w:trPr>
        <w:tc>
          <w:tcPr>
            <w:tcW w:w="3256" w:type="dxa"/>
            <w:shd w:val="clear" w:color="auto" w:fill="D9D9D9"/>
            <w:vAlign w:val="center"/>
          </w:tcPr>
          <w:p w14:paraId="54C1F074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Kategoria wydatku</w:t>
            </w:r>
            <w:r w:rsidRPr="008C353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wg wniosku</w:t>
            </w:r>
          </w:p>
        </w:tc>
        <w:tc>
          <w:tcPr>
            <w:tcW w:w="5074" w:type="dxa"/>
            <w:shd w:val="clear" w:color="auto" w:fill="D9D9D9"/>
          </w:tcPr>
          <w:p w14:paraId="2F328648" w14:textId="77777777" w:rsidR="008C3537" w:rsidRPr="008C3537" w:rsidRDefault="008C3537" w:rsidP="008C353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Liczba miesięcy wsparcia</w:t>
            </w:r>
          </w:p>
        </w:tc>
        <w:tc>
          <w:tcPr>
            <w:tcW w:w="2268" w:type="dxa"/>
            <w:shd w:val="clear" w:color="auto" w:fill="D9D9D9"/>
          </w:tcPr>
          <w:p w14:paraId="40564076" w14:textId="77777777" w:rsidR="008C3537" w:rsidRPr="008C3537" w:rsidRDefault="008C3537" w:rsidP="008C353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Kwota miesięczna</w:t>
            </w:r>
          </w:p>
        </w:tc>
        <w:tc>
          <w:tcPr>
            <w:tcW w:w="2409" w:type="dxa"/>
            <w:gridSpan w:val="2"/>
            <w:shd w:val="clear" w:color="auto" w:fill="D9D9D9"/>
            <w:vAlign w:val="center"/>
          </w:tcPr>
          <w:p w14:paraId="47F3D392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Kwota wsparcia razem</w:t>
            </w:r>
          </w:p>
        </w:tc>
      </w:tr>
      <w:tr w:rsidR="008C3537" w:rsidRPr="008C3537" w14:paraId="051CE878" w14:textId="77777777" w:rsidTr="008C3537">
        <w:trPr>
          <w:gridAfter w:val="1"/>
          <w:wAfter w:w="15" w:type="dxa"/>
          <w:trHeight w:val="391"/>
        </w:trPr>
        <w:tc>
          <w:tcPr>
            <w:tcW w:w="3256" w:type="dxa"/>
          </w:tcPr>
          <w:p w14:paraId="0D57BE23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A25FCAF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5BB9B7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3FF069F0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2D506F4B" w14:textId="77777777" w:rsidTr="008C3537">
        <w:trPr>
          <w:gridAfter w:val="1"/>
          <w:wAfter w:w="15" w:type="dxa"/>
          <w:trHeight w:val="391"/>
        </w:trPr>
        <w:tc>
          <w:tcPr>
            <w:tcW w:w="3256" w:type="dxa"/>
          </w:tcPr>
          <w:p w14:paraId="410EF3A0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5A50528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C3CD09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309DB5B3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4F6E230C" w14:textId="77777777" w:rsidTr="008C3537">
        <w:trPr>
          <w:gridAfter w:val="1"/>
          <w:wAfter w:w="15" w:type="dxa"/>
          <w:trHeight w:val="409"/>
        </w:trPr>
        <w:tc>
          <w:tcPr>
            <w:tcW w:w="3256" w:type="dxa"/>
          </w:tcPr>
          <w:p w14:paraId="01CA4CDE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8F3921A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38C4CB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73E265F3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3B6C1F6D" w14:textId="77777777" w:rsidTr="008C3537">
        <w:trPr>
          <w:gridAfter w:val="1"/>
          <w:wAfter w:w="15" w:type="dxa"/>
          <w:trHeight w:val="391"/>
        </w:trPr>
        <w:tc>
          <w:tcPr>
            <w:tcW w:w="3256" w:type="dxa"/>
          </w:tcPr>
          <w:p w14:paraId="4F43624B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Wnioskowana kwota razem</w:t>
            </w:r>
          </w:p>
        </w:tc>
        <w:tc>
          <w:tcPr>
            <w:tcW w:w="5074" w:type="dxa"/>
          </w:tcPr>
          <w:p w14:paraId="671EB667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48817C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189C3363" w14:textId="77777777" w:rsidR="008C3537" w:rsidRPr="008C3537" w:rsidRDefault="008C3537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</w:tbl>
    <w:p w14:paraId="4403AE72" w14:textId="27C0BD2E" w:rsidR="00C90DF2" w:rsidRDefault="00C90DF2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3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8C3537" w:rsidRPr="008C3537" w14:paraId="6AF0FBE6" w14:textId="77777777" w:rsidTr="008C3537">
        <w:tc>
          <w:tcPr>
            <w:tcW w:w="13041" w:type="dxa"/>
            <w:shd w:val="clear" w:color="auto" w:fill="D9D9D9"/>
          </w:tcPr>
          <w:p w14:paraId="5C4834FD" w14:textId="1A844795" w:rsidR="00C90DF2" w:rsidRPr="008C3537" w:rsidRDefault="00634D34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2AD4DA8E" wp14:editId="00C82D73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6378575</wp:posOffset>
                      </wp:positionV>
                      <wp:extent cx="297180" cy="259080"/>
                      <wp:effectExtent l="1270" t="8255" r="635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E2687F" w14:textId="77777777" w:rsidR="00C90DF2" w:rsidRDefault="00C90DF2" w:rsidP="00C90DF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4DA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5.5pt;margin-top:502.25pt;width:23.4pt;height:20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" stroked="f">
                      <v:fill opacity="0"/>
                      <v:textbox inset="0,0,0,0">
                        <w:txbxContent>
                          <w:p w14:paraId="3FE2687F" w14:textId="77777777" w:rsidR="00C90DF2" w:rsidRDefault="00C90DF2" w:rsidP="00C90DF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7F0"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Uzasadnienie (minimum 5</w:t>
            </w:r>
            <w:r w:rsidR="00C90DF2"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zdań) w oparciu o kryteria: </w:t>
            </w:r>
          </w:p>
          <w:p w14:paraId="5925A520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 xml:space="preserve">- cel i </w:t>
            </w:r>
            <w:r w:rsidR="004247F0" w:rsidRPr="008C3537">
              <w:rPr>
                <w:rFonts w:asciiTheme="minorHAnsi" w:hAnsiTheme="minorHAnsi" w:cstheme="minorHAnsi"/>
                <w:sz w:val="22"/>
                <w:szCs w:val="22"/>
              </w:rPr>
              <w:t>zasadność</w:t>
            </w: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 xml:space="preserve"> wsparcia pomostowego;</w:t>
            </w:r>
          </w:p>
          <w:p w14:paraId="143CA6F4" w14:textId="77777777" w:rsidR="00C90DF2" w:rsidRPr="008C3537" w:rsidRDefault="004247F0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- kwalifikowalność wydatków i  ich związek  z działalnością gospodarczą</w:t>
            </w:r>
            <w:r w:rsidR="00C90DF2" w:rsidRPr="008C35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5DD8873" w14:textId="77777777" w:rsidR="004247F0" w:rsidRPr="008C3537" w:rsidRDefault="004247F0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- czy wydatki dotyczące wsparcia pomostowego nie należą do katalogu wydatków wsparcia finansowego na rozwój przedsiębiorczości</w:t>
            </w:r>
          </w:p>
          <w:p w14:paraId="4EC88B41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- intensywność pomocy</w:t>
            </w:r>
            <w:r w:rsidR="004247F0" w:rsidRPr="008C3537">
              <w:rPr>
                <w:rFonts w:asciiTheme="minorHAnsi" w:hAnsiTheme="minorHAnsi" w:cstheme="minorHAnsi"/>
                <w:sz w:val="22"/>
                <w:szCs w:val="22"/>
              </w:rPr>
              <w:t xml:space="preserve"> de minimis</w:t>
            </w: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E93109B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- maksymalna wartość pomocy de minimis</w:t>
            </w:r>
          </w:p>
        </w:tc>
      </w:tr>
      <w:tr w:rsidR="008C3537" w:rsidRPr="008C3537" w14:paraId="15C8F84B" w14:textId="77777777" w:rsidTr="008C3537">
        <w:trPr>
          <w:trHeight w:val="2300"/>
        </w:trPr>
        <w:tc>
          <w:tcPr>
            <w:tcW w:w="13041" w:type="dxa"/>
          </w:tcPr>
          <w:p w14:paraId="27AC3DBB" w14:textId="28E5091B" w:rsidR="00C90DF2" w:rsidRPr="008C3537" w:rsidRDefault="00C90DF2" w:rsidP="008C3537">
            <w:pPr>
              <w:tabs>
                <w:tab w:val="left" w:pos="869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EA020D" w14:textId="77777777" w:rsidR="00C90DF2" w:rsidRPr="008C3537" w:rsidRDefault="00C90DF2" w:rsidP="008C3537">
      <w:pPr>
        <w:pStyle w:val="Tekstpodstawowy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015D9E65" w14:textId="77777777" w:rsidR="00C90DF2" w:rsidRPr="008C3537" w:rsidRDefault="00C90DF2" w:rsidP="008C3537">
      <w:pPr>
        <w:pStyle w:val="Tekstpodstawowy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F9D0882" w14:textId="583A3B23" w:rsidR="00C90DF2" w:rsidRDefault="00C90DF2" w:rsidP="008C3537">
      <w:pPr>
        <w:pStyle w:val="Tekstpodstawowy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C3537">
        <w:rPr>
          <w:rFonts w:asciiTheme="minorHAnsi" w:hAnsiTheme="minorHAnsi" w:cstheme="minorHAnsi"/>
          <w:b/>
          <w:sz w:val="22"/>
          <w:szCs w:val="22"/>
        </w:rPr>
        <w:lastRenderedPageBreak/>
        <w:t>Wartości kategorii, które ulegają obniżeniu</w:t>
      </w:r>
      <w:r w:rsidR="008A799C" w:rsidRPr="008C35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(jeśli dotyczy)</w:t>
      </w:r>
      <w:r w:rsidRPr="008C3537">
        <w:rPr>
          <w:rFonts w:asciiTheme="minorHAnsi" w:hAnsiTheme="minorHAnsi" w:cstheme="minorHAnsi"/>
          <w:b/>
          <w:sz w:val="22"/>
          <w:szCs w:val="22"/>
        </w:rPr>
        <w:t>:</w:t>
      </w:r>
    </w:p>
    <w:p w14:paraId="4CFB83A8" w14:textId="77777777" w:rsidR="008C3537" w:rsidRPr="008C3537" w:rsidRDefault="008C3537" w:rsidP="008C3537">
      <w:pPr>
        <w:pStyle w:val="Tekstpodstawowy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1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369"/>
        <w:gridCol w:w="1701"/>
        <w:gridCol w:w="1701"/>
        <w:gridCol w:w="1417"/>
        <w:gridCol w:w="3719"/>
      </w:tblGrid>
      <w:tr w:rsidR="008C3537" w:rsidRPr="008C3537" w14:paraId="2C806EEF" w14:textId="77777777" w:rsidTr="008C3537">
        <w:trPr>
          <w:trHeight w:val="681"/>
        </w:trPr>
        <w:tc>
          <w:tcPr>
            <w:tcW w:w="1276" w:type="dxa"/>
            <w:shd w:val="clear" w:color="auto" w:fill="D9D9D9"/>
            <w:vAlign w:val="center"/>
          </w:tcPr>
          <w:p w14:paraId="365C2D8E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Nr kategorii</w:t>
            </w:r>
          </w:p>
        </w:tc>
        <w:tc>
          <w:tcPr>
            <w:tcW w:w="3369" w:type="dxa"/>
            <w:shd w:val="clear" w:color="auto" w:fill="D9D9D9"/>
            <w:vAlign w:val="center"/>
          </w:tcPr>
          <w:p w14:paraId="094C819F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Nazwa kategorii wydatku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7156CDA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Wartość pierwotna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BFDDAF5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Wartość po zmianie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4C5DB33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Różnica</w:t>
            </w:r>
          </w:p>
        </w:tc>
        <w:tc>
          <w:tcPr>
            <w:tcW w:w="3719" w:type="dxa"/>
            <w:shd w:val="clear" w:color="auto" w:fill="D9D9D9"/>
          </w:tcPr>
          <w:p w14:paraId="3576E01C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Powód zmiany kwoty wydatku </w:t>
            </w: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(np. zawyżony koszt w stosunku do ceny rynkowej, wydatek niekwalifikowalny itp.)</w:t>
            </w:r>
          </w:p>
        </w:tc>
      </w:tr>
      <w:tr w:rsidR="008C3537" w:rsidRPr="008C3537" w14:paraId="0DB42E87" w14:textId="77777777" w:rsidTr="008C3537">
        <w:trPr>
          <w:trHeight w:val="391"/>
        </w:trPr>
        <w:tc>
          <w:tcPr>
            <w:tcW w:w="1276" w:type="dxa"/>
          </w:tcPr>
          <w:p w14:paraId="562C9BB8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085EB3F8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2AE791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028189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305923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9" w:type="dxa"/>
          </w:tcPr>
          <w:p w14:paraId="1DD84AA4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42277D38" w14:textId="77777777" w:rsidTr="008C3537">
        <w:trPr>
          <w:trHeight w:val="391"/>
        </w:trPr>
        <w:tc>
          <w:tcPr>
            <w:tcW w:w="1276" w:type="dxa"/>
          </w:tcPr>
          <w:p w14:paraId="5469A651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741E50E2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11D7AD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8BDF24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FC3301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9" w:type="dxa"/>
          </w:tcPr>
          <w:p w14:paraId="673D9FC7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55F93BA7" w14:textId="77777777" w:rsidTr="008C3537">
        <w:trPr>
          <w:trHeight w:val="479"/>
        </w:trPr>
        <w:tc>
          <w:tcPr>
            <w:tcW w:w="8047" w:type="dxa"/>
            <w:gridSpan w:val="4"/>
            <w:shd w:val="clear" w:color="auto" w:fill="D9D9D9"/>
            <w:vAlign w:val="center"/>
          </w:tcPr>
          <w:p w14:paraId="7FFBA4B5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Łączna wartość obniżenia kategorii wydatku</w:t>
            </w:r>
          </w:p>
        </w:tc>
        <w:tc>
          <w:tcPr>
            <w:tcW w:w="1417" w:type="dxa"/>
            <w:vAlign w:val="center"/>
          </w:tcPr>
          <w:p w14:paraId="73EAAC03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19" w:type="dxa"/>
          </w:tcPr>
          <w:p w14:paraId="039DC0C7" w14:textId="5DC203C8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7259B2" w14:textId="77777777" w:rsidR="00C90DF2" w:rsidRPr="008C3537" w:rsidRDefault="00C90DF2" w:rsidP="008C3537">
      <w:pPr>
        <w:pStyle w:val="Tekstpodstawowy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2AE3513" w14:textId="77777777" w:rsidR="00C90DF2" w:rsidRPr="008C3537" w:rsidRDefault="00C90DF2" w:rsidP="008C3537">
      <w:pPr>
        <w:pStyle w:val="Tekstpodstawowy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090"/>
      </w:tblGrid>
      <w:tr w:rsidR="008C3537" w:rsidRPr="008C3537" w14:paraId="6D4293A1" w14:textId="77777777" w:rsidTr="008C3537">
        <w:trPr>
          <w:trHeight w:val="484"/>
        </w:trPr>
        <w:tc>
          <w:tcPr>
            <w:tcW w:w="2660" w:type="dxa"/>
            <w:shd w:val="clear" w:color="auto" w:fill="D9D9D9"/>
          </w:tcPr>
          <w:p w14:paraId="3036F4B7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Proponowana kwota wsparcia pomostowego</w:t>
            </w:r>
          </w:p>
        </w:tc>
        <w:tc>
          <w:tcPr>
            <w:tcW w:w="11090" w:type="dxa"/>
            <w:vMerge w:val="restart"/>
            <w:shd w:val="clear" w:color="auto" w:fill="D9D9D9"/>
          </w:tcPr>
          <w:p w14:paraId="4756F004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przekazania </w:t>
            </w:r>
            <w:r w:rsidRPr="008C353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Wniosku o przyznanie wsparcia pomostowego do negocjacji</w:t>
            </w: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przypadku obniżenia kwoty wsparcia pomostowego)</w:t>
            </w:r>
          </w:p>
        </w:tc>
      </w:tr>
      <w:tr w:rsidR="008C3537" w:rsidRPr="008C3537" w14:paraId="7193698E" w14:textId="77777777" w:rsidTr="008C3537">
        <w:trPr>
          <w:trHeight w:val="484"/>
        </w:trPr>
        <w:tc>
          <w:tcPr>
            <w:tcW w:w="2660" w:type="dxa"/>
          </w:tcPr>
          <w:p w14:paraId="2E2680F3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0" w:type="dxa"/>
            <w:vMerge/>
          </w:tcPr>
          <w:p w14:paraId="162DAEB1" w14:textId="77777777" w:rsidR="00C90DF2" w:rsidRPr="008C3537" w:rsidRDefault="00C90DF2" w:rsidP="008C3537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74"/>
        <w:tblOverlap w:val="never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2976"/>
        <w:gridCol w:w="5700"/>
      </w:tblGrid>
      <w:tr w:rsidR="008C3537" w:rsidRPr="008C3537" w14:paraId="03E725D4" w14:textId="77777777" w:rsidTr="008C3537">
        <w:tc>
          <w:tcPr>
            <w:tcW w:w="5074" w:type="dxa"/>
            <w:shd w:val="clear" w:color="auto" w:fill="D9D9D9"/>
          </w:tcPr>
          <w:p w14:paraId="116E741E" w14:textId="77777777" w:rsidR="008C3537" w:rsidRPr="008C3537" w:rsidRDefault="008C3537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osoby oceniającej formalnie i merytorycznie wniosek</w:t>
            </w:r>
          </w:p>
        </w:tc>
        <w:tc>
          <w:tcPr>
            <w:tcW w:w="2976" w:type="dxa"/>
            <w:shd w:val="clear" w:color="auto" w:fill="D9D9D9"/>
          </w:tcPr>
          <w:p w14:paraId="5569528D" w14:textId="77777777" w:rsidR="008C3537" w:rsidRPr="008C3537" w:rsidRDefault="008C3537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5700" w:type="dxa"/>
            <w:shd w:val="clear" w:color="auto" w:fill="D9D9D9"/>
          </w:tcPr>
          <w:p w14:paraId="4490D924" w14:textId="77777777" w:rsidR="008C3537" w:rsidRPr="008C3537" w:rsidRDefault="008C3537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</w:p>
        </w:tc>
      </w:tr>
      <w:tr w:rsidR="008C3537" w:rsidRPr="008C3537" w14:paraId="74082FBE" w14:textId="77777777" w:rsidTr="008C3537">
        <w:tc>
          <w:tcPr>
            <w:tcW w:w="5074" w:type="dxa"/>
          </w:tcPr>
          <w:p w14:paraId="55A2F122" w14:textId="77777777" w:rsidR="008C3537" w:rsidRPr="008C3537" w:rsidRDefault="008C3537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67098B41" w14:textId="77777777" w:rsidR="008C3537" w:rsidRPr="008C3537" w:rsidRDefault="008C3537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00" w:type="dxa"/>
          </w:tcPr>
          <w:p w14:paraId="743017A6" w14:textId="77777777" w:rsidR="008C3537" w:rsidRPr="008C3537" w:rsidRDefault="008C3537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F4561B3" w14:textId="77777777" w:rsidR="00C90DF2" w:rsidRPr="008C3537" w:rsidRDefault="00C90DF2" w:rsidP="008C3537">
      <w:pPr>
        <w:pStyle w:val="Tekstpodstawowy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71512BE" w14:textId="6EA95D7D" w:rsidR="00C90DF2" w:rsidRDefault="00C90DF2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2747194" w14:textId="77777777" w:rsidR="008C3537" w:rsidRPr="008C3537" w:rsidRDefault="008C3537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E7CFF42" w14:textId="6F4CC187" w:rsidR="00C90DF2" w:rsidRPr="008C3537" w:rsidRDefault="008A799C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="008C3537">
        <w:rPr>
          <w:rFonts w:asciiTheme="minorHAnsi" w:hAnsiTheme="minorHAnsi" w:cstheme="minorHAnsi"/>
          <w:sz w:val="22"/>
          <w:szCs w:val="22"/>
        </w:rPr>
        <w:t>…………….</w:t>
      </w:r>
      <w:r w:rsidRPr="008C3537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0C59409A" w14:textId="58686AD3" w:rsidR="008A799C" w:rsidRPr="008C3537" w:rsidRDefault="008A799C" w:rsidP="008C3537">
      <w:pPr>
        <w:spacing w:line="276" w:lineRule="auto"/>
        <w:ind w:left="708"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Data</w:t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</w:r>
      <w:r w:rsidRPr="008C3537">
        <w:rPr>
          <w:rFonts w:asciiTheme="minorHAnsi" w:hAnsiTheme="minorHAnsi" w:cstheme="minorHAnsi"/>
          <w:sz w:val="22"/>
          <w:szCs w:val="22"/>
        </w:rPr>
        <w:tab/>
        <w:t>podpis oceniającego</w:t>
      </w:r>
    </w:p>
    <w:p w14:paraId="570FFB35" w14:textId="77777777" w:rsidR="008A799C" w:rsidRPr="008C3537" w:rsidRDefault="008A799C" w:rsidP="008C3537">
      <w:pPr>
        <w:spacing w:line="276" w:lineRule="auto"/>
        <w:ind w:left="708"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1B2500FD" w14:textId="78362DA1" w:rsidR="008A799C" w:rsidRDefault="008A799C" w:rsidP="008C3537">
      <w:pPr>
        <w:spacing w:line="276" w:lineRule="auto"/>
        <w:ind w:left="708"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518164DC" w14:textId="6C0730FF" w:rsidR="008C3537" w:rsidRDefault="008C3537" w:rsidP="008C3537">
      <w:pPr>
        <w:spacing w:line="276" w:lineRule="auto"/>
        <w:ind w:left="708"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6AEFA81C" w14:textId="77777777" w:rsidR="008C3537" w:rsidRPr="008C3537" w:rsidRDefault="008C3537" w:rsidP="008C3537">
      <w:pPr>
        <w:spacing w:line="276" w:lineRule="auto"/>
        <w:ind w:left="708" w:firstLine="708"/>
        <w:contextualSpacing/>
        <w:rPr>
          <w:rFonts w:asciiTheme="minorHAnsi" w:hAnsiTheme="minorHAnsi" w:cstheme="minorHAnsi"/>
          <w:sz w:val="22"/>
          <w:szCs w:val="22"/>
        </w:rPr>
      </w:pPr>
    </w:p>
    <w:p w14:paraId="75A3B07D" w14:textId="77777777" w:rsidR="008A799C" w:rsidRPr="008C3537" w:rsidRDefault="008A799C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23B6AFA9" w14:textId="77777777" w:rsidR="008A799C" w:rsidRPr="008C3537" w:rsidRDefault="008A799C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Data i podpis Przewodniczącego KOW</w:t>
      </w:r>
    </w:p>
    <w:tbl>
      <w:tblPr>
        <w:tblW w:w="1375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865"/>
        <w:gridCol w:w="151"/>
        <w:gridCol w:w="1174"/>
        <w:gridCol w:w="5536"/>
      </w:tblGrid>
      <w:tr w:rsidR="008C3537" w:rsidRPr="008C3537" w14:paraId="616915AB" w14:textId="77777777" w:rsidTr="008C3537">
        <w:trPr>
          <w:trHeight w:val="338"/>
        </w:trPr>
        <w:tc>
          <w:tcPr>
            <w:tcW w:w="137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C5301" w14:textId="77777777" w:rsidR="00C90DF2" w:rsidRPr="008C3537" w:rsidRDefault="00C90DF2" w:rsidP="008C353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NEGOCJACJE</w:t>
            </w:r>
          </w:p>
        </w:tc>
      </w:tr>
      <w:tr w:rsidR="008C3537" w:rsidRPr="008C3537" w14:paraId="488B4BF6" w14:textId="77777777" w:rsidTr="008C3537">
        <w:trPr>
          <w:trHeight w:val="321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125D4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4EE49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6502C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E5FF5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407C7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10236187" w14:textId="77777777" w:rsidTr="008C3537">
        <w:trPr>
          <w:trHeight w:val="57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EE0126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przeprowadzenia negocjacji:</w:t>
            </w:r>
          </w:p>
        </w:tc>
        <w:tc>
          <w:tcPr>
            <w:tcW w:w="10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AECE0C" w14:textId="77777777" w:rsidR="00C90DF2" w:rsidRPr="008C3537" w:rsidRDefault="00C90DF2" w:rsidP="008C353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3537" w:rsidRPr="008C3537" w14:paraId="0BCFF86A" w14:textId="77777777" w:rsidTr="008C3537">
        <w:trPr>
          <w:trHeight w:val="439"/>
        </w:trPr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61303D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Przyjęte stanowisko:</w:t>
            </w:r>
          </w:p>
        </w:tc>
        <w:tc>
          <w:tcPr>
            <w:tcW w:w="10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8476D8" w14:textId="77777777" w:rsidR="00C90DF2" w:rsidRPr="008C3537" w:rsidRDefault="00C90DF2" w:rsidP="008C353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3537" w:rsidRPr="008C3537" w14:paraId="15D7623E" w14:textId="77777777" w:rsidTr="008C3537">
        <w:trPr>
          <w:trHeight w:val="321"/>
        </w:trPr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B9F9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05988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1AF8E856" w14:textId="77777777" w:rsidTr="008C3537">
        <w:trPr>
          <w:trHeight w:val="321"/>
        </w:trPr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A1F8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5878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3537" w:rsidRPr="008C3537" w14:paraId="10C0D5E4" w14:textId="77777777" w:rsidTr="008C3537">
        <w:trPr>
          <w:trHeight w:val="608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5F5A5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Ostateczne kwota</w:t>
            </w:r>
            <w:r w:rsidR="008A799C"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przyznanego wsparcia pomostowego</w:t>
            </w:r>
            <w:r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DDA2F1" w14:textId="77777777" w:rsidR="00C90DF2" w:rsidRPr="008C3537" w:rsidRDefault="00C90DF2" w:rsidP="008C3537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C3537" w:rsidRPr="008C3537" w14:paraId="4A99C447" w14:textId="77777777" w:rsidTr="008C3537">
        <w:trPr>
          <w:trHeight w:val="338"/>
        </w:trPr>
        <w:tc>
          <w:tcPr>
            <w:tcW w:w="6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333D" w14:textId="2F175D2A" w:rsidR="004247F0" w:rsidRDefault="004247F0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5DDEBD" w14:textId="6236C144" w:rsidR="008C3537" w:rsidRDefault="008C3537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9A127EA" w14:textId="77777777" w:rsidR="008C3537" w:rsidRPr="008C3537" w:rsidRDefault="008C3537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EC99D4" w14:textId="77777777" w:rsidR="00C90DF2" w:rsidRPr="008C3537" w:rsidRDefault="004247F0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Data i </w:t>
            </w:r>
            <w:r w:rsidR="00C90DF2"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Przewodniczącego KOW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63EB8" w14:textId="77777777" w:rsidR="00C90DF2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0F77B" w14:textId="77777777" w:rsidR="004247F0" w:rsidRPr="008C3537" w:rsidRDefault="004247F0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92ECF9" w14:textId="0369C95A" w:rsidR="008C3537" w:rsidRPr="008C3537" w:rsidRDefault="00C90DF2" w:rsidP="008C353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5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Beneficjenta pomocy</w:t>
            </w:r>
          </w:p>
        </w:tc>
      </w:tr>
    </w:tbl>
    <w:p w14:paraId="080BBE00" w14:textId="0C5E2B5C" w:rsidR="00C90DF2" w:rsidRDefault="00C90DF2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3B21B9A" w14:textId="77777777" w:rsidR="008C3537" w:rsidRPr="008C3537" w:rsidRDefault="008C3537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14351D7" w14:textId="32D998BF" w:rsidR="00F476B3" w:rsidRPr="008C3537" w:rsidRDefault="00C90DF2" w:rsidP="008C353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C3537">
        <w:rPr>
          <w:rFonts w:asciiTheme="minorHAnsi" w:hAnsiTheme="minorHAnsi" w:cstheme="minorHAnsi"/>
          <w:sz w:val="22"/>
          <w:szCs w:val="22"/>
        </w:rPr>
        <w:t>…………………</w:t>
      </w:r>
      <w:r w:rsidR="008C3537">
        <w:rPr>
          <w:rFonts w:asciiTheme="minorHAnsi" w:hAnsiTheme="minorHAnsi" w:cstheme="minorHAnsi"/>
          <w:sz w:val="22"/>
          <w:szCs w:val="22"/>
        </w:rPr>
        <w:t>………………………..</w:t>
      </w:r>
      <w:r w:rsidRPr="008C3537">
        <w:rPr>
          <w:rFonts w:asciiTheme="minorHAnsi" w:hAnsiTheme="minorHAnsi" w:cstheme="minorHAnsi"/>
          <w:sz w:val="22"/>
          <w:szCs w:val="22"/>
        </w:rPr>
        <w:t xml:space="preserve">………………                                                         </w:t>
      </w:r>
      <w:r w:rsidR="008C3537">
        <w:rPr>
          <w:rFonts w:asciiTheme="minorHAnsi" w:hAnsiTheme="minorHAnsi" w:cstheme="minorHAnsi"/>
          <w:sz w:val="22"/>
          <w:szCs w:val="22"/>
        </w:rPr>
        <w:tab/>
        <w:t>………………</w:t>
      </w:r>
      <w:r w:rsidRPr="008C3537">
        <w:rPr>
          <w:rFonts w:asciiTheme="minorHAnsi" w:hAnsiTheme="minorHAnsi" w:cstheme="minorHAnsi"/>
          <w:sz w:val="22"/>
          <w:szCs w:val="22"/>
        </w:rPr>
        <w:t>…</w:t>
      </w:r>
      <w:r w:rsidR="008C3537">
        <w:rPr>
          <w:rFonts w:asciiTheme="minorHAnsi" w:hAnsiTheme="minorHAnsi" w:cstheme="minorHAnsi"/>
          <w:sz w:val="22"/>
          <w:szCs w:val="22"/>
        </w:rPr>
        <w:t>…………</w:t>
      </w:r>
      <w:r w:rsidRPr="008C353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sectPr w:rsidR="00F476B3" w:rsidRPr="008C3537" w:rsidSect="008C3537">
      <w:pgSz w:w="16838" w:h="11906" w:orient="landscape"/>
      <w:pgMar w:top="1134" w:right="1417" w:bottom="127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2F67" w14:textId="77777777" w:rsidR="00BB4E49" w:rsidRDefault="00BB4E49">
      <w:r>
        <w:separator/>
      </w:r>
    </w:p>
  </w:endnote>
  <w:endnote w:type="continuationSeparator" w:id="0">
    <w:p w14:paraId="13DB6B2A" w14:textId="77777777" w:rsidR="00BB4E49" w:rsidRDefault="00BB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5A35" w14:textId="77777777" w:rsidR="008C3537" w:rsidRDefault="008C35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969421148"/>
      <w:docPartObj>
        <w:docPartGallery w:val="Page Numbers (Bottom of Page)"/>
        <w:docPartUnique/>
      </w:docPartObj>
    </w:sdtPr>
    <w:sdtContent>
      <w:p w14:paraId="54B01FE2" w14:textId="100BC666" w:rsidR="008C3537" w:rsidRPr="008C3537" w:rsidRDefault="008C353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C353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C353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C353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8C3537">
          <w:rPr>
            <w:rFonts w:asciiTheme="minorHAnsi" w:hAnsiTheme="minorHAnsi" w:cstheme="minorHAnsi"/>
            <w:sz w:val="22"/>
            <w:szCs w:val="22"/>
            <w:lang w:val="pl-PL"/>
          </w:rPr>
          <w:t>2</w:t>
        </w:r>
        <w:r w:rsidRPr="008C353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07BCCE4" w14:textId="77777777" w:rsidR="0028338F" w:rsidRPr="008C3537" w:rsidRDefault="0028338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6265" w14:textId="77777777" w:rsidR="008C3537" w:rsidRDefault="008C3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14E4" w14:textId="77777777" w:rsidR="00BB4E49" w:rsidRDefault="00BB4E49">
      <w:r>
        <w:separator/>
      </w:r>
    </w:p>
  </w:footnote>
  <w:footnote w:type="continuationSeparator" w:id="0">
    <w:p w14:paraId="36178B24" w14:textId="77777777" w:rsidR="00BB4E49" w:rsidRDefault="00BB4E49">
      <w:r>
        <w:continuationSeparator/>
      </w:r>
    </w:p>
  </w:footnote>
  <w:footnote w:id="1">
    <w:p w14:paraId="777F6FE6" w14:textId="77777777" w:rsidR="002C5161" w:rsidRPr="002C5161" w:rsidRDefault="002C5161" w:rsidP="002C5161">
      <w:pPr>
        <w:pStyle w:val="Tekstprzypisudolnego"/>
        <w:spacing w:before="0" w:line="240" w:lineRule="auto"/>
        <w:rPr>
          <w:rFonts w:ascii="Calibri" w:hAnsi="Calibri" w:cs="Calibri"/>
          <w:sz w:val="18"/>
          <w:szCs w:val="18"/>
        </w:rPr>
      </w:pPr>
      <w:r w:rsidRPr="002C516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2C5161">
        <w:rPr>
          <w:rFonts w:ascii="Calibri" w:hAnsi="Calibri" w:cs="Calibri"/>
          <w:sz w:val="18"/>
          <w:szCs w:val="18"/>
        </w:rPr>
        <w:t xml:space="preserve"> </w:t>
      </w:r>
      <w:r w:rsidRPr="004F3F69">
        <w:rPr>
          <w:rFonts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4854" w14:textId="77777777" w:rsidR="008C3537" w:rsidRDefault="008C35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F631" w14:textId="77777777" w:rsidR="008C3537" w:rsidRDefault="008C35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B062" w14:textId="5D4E09CE" w:rsidR="008C3537" w:rsidRDefault="008C3537">
    <w:pPr>
      <w:pStyle w:val="Nagwek"/>
    </w:pPr>
    <w:r>
      <w:rPr>
        <w:noProof/>
      </w:rPr>
      <w:drawing>
        <wp:inline distT="0" distB="0" distL="0" distR="0" wp14:anchorId="15DB041F" wp14:editId="3C2BEB6D">
          <wp:extent cx="6661150" cy="798195"/>
          <wp:effectExtent l="0" t="0" r="635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4FEC613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9763002"/>
    <w:multiLevelType w:val="hybridMultilevel"/>
    <w:tmpl w:val="C07CE6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110"/>
    <w:multiLevelType w:val="hybridMultilevel"/>
    <w:tmpl w:val="CCE8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72AD8"/>
    <w:multiLevelType w:val="hybridMultilevel"/>
    <w:tmpl w:val="B3B6E3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F5E00"/>
    <w:multiLevelType w:val="hybridMultilevel"/>
    <w:tmpl w:val="BCFCB3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B66C3C"/>
    <w:multiLevelType w:val="hybridMultilevel"/>
    <w:tmpl w:val="25CC5FEC"/>
    <w:lvl w:ilvl="0" w:tplc="2AB4B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A6CAB"/>
    <w:multiLevelType w:val="hybridMultilevel"/>
    <w:tmpl w:val="4B067604"/>
    <w:lvl w:ilvl="0" w:tplc="0F7C772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190E66F6"/>
    <w:multiLevelType w:val="hybridMultilevel"/>
    <w:tmpl w:val="DAC098C4"/>
    <w:lvl w:ilvl="0" w:tplc="0CC8BC1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36D44"/>
    <w:multiLevelType w:val="hybridMultilevel"/>
    <w:tmpl w:val="0CE62740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99C0322"/>
    <w:multiLevelType w:val="hybridMultilevel"/>
    <w:tmpl w:val="C66CD7F4"/>
    <w:lvl w:ilvl="0" w:tplc="1D5A7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B13"/>
    <w:multiLevelType w:val="hybridMultilevel"/>
    <w:tmpl w:val="026C5FA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6F33DB"/>
    <w:multiLevelType w:val="hybridMultilevel"/>
    <w:tmpl w:val="A008DE22"/>
    <w:lvl w:ilvl="0" w:tplc="9A30A04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E1E7D"/>
    <w:multiLevelType w:val="hybridMultilevel"/>
    <w:tmpl w:val="014AC8F4"/>
    <w:lvl w:ilvl="0" w:tplc="73527194">
      <w:start w:val="1"/>
      <w:numFmt w:val="lowerLetter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B186B"/>
    <w:multiLevelType w:val="hybridMultilevel"/>
    <w:tmpl w:val="4E3CD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87A04"/>
    <w:multiLevelType w:val="hybridMultilevel"/>
    <w:tmpl w:val="1C7C37C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859A3"/>
    <w:multiLevelType w:val="hybridMultilevel"/>
    <w:tmpl w:val="F60A6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A27C40"/>
    <w:multiLevelType w:val="hybridMultilevel"/>
    <w:tmpl w:val="EB3E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A13C9"/>
    <w:multiLevelType w:val="hybridMultilevel"/>
    <w:tmpl w:val="7B002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1693B"/>
    <w:multiLevelType w:val="hybridMultilevel"/>
    <w:tmpl w:val="73E6A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72DB1"/>
    <w:multiLevelType w:val="hybridMultilevel"/>
    <w:tmpl w:val="4A14553E"/>
    <w:lvl w:ilvl="0" w:tplc="C79C63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41184"/>
    <w:multiLevelType w:val="hybridMultilevel"/>
    <w:tmpl w:val="7096A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6"/>
  </w:num>
  <w:num w:numId="13">
    <w:abstractNumId w:val="5"/>
  </w:num>
  <w:num w:numId="14">
    <w:abstractNumId w:val="8"/>
  </w:num>
  <w:num w:numId="15">
    <w:abstractNumId w:val="18"/>
  </w:num>
  <w:num w:numId="16">
    <w:abstractNumId w:val="11"/>
  </w:num>
  <w:num w:numId="17">
    <w:abstractNumId w:val="16"/>
  </w:num>
  <w:num w:numId="18">
    <w:abstractNumId w:val="22"/>
  </w:num>
  <w:num w:numId="19">
    <w:abstractNumId w:val="24"/>
  </w:num>
  <w:num w:numId="20">
    <w:abstractNumId w:val="9"/>
  </w:num>
  <w:num w:numId="21">
    <w:abstractNumId w:val="21"/>
  </w:num>
  <w:num w:numId="22">
    <w:abstractNumId w:val="25"/>
  </w:num>
  <w:num w:numId="2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3"/>
    <w:rsid w:val="0000155A"/>
    <w:rsid w:val="00010650"/>
    <w:rsid w:val="00021576"/>
    <w:rsid w:val="00025C62"/>
    <w:rsid w:val="00026603"/>
    <w:rsid w:val="00033F2E"/>
    <w:rsid w:val="00044811"/>
    <w:rsid w:val="00057241"/>
    <w:rsid w:val="00072449"/>
    <w:rsid w:val="00080BD7"/>
    <w:rsid w:val="00090BB1"/>
    <w:rsid w:val="000C1A37"/>
    <w:rsid w:val="000E2323"/>
    <w:rsid w:val="000E302B"/>
    <w:rsid w:val="000E7A1C"/>
    <w:rsid w:val="000F1489"/>
    <w:rsid w:val="000F301B"/>
    <w:rsid w:val="000F635E"/>
    <w:rsid w:val="001102CB"/>
    <w:rsid w:val="0014642E"/>
    <w:rsid w:val="00150C06"/>
    <w:rsid w:val="001665DA"/>
    <w:rsid w:val="001723D5"/>
    <w:rsid w:val="00182517"/>
    <w:rsid w:val="001854D1"/>
    <w:rsid w:val="001924D8"/>
    <w:rsid w:val="001A0443"/>
    <w:rsid w:val="001A2FA1"/>
    <w:rsid w:val="001B6F68"/>
    <w:rsid w:val="001C22C8"/>
    <w:rsid w:val="001C4629"/>
    <w:rsid w:val="001C6A6E"/>
    <w:rsid w:val="001E31FA"/>
    <w:rsid w:val="001F7640"/>
    <w:rsid w:val="00202363"/>
    <w:rsid w:val="00210A37"/>
    <w:rsid w:val="00211168"/>
    <w:rsid w:val="00214279"/>
    <w:rsid w:val="00227A8B"/>
    <w:rsid w:val="00250BFD"/>
    <w:rsid w:val="00276B41"/>
    <w:rsid w:val="0028338F"/>
    <w:rsid w:val="00290934"/>
    <w:rsid w:val="002B16F6"/>
    <w:rsid w:val="002C385A"/>
    <w:rsid w:val="002C5161"/>
    <w:rsid w:val="002C7EFC"/>
    <w:rsid w:val="002D0BC3"/>
    <w:rsid w:val="002D408D"/>
    <w:rsid w:val="002D6750"/>
    <w:rsid w:val="002E415B"/>
    <w:rsid w:val="002F021D"/>
    <w:rsid w:val="002F32D2"/>
    <w:rsid w:val="002F7BA3"/>
    <w:rsid w:val="00311F84"/>
    <w:rsid w:val="0031329E"/>
    <w:rsid w:val="003174CC"/>
    <w:rsid w:val="00320C5C"/>
    <w:rsid w:val="00336AA4"/>
    <w:rsid w:val="0034651B"/>
    <w:rsid w:val="00346A9E"/>
    <w:rsid w:val="00356EC5"/>
    <w:rsid w:val="00371524"/>
    <w:rsid w:val="00381A1A"/>
    <w:rsid w:val="00385D7A"/>
    <w:rsid w:val="003C7751"/>
    <w:rsid w:val="003E3A18"/>
    <w:rsid w:val="003E65BA"/>
    <w:rsid w:val="003F5259"/>
    <w:rsid w:val="003F7C5E"/>
    <w:rsid w:val="004020CF"/>
    <w:rsid w:val="00404B06"/>
    <w:rsid w:val="00407CC2"/>
    <w:rsid w:val="00415E91"/>
    <w:rsid w:val="004247F0"/>
    <w:rsid w:val="0042652F"/>
    <w:rsid w:val="00436A50"/>
    <w:rsid w:val="004372BE"/>
    <w:rsid w:val="00441C66"/>
    <w:rsid w:val="0044775F"/>
    <w:rsid w:val="00450D34"/>
    <w:rsid w:val="004608C1"/>
    <w:rsid w:val="00462EFA"/>
    <w:rsid w:val="00467561"/>
    <w:rsid w:val="00467801"/>
    <w:rsid w:val="0047419F"/>
    <w:rsid w:val="0048464E"/>
    <w:rsid w:val="004A51E0"/>
    <w:rsid w:val="004B4E68"/>
    <w:rsid w:val="004D0866"/>
    <w:rsid w:val="004D4BAF"/>
    <w:rsid w:val="004D6837"/>
    <w:rsid w:val="004F3F69"/>
    <w:rsid w:val="00514B99"/>
    <w:rsid w:val="0051705A"/>
    <w:rsid w:val="0052502A"/>
    <w:rsid w:val="00546454"/>
    <w:rsid w:val="00550975"/>
    <w:rsid w:val="00566E6A"/>
    <w:rsid w:val="00570482"/>
    <w:rsid w:val="0058365E"/>
    <w:rsid w:val="00592E83"/>
    <w:rsid w:val="005B1E77"/>
    <w:rsid w:val="005B523C"/>
    <w:rsid w:val="005E359E"/>
    <w:rsid w:val="005F18B8"/>
    <w:rsid w:val="00612739"/>
    <w:rsid w:val="00634D34"/>
    <w:rsid w:val="00645F1F"/>
    <w:rsid w:val="00655F40"/>
    <w:rsid w:val="006607F9"/>
    <w:rsid w:val="006610A4"/>
    <w:rsid w:val="0066328A"/>
    <w:rsid w:val="00665D69"/>
    <w:rsid w:val="0066601D"/>
    <w:rsid w:val="00673EB1"/>
    <w:rsid w:val="006755EA"/>
    <w:rsid w:val="006809DF"/>
    <w:rsid w:val="00687BF4"/>
    <w:rsid w:val="00697976"/>
    <w:rsid w:val="006A2344"/>
    <w:rsid w:val="006A3E76"/>
    <w:rsid w:val="006A70B7"/>
    <w:rsid w:val="0070242C"/>
    <w:rsid w:val="0071030A"/>
    <w:rsid w:val="00713AFE"/>
    <w:rsid w:val="0071650F"/>
    <w:rsid w:val="00720851"/>
    <w:rsid w:val="0072151F"/>
    <w:rsid w:val="00731602"/>
    <w:rsid w:val="0073213F"/>
    <w:rsid w:val="007431CC"/>
    <w:rsid w:val="00762A40"/>
    <w:rsid w:val="00771297"/>
    <w:rsid w:val="00782F16"/>
    <w:rsid w:val="00784258"/>
    <w:rsid w:val="00786908"/>
    <w:rsid w:val="0079667E"/>
    <w:rsid w:val="00796B6C"/>
    <w:rsid w:val="00797097"/>
    <w:rsid w:val="007970C5"/>
    <w:rsid w:val="007A292A"/>
    <w:rsid w:val="007A45BB"/>
    <w:rsid w:val="007E364B"/>
    <w:rsid w:val="007E5DD3"/>
    <w:rsid w:val="0080583D"/>
    <w:rsid w:val="0080662D"/>
    <w:rsid w:val="00843308"/>
    <w:rsid w:val="0085780C"/>
    <w:rsid w:val="00863B9A"/>
    <w:rsid w:val="008664B3"/>
    <w:rsid w:val="008713EC"/>
    <w:rsid w:val="008754BF"/>
    <w:rsid w:val="008879EE"/>
    <w:rsid w:val="00887EDB"/>
    <w:rsid w:val="008A1933"/>
    <w:rsid w:val="008A5F6B"/>
    <w:rsid w:val="008A799C"/>
    <w:rsid w:val="008B7014"/>
    <w:rsid w:val="008C2211"/>
    <w:rsid w:val="008C3537"/>
    <w:rsid w:val="008E2C88"/>
    <w:rsid w:val="00901EF4"/>
    <w:rsid w:val="0091420D"/>
    <w:rsid w:val="00917100"/>
    <w:rsid w:val="00917961"/>
    <w:rsid w:val="00935AC6"/>
    <w:rsid w:val="00962921"/>
    <w:rsid w:val="00962979"/>
    <w:rsid w:val="00967747"/>
    <w:rsid w:val="00974581"/>
    <w:rsid w:val="00983A5F"/>
    <w:rsid w:val="009A7E79"/>
    <w:rsid w:val="009B0730"/>
    <w:rsid w:val="009B3F83"/>
    <w:rsid w:val="009C589B"/>
    <w:rsid w:val="009D1663"/>
    <w:rsid w:val="009D44A7"/>
    <w:rsid w:val="009E76FD"/>
    <w:rsid w:val="009F4D52"/>
    <w:rsid w:val="009F6723"/>
    <w:rsid w:val="00A03235"/>
    <w:rsid w:val="00A13241"/>
    <w:rsid w:val="00A14AAC"/>
    <w:rsid w:val="00A23A2B"/>
    <w:rsid w:val="00A42740"/>
    <w:rsid w:val="00A46510"/>
    <w:rsid w:val="00A634EB"/>
    <w:rsid w:val="00A73049"/>
    <w:rsid w:val="00A84CD2"/>
    <w:rsid w:val="00AA03EA"/>
    <w:rsid w:val="00AA2ACF"/>
    <w:rsid w:val="00AA6D3A"/>
    <w:rsid w:val="00AB0943"/>
    <w:rsid w:val="00AB2B1C"/>
    <w:rsid w:val="00AC3435"/>
    <w:rsid w:val="00AD20DA"/>
    <w:rsid w:val="00AE6A82"/>
    <w:rsid w:val="00AF0419"/>
    <w:rsid w:val="00B02457"/>
    <w:rsid w:val="00B11A6A"/>
    <w:rsid w:val="00B11DCE"/>
    <w:rsid w:val="00B16050"/>
    <w:rsid w:val="00B36DA5"/>
    <w:rsid w:val="00B55660"/>
    <w:rsid w:val="00B63AEB"/>
    <w:rsid w:val="00B81ACA"/>
    <w:rsid w:val="00B95E51"/>
    <w:rsid w:val="00BA1347"/>
    <w:rsid w:val="00BB4E49"/>
    <w:rsid w:val="00BB6872"/>
    <w:rsid w:val="00BC1E88"/>
    <w:rsid w:val="00BC6988"/>
    <w:rsid w:val="00BE1EED"/>
    <w:rsid w:val="00BF2F58"/>
    <w:rsid w:val="00C25105"/>
    <w:rsid w:val="00C27AC8"/>
    <w:rsid w:val="00C352EA"/>
    <w:rsid w:val="00C4557A"/>
    <w:rsid w:val="00C46667"/>
    <w:rsid w:val="00C57E5D"/>
    <w:rsid w:val="00C615B9"/>
    <w:rsid w:val="00C67A8F"/>
    <w:rsid w:val="00C75717"/>
    <w:rsid w:val="00C84222"/>
    <w:rsid w:val="00C90DF2"/>
    <w:rsid w:val="00C95D57"/>
    <w:rsid w:val="00CC4C27"/>
    <w:rsid w:val="00CD1023"/>
    <w:rsid w:val="00CD6E2A"/>
    <w:rsid w:val="00CE5158"/>
    <w:rsid w:val="00CE651D"/>
    <w:rsid w:val="00D03F81"/>
    <w:rsid w:val="00D14B85"/>
    <w:rsid w:val="00D35D26"/>
    <w:rsid w:val="00D35F9C"/>
    <w:rsid w:val="00D43174"/>
    <w:rsid w:val="00D5003D"/>
    <w:rsid w:val="00D627F1"/>
    <w:rsid w:val="00D725CA"/>
    <w:rsid w:val="00D935B5"/>
    <w:rsid w:val="00D951D9"/>
    <w:rsid w:val="00DD441F"/>
    <w:rsid w:val="00DE5A60"/>
    <w:rsid w:val="00DF109C"/>
    <w:rsid w:val="00DF5A12"/>
    <w:rsid w:val="00E33447"/>
    <w:rsid w:val="00E47D05"/>
    <w:rsid w:val="00E610A7"/>
    <w:rsid w:val="00E611BF"/>
    <w:rsid w:val="00E63199"/>
    <w:rsid w:val="00E63A0C"/>
    <w:rsid w:val="00E74302"/>
    <w:rsid w:val="00EA1A07"/>
    <w:rsid w:val="00EA1DA6"/>
    <w:rsid w:val="00EA5E02"/>
    <w:rsid w:val="00ED0051"/>
    <w:rsid w:val="00ED1778"/>
    <w:rsid w:val="00EF28DD"/>
    <w:rsid w:val="00F07D81"/>
    <w:rsid w:val="00F11926"/>
    <w:rsid w:val="00F476B3"/>
    <w:rsid w:val="00F63D8A"/>
    <w:rsid w:val="00F64189"/>
    <w:rsid w:val="00F85DF2"/>
    <w:rsid w:val="00F94861"/>
    <w:rsid w:val="00FA5F0D"/>
    <w:rsid w:val="00FA6122"/>
    <w:rsid w:val="00FC5932"/>
    <w:rsid w:val="00FE1C5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876FE1"/>
  <w15:chartTrackingRefBased/>
  <w15:docId w15:val="{BC60C640-4E91-46E7-8EA5-86264C3C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51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46667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CE651D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Tahoma" w:hAnsi="Tahoma" w:cs="Tahoma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ahoma" w:hAnsi="Tahoma" w:cs="Tahoma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651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E651D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51D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E651D"/>
    <w:rPr>
      <w:rFonts w:ascii="Tahoma" w:hAnsi="Tahoma" w:cs="Tahoma"/>
      <w:sz w:val="24"/>
      <w:szCs w:val="24"/>
    </w:rPr>
  </w:style>
  <w:style w:type="character" w:customStyle="1" w:styleId="Nagwek6Znak">
    <w:name w:val="Nagłówek 6 Znak"/>
    <w:link w:val="Nagwek6"/>
    <w:rsid w:val="00C46667"/>
    <w:rPr>
      <w:rFonts w:ascii="Times New Roman" w:eastAsia="Times New Roman" w:hAnsi="Times New Roman"/>
      <w:b/>
      <w:bCs/>
    </w:rPr>
  </w:style>
  <w:style w:type="paragraph" w:customStyle="1" w:styleId="Tekstpodstawowywciety">
    <w:name w:val="Tekst podstawowy wciety"/>
    <w:basedOn w:val="Normalny"/>
    <w:rsid w:val="00C46667"/>
    <w:pPr>
      <w:jc w:val="both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4666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46667"/>
    <w:rPr>
      <w:rFonts w:ascii="Times New Roman" w:eastAsia="Times New Roman" w:hAnsi="Times New Roman"/>
      <w:sz w:val="16"/>
      <w:szCs w:val="16"/>
    </w:rPr>
  </w:style>
  <w:style w:type="paragraph" w:customStyle="1" w:styleId="Naglwek1">
    <w:name w:val="Naglówek 1"/>
    <w:basedOn w:val="Normalny"/>
    <w:next w:val="Normalny"/>
    <w:rsid w:val="00C46667"/>
    <w:pPr>
      <w:keepNext/>
      <w:spacing w:after="160"/>
      <w:jc w:val="center"/>
    </w:pPr>
    <w:rPr>
      <w:rFonts w:ascii="Times New Roman" w:hAnsi="Times New Roman" w:cs="Times New Roman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0583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80583D"/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D03F81"/>
    <w:pPr>
      <w:spacing w:after="60"/>
      <w:jc w:val="center"/>
      <w:outlineLvl w:val="1"/>
    </w:pPr>
    <w:rPr>
      <w:rFonts w:ascii="Arial" w:hAnsi="Arial" w:cs="Times New Roman"/>
      <w:lang w:val="x-none" w:eastAsia="x-none"/>
    </w:rPr>
  </w:style>
  <w:style w:type="character" w:customStyle="1" w:styleId="PodtytuZnak">
    <w:name w:val="Podtytuł Znak"/>
    <w:link w:val="Podtytu"/>
    <w:uiPriority w:val="99"/>
    <w:rsid w:val="00D03F8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2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02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B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A0443"/>
    <w:rPr>
      <w:rFonts w:eastAsia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F1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8B8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F18B8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8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18B8"/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6A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12739"/>
    <w:pPr>
      <w:spacing w:before="200" w:line="320" w:lineRule="atLeas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612739"/>
    <w:rPr>
      <w:rFonts w:ascii="Arial" w:hAnsi="Arial"/>
    </w:rPr>
  </w:style>
  <w:style w:type="character" w:styleId="Odwoanieprzypisudolnego">
    <w:name w:val="footnote reference"/>
    <w:rsid w:val="00612739"/>
    <w:rPr>
      <w:vertAlign w:val="superscript"/>
    </w:rPr>
  </w:style>
  <w:style w:type="paragraph" w:styleId="Poprawka">
    <w:name w:val="Revision"/>
    <w:hidden/>
    <w:uiPriority w:val="99"/>
    <w:semiHidden/>
    <w:rsid w:val="00182517"/>
    <w:rPr>
      <w:rFonts w:ascii="Tahoma" w:hAnsi="Tahoma" w:cs="Tahoma"/>
      <w:sz w:val="24"/>
      <w:szCs w:val="24"/>
    </w:rPr>
  </w:style>
  <w:style w:type="character" w:customStyle="1" w:styleId="m-4260371486350969575size">
    <w:name w:val="m_-4260371486350969575size"/>
    <w:rsid w:val="002F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F625-3CBC-452B-A3F6-19EC6C03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 nr 1– Pismo wysyłane w związku z badaniem rynku</vt:lpstr>
    </vt:vector>
  </TitlesOfParts>
  <Company>AGH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 nr 1– Pismo wysyłane w związku z badaniem rynku</dc:title>
  <dc:subject/>
  <dc:creator>Bogdan Stępniowski</dc:creator>
  <cp:keywords/>
  <cp:lastModifiedBy>Marcin Zgórski</cp:lastModifiedBy>
  <cp:revision>3</cp:revision>
  <cp:lastPrinted>2012-04-26T07:32:00Z</cp:lastPrinted>
  <dcterms:created xsi:type="dcterms:W3CDTF">2021-06-21T07:58:00Z</dcterms:created>
  <dcterms:modified xsi:type="dcterms:W3CDTF">2021-06-21T15:08:00Z</dcterms:modified>
</cp:coreProperties>
</file>