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B657" w14:textId="3E80C0B3" w:rsidR="00E74302" w:rsidRDefault="00E74302" w:rsidP="006968EE">
      <w:pPr>
        <w:spacing w:line="276" w:lineRule="auto"/>
        <w:ind w:left="180" w:hanging="18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6C6D570F" w14:textId="77777777" w:rsidR="00091952" w:rsidRPr="006968EE" w:rsidRDefault="00091952" w:rsidP="006968EE">
      <w:pPr>
        <w:spacing w:line="276" w:lineRule="auto"/>
        <w:ind w:left="180" w:hanging="18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55D33AA5" w14:textId="77777777" w:rsidR="006968EE" w:rsidRPr="006968EE" w:rsidRDefault="0071650F" w:rsidP="006968EE">
      <w:pPr>
        <w:spacing w:line="276" w:lineRule="auto"/>
        <w:ind w:left="18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968E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C7EFC" w:rsidRPr="006968E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968EE">
        <w:rPr>
          <w:rFonts w:asciiTheme="minorHAnsi" w:hAnsiTheme="minorHAnsi" w:cstheme="minorHAnsi"/>
          <w:b/>
          <w:bCs/>
          <w:sz w:val="22"/>
          <w:szCs w:val="22"/>
        </w:rPr>
        <w:t xml:space="preserve"> DO REGULAMINU REKRUTACJI I PRZYZNAWANIA ŚRODKÓW FINANSOWYCH</w:t>
      </w:r>
    </w:p>
    <w:p w14:paraId="17FA01D2" w14:textId="4DE6B2A9" w:rsidR="007E364B" w:rsidRPr="006968EE" w:rsidRDefault="0071650F" w:rsidP="006968EE">
      <w:pPr>
        <w:spacing w:line="276" w:lineRule="auto"/>
        <w:ind w:left="18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968EE">
        <w:rPr>
          <w:rFonts w:asciiTheme="minorHAnsi" w:hAnsiTheme="minorHAnsi" w:cstheme="minorHAnsi"/>
          <w:b/>
          <w:bCs/>
          <w:sz w:val="22"/>
          <w:szCs w:val="22"/>
        </w:rPr>
        <w:t>NA ROZWÓJ PRZEDSIĘBIORCZOŚCI</w:t>
      </w:r>
    </w:p>
    <w:p w14:paraId="2660CF38" w14:textId="0CB5DBEC" w:rsidR="006968EE" w:rsidRDefault="006968EE" w:rsidP="006968EE">
      <w:pPr>
        <w:spacing w:line="276" w:lineRule="auto"/>
        <w:ind w:left="180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C292A6" w14:textId="39B1D7F4" w:rsidR="00091952" w:rsidRDefault="00091952" w:rsidP="006968EE">
      <w:pPr>
        <w:spacing w:line="276" w:lineRule="auto"/>
        <w:ind w:left="180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B68F11" w14:textId="77777777" w:rsidR="00091952" w:rsidRPr="006968EE" w:rsidRDefault="00091952" w:rsidP="006968EE">
      <w:pPr>
        <w:spacing w:line="276" w:lineRule="auto"/>
        <w:ind w:left="180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24A370" w14:textId="0109D547" w:rsidR="00467801" w:rsidRPr="006968EE" w:rsidRDefault="007E364B" w:rsidP="006968EE">
      <w:pPr>
        <w:spacing w:line="276" w:lineRule="auto"/>
        <w:ind w:left="180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68EE">
        <w:rPr>
          <w:rFonts w:asciiTheme="minorHAnsi" w:hAnsiTheme="minorHAnsi" w:cstheme="minorHAnsi"/>
          <w:b/>
          <w:sz w:val="22"/>
          <w:szCs w:val="22"/>
          <w:u w:val="single"/>
        </w:rPr>
        <w:t>KART</w:t>
      </w:r>
      <w:r w:rsidR="006F014D" w:rsidRPr="006968EE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Pr="006968E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F1DC3" w:rsidRPr="006968EE">
        <w:rPr>
          <w:rFonts w:asciiTheme="minorHAnsi" w:hAnsiTheme="minorHAnsi" w:cstheme="minorHAnsi"/>
          <w:b/>
          <w:sz w:val="22"/>
          <w:szCs w:val="22"/>
          <w:u w:val="single"/>
        </w:rPr>
        <w:t>OCENY</w:t>
      </w:r>
      <w:r w:rsidR="00467801" w:rsidRPr="006968EE">
        <w:rPr>
          <w:rFonts w:asciiTheme="minorHAnsi" w:hAnsiTheme="minorHAnsi" w:cstheme="minorHAnsi"/>
          <w:b/>
          <w:sz w:val="22"/>
          <w:szCs w:val="22"/>
          <w:u w:val="single"/>
        </w:rPr>
        <w:t xml:space="preserve"> FORMALNEJ FORMULARZA REKRUTACYJNEGO</w:t>
      </w:r>
    </w:p>
    <w:p w14:paraId="319EEAD6" w14:textId="77777777" w:rsidR="0051165A" w:rsidRPr="006968EE" w:rsidRDefault="0051165A" w:rsidP="006968EE">
      <w:pPr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6968EE">
        <w:rPr>
          <w:rFonts w:asciiTheme="minorHAnsi" w:hAnsiTheme="minorHAnsi" w:cstheme="minorHAnsi"/>
          <w:sz w:val="22"/>
          <w:szCs w:val="22"/>
        </w:rPr>
        <w:t>w ramach</w:t>
      </w:r>
    </w:p>
    <w:p w14:paraId="38A3E3FE" w14:textId="77777777" w:rsidR="0051165A" w:rsidRPr="006968EE" w:rsidRDefault="0051165A" w:rsidP="006968EE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968E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Projektu: </w:t>
      </w:r>
      <w:r w:rsidRPr="006968EE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Pr="006968EE">
        <w:rPr>
          <w:rStyle w:val="m-4260371486350969575size"/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SAMODZIELNI PRZEDSIĘBIORCZY”</w:t>
      </w:r>
      <w:r w:rsidRPr="006968EE">
        <w:rPr>
          <w:rFonts w:asciiTheme="minorHAnsi" w:hAnsiTheme="minorHAnsi" w:cstheme="minorHAnsi"/>
          <w:color w:val="auto"/>
          <w:sz w:val="22"/>
          <w:szCs w:val="22"/>
        </w:rPr>
        <w:t xml:space="preserve"> nr RPDS.08.03.00-02-0073/20</w:t>
      </w:r>
    </w:p>
    <w:p w14:paraId="026E4F5C" w14:textId="77777777" w:rsidR="0051165A" w:rsidRPr="006968EE" w:rsidRDefault="0051165A" w:rsidP="006968EE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968EE">
        <w:rPr>
          <w:rFonts w:asciiTheme="minorHAnsi" w:hAnsiTheme="minorHAnsi" w:cstheme="minorHAnsi"/>
          <w:b/>
          <w:bCs/>
          <w:color w:val="auto"/>
          <w:sz w:val="22"/>
          <w:szCs w:val="22"/>
        </w:rPr>
        <w:t>Osi Priorytetowej 8 Rynek pracy</w:t>
      </w:r>
    </w:p>
    <w:p w14:paraId="5CE725DB" w14:textId="4A01C14B" w:rsidR="0051165A" w:rsidRPr="006968EE" w:rsidRDefault="0051165A" w:rsidP="006968EE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968EE">
        <w:rPr>
          <w:rFonts w:asciiTheme="minorHAnsi" w:hAnsiTheme="minorHAnsi" w:cstheme="minorHAnsi"/>
          <w:b/>
          <w:bCs/>
          <w:sz w:val="22"/>
          <w:szCs w:val="22"/>
        </w:rPr>
        <w:t>Działanie 8.3</w:t>
      </w:r>
      <w:r w:rsidRPr="006968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6968EE">
        <w:rPr>
          <w:rFonts w:asciiTheme="minorHAnsi" w:hAnsiTheme="minorHAnsi" w:cstheme="minorHAnsi"/>
          <w:b/>
          <w:bCs/>
          <w:sz w:val="22"/>
          <w:szCs w:val="22"/>
        </w:rPr>
        <w:t>Samozatrudnienie, przedsiębiorczość oraz tworzenie nowych miejsc pracy Regionalny Program Operacyjny Województwa Dolnośląskiego 2014-2020</w:t>
      </w:r>
    </w:p>
    <w:p w14:paraId="40613A9B" w14:textId="549B80CD" w:rsidR="006968EE" w:rsidRDefault="006968EE" w:rsidP="006968EE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A91B9A" w14:textId="77777777" w:rsidR="00091952" w:rsidRPr="006968EE" w:rsidRDefault="00091952" w:rsidP="006968EE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A42D8F" w14:textId="7CB5B00B" w:rsidR="00AB2B1C" w:rsidRDefault="002840E3" w:rsidP="006968EE">
      <w:pPr>
        <w:spacing w:line="276" w:lineRule="auto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6968EE">
        <w:rPr>
          <w:rFonts w:asciiTheme="minorHAnsi" w:hAnsiTheme="minorHAnsi" w:cstheme="minorHAnsi"/>
          <w:i/>
          <w:sz w:val="22"/>
          <w:szCs w:val="22"/>
        </w:rPr>
        <w:t>Ocena pierwotna/po uzupełnieniu (niepotrzebne skreślić)</w:t>
      </w:r>
    </w:p>
    <w:p w14:paraId="612F978C" w14:textId="77777777" w:rsidR="00091952" w:rsidRPr="006968EE" w:rsidRDefault="00091952" w:rsidP="006968EE">
      <w:pPr>
        <w:spacing w:line="276" w:lineRule="auto"/>
        <w:contextualSpacing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191"/>
      </w:tblGrid>
      <w:tr w:rsidR="006968EE" w:rsidRPr="006968EE" w14:paraId="43583489" w14:textId="77777777" w:rsidTr="00091952">
        <w:trPr>
          <w:trHeight w:val="873"/>
        </w:trPr>
        <w:tc>
          <w:tcPr>
            <w:tcW w:w="3756" w:type="dxa"/>
            <w:shd w:val="clear" w:color="auto" w:fill="BFBFBF"/>
            <w:vAlign w:val="center"/>
          </w:tcPr>
          <w:p w14:paraId="7774A01C" w14:textId="77777777" w:rsidR="0079667E" w:rsidRPr="006968EE" w:rsidRDefault="0079667E" w:rsidP="006968EE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</w:t>
            </w:r>
            <w:r w:rsidR="00EA1A07" w:rsidRPr="006968EE">
              <w:rPr>
                <w:rFonts w:asciiTheme="minorHAnsi" w:hAnsiTheme="minorHAnsi" w:cstheme="minorHAnsi"/>
                <w:b/>
                <w:sz w:val="22"/>
                <w:szCs w:val="22"/>
              </w:rPr>
              <w:t>identyfikacyjny:</w:t>
            </w:r>
          </w:p>
        </w:tc>
        <w:tc>
          <w:tcPr>
            <w:tcW w:w="5352" w:type="dxa"/>
            <w:shd w:val="clear" w:color="auto" w:fill="auto"/>
          </w:tcPr>
          <w:p w14:paraId="502F5838" w14:textId="77777777" w:rsidR="0079667E" w:rsidRPr="006968EE" w:rsidRDefault="0079667E" w:rsidP="006968EE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68EE" w:rsidRPr="006968EE" w14:paraId="25691E0F" w14:textId="77777777" w:rsidTr="00091952">
        <w:trPr>
          <w:trHeight w:val="984"/>
        </w:trPr>
        <w:tc>
          <w:tcPr>
            <w:tcW w:w="3756" w:type="dxa"/>
            <w:shd w:val="clear" w:color="auto" w:fill="BFBFBF"/>
            <w:vAlign w:val="center"/>
          </w:tcPr>
          <w:p w14:paraId="29E43D98" w14:textId="77777777" w:rsidR="0079667E" w:rsidRPr="006968EE" w:rsidRDefault="0079667E" w:rsidP="006968EE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Oceniającego:</w:t>
            </w:r>
          </w:p>
        </w:tc>
        <w:tc>
          <w:tcPr>
            <w:tcW w:w="5352" w:type="dxa"/>
            <w:shd w:val="clear" w:color="auto" w:fill="auto"/>
          </w:tcPr>
          <w:p w14:paraId="341BB12F" w14:textId="77777777" w:rsidR="0079667E" w:rsidRPr="006968EE" w:rsidRDefault="0079667E" w:rsidP="006968EE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CB2F1F3" w14:textId="77777777" w:rsidR="00AB2B1C" w:rsidRPr="006968EE" w:rsidRDefault="00AB2B1C" w:rsidP="006968EE">
      <w:pPr>
        <w:spacing w:line="276" w:lineRule="auto"/>
        <w:ind w:left="180" w:hanging="18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F8E294" w14:textId="2E94C8B3" w:rsidR="00A13241" w:rsidRDefault="00A13241" w:rsidP="006968EE">
      <w:pPr>
        <w:spacing w:line="276" w:lineRule="auto"/>
        <w:ind w:right="56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E44848" w14:textId="77777777" w:rsidR="00091952" w:rsidRPr="006968EE" w:rsidRDefault="00091952" w:rsidP="006968EE">
      <w:pPr>
        <w:spacing w:line="276" w:lineRule="auto"/>
        <w:ind w:right="56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18FF6F" w14:textId="77777777" w:rsidR="00A13241" w:rsidRPr="006968EE" w:rsidRDefault="00A13241" w:rsidP="006968EE">
      <w:pPr>
        <w:spacing w:line="276" w:lineRule="auto"/>
        <w:ind w:right="56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68EE">
        <w:rPr>
          <w:rFonts w:asciiTheme="minorHAnsi" w:hAnsiTheme="minorHAnsi" w:cstheme="minorHAnsi"/>
          <w:b/>
          <w:sz w:val="22"/>
          <w:szCs w:val="22"/>
        </w:rPr>
        <w:t>DEKLARACJA POUFNOŚCI I BEZSTRONNOŚCI OCENIAJĄCEGO</w:t>
      </w:r>
    </w:p>
    <w:p w14:paraId="440C43F4" w14:textId="77777777" w:rsidR="00AB2B1C" w:rsidRPr="006968EE" w:rsidRDefault="00AB2B1C" w:rsidP="006968EE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597C095" w14:textId="77777777" w:rsidR="00AB2B1C" w:rsidRPr="006968EE" w:rsidRDefault="00AB2B1C" w:rsidP="006968EE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968EE">
        <w:rPr>
          <w:rFonts w:asciiTheme="minorHAnsi" w:hAnsiTheme="minorHAnsi" w:cstheme="minorHAnsi"/>
          <w:sz w:val="22"/>
          <w:szCs w:val="22"/>
        </w:rPr>
        <w:t>Niniejszym oświadczam, że:</w:t>
      </w:r>
    </w:p>
    <w:p w14:paraId="49C3DEE8" w14:textId="77777777" w:rsidR="00AB2B1C" w:rsidRPr="006968EE" w:rsidRDefault="00AB2B1C" w:rsidP="006968EE">
      <w:pPr>
        <w:pStyle w:val="Tekstpodstawowywcity2"/>
        <w:numPr>
          <w:ilvl w:val="2"/>
          <w:numId w:val="15"/>
        </w:numPr>
        <w:tabs>
          <w:tab w:val="num" w:pos="360"/>
        </w:tabs>
        <w:spacing w:after="0" w:line="276" w:lineRule="auto"/>
        <w:ind w:left="360" w:hanging="1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968EE">
        <w:rPr>
          <w:rFonts w:asciiTheme="minorHAnsi" w:hAnsiTheme="minorHAnsi" w:cstheme="minorHAnsi"/>
          <w:sz w:val="22"/>
          <w:szCs w:val="22"/>
        </w:rPr>
        <w:t>nie pozostaję w związku małżeńskim ani w faktycznym pożyciu albo w stosunku pokrewieństwa lub powinowactwa w linii prostej, pokrewieństwa lub powinowactwa w linii bocznej do drugiego stopnia i nie jestem związany/a z tytułu przysposobienia, opieki, kurateli z uczestnikiem ubiegającym się o dofinansowanie. W przypadku stwierdzenia takiej zależności zobowiązuję się do niezwłocznego poinformowania o tym fakcie Przewodniczącego Komisji Rekrutacyjnej i wycofania się z oceny niniejszego formularza rekrutacyjnego,</w:t>
      </w:r>
    </w:p>
    <w:p w14:paraId="7A4B4EC2" w14:textId="08E0255D" w:rsidR="00AB2B1C" w:rsidRDefault="00AB2B1C" w:rsidP="006968EE">
      <w:pPr>
        <w:pStyle w:val="Tekstpodstawowywcity2"/>
        <w:numPr>
          <w:ilvl w:val="2"/>
          <w:numId w:val="15"/>
        </w:numPr>
        <w:tabs>
          <w:tab w:val="num" w:pos="360"/>
        </w:tabs>
        <w:spacing w:after="0" w:line="276" w:lineRule="auto"/>
        <w:ind w:left="360" w:hanging="1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968EE">
        <w:rPr>
          <w:rFonts w:asciiTheme="minorHAnsi" w:hAnsiTheme="minorHAnsi" w:cstheme="minorHAnsi"/>
          <w:sz w:val="22"/>
          <w:szCs w:val="22"/>
        </w:rPr>
        <w:t>nie pozostaję z uczestnikiem ubiegającym się o dofinansowanie w takim stosunku prawnym lub faktycznym, że może to budzić uzasadnione wątpliwości co do mojej bezstronności.</w:t>
      </w:r>
      <w:r w:rsidR="006968E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968EE">
        <w:rPr>
          <w:rFonts w:asciiTheme="minorHAnsi" w:hAnsiTheme="minorHAnsi" w:cstheme="minorHAnsi"/>
          <w:sz w:val="22"/>
          <w:szCs w:val="22"/>
        </w:rPr>
        <w:t>W przypadku stwierdzenia takiej zależności zobowiązuję się do niezwłocznego poinformowania o tym fakcie Przewodniczącego Komisji Rekrutacyjnej i wycofania się z oceny tego projektu.</w:t>
      </w:r>
    </w:p>
    <w:p w14:paraId="1A0617DC" w14:textId="77777777" w:rsidR="00091952" w:rsidRPr="006968EE" w:rsidRDefault="00091952" w:rsidP="00091952">
      <w:pPr>
        <w:pStyle w:val="Tekstpodstawowywcity2"/>
        <w:spacing w:after="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6195892" w14:textId="77777777" w:rsidR="00AB2B1C" w:rsidRPr="006968EE" w:rsidRDefault="00AB2B1C" w:rsidP="006968EE">
      <w:pPr>
        <w:pStyle w:val="Tekstpodstawowywcity2"/>
        <w:spacing w:after="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968EE">
        <w:rPr>
          <w:rFonts w:asciiTheme="minorHAnsi" w:hAnsiTheme="minorHAnsi" w:cstheme="minorHAnsi"/>
          <w:sz w:val="22"/>
          <w:szCs w:val="22"/>
        </w:rPr>
        <w:t>Ponadto oświadczam, że:</w:t>
      </w:r>
    </w:p>
    <w:p w14:paraId="0567A8B1" w14:textId="5C91FB28" w:rsidR="00AB2B1C" w:rsidRPr="006968EE" w:rsidRDefault="00AB2B1C" w:rsidP="006968EE">
      <w:pPr>
        <w:pStyle w:val="Tekstpodstawowywcity2"/>
        <w:numPr>
          <w:ilvl w:val="2"/>
          <w:numId w:val="15"/>
        </w:numPr>
        <w:tabs>
          <w:tab w:val="num" w:pos="360"/>
        </w:tabs>
        <w:spacing w:after="0" w:line="276" w:lineRule="auto"/>
        <w:ind w:left="360" w:hanging="1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968EE">
        <w:rPr>
          <w:rFonts w:asciiTheme="minorHAnsi" w:hAnsiTheme="minorHAnsi" w:cstheme="minorHAnsi"/>
          <w:sz w:val="22"/>
          <w:szCs w:val="22"/>
        </w:rPr>
        <w:t>zobowiązuję się, że będę wypełniać moje obowiązki w sposób uczciwy i sprawiedliwy, zgodnie z</w:t>
      </w:r>
      <w:r w:rsidR="006968EE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6968EE">
        <w:rPr>
          <w:rFonts w:asciiTheme="minorHAnsi" w:hAnsiTheme="minorHAnsi" w:cstheme="minorHAnsi"/>
          <w:sz w:val="22"/>
          <w:szCs w:val="22"/>
        </w:rPr>
        <w:t>posiadaną wiedzą,</w:t>
      </w:r>
    </w:p>
    <w:p w14:paraId="74BF44FF" w14:textId="77777777" w:rsidR="00AB2B1C" w:rsidRPr="006968EE" w:rsidRDefault="00AB2B1C" w:rsidP="006968EE">
      <w:pPr>
        <w:pStyle w:val="Tekstpodstawowywcity2"/>
        <w:numPr>
          <w:ilvl w:val="2"/>
          <w:numId w:val="15"/>
        </w:numPr>
        <w:tabs>
          <w:tab w:val="num" w:pos="360"/>
        </w:tabs>
        <w:spacing w:after="0" w:line="276" w:lineRule="auto"/>
        <w:ind w:left="360" w:hanging="1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968EE">
        <w:rPr>
          <w:rFonts w:asciiTheme="minorHAnsi" w:hAnsiTheme="minorHAnsi" w:cstheme="minorHAnsi"/>
          <w:sz w:val="22"/>
          <w:szCs w:val="22"/>
        </w:rPr>
        <w:lastRenderedPageBreak/>
        <w:t xml:space="preserve">zobowiązuję się również nie zatrzymywać kopii jakichkolwiek pisemnych lub </w:t>
      </w:r>
      <w:r w:rsidRPr="006968EE">
        <w:rPr>
          <w:rFonts w:asciiTheme="minorHAnsi" w:hAnsiTheme="minorHAnsi" w:cstheme="minorHAnsi"/>
          <w:bCs/>
          <w:sz w:val="22"/>
          <w:szCs w:val="22"/>
        </w:rPr>
        <w:t>elektronicznych</w:t>
      </w:r>
      <w:r w:rsidRPr="006968EE">
        <w:rPr>
          <w:rFonts w:asciiTheme="minorHAnsi" w:hAnsiTheme="minorHAnsi" w:cstheme="minorHAnsi"/>
          <w:sz w:val="22"/>
          <w:szCs w:val="22"/>
        </w:rPr>
        <w:t xml:space="preserve"> informacji,</w:t>
      </w:r>
    </w:p>
    <w:p w14:paraId="68C6DB67" w14:textId="1481B5EA" w:rsidR="00AB2B1C" w:rsidRPr="006968EE" w:rsidRDefault="00AB2B1C" w:rsidP="006968EE">
      <w:pPr>
        <w:pStyle w:val="Tekstpodstawowywcity2"/>
        <w:numPr>
          <w:ilvl w:val="2"/>
          <w:numId w:val="15"/>
        </w:numPr>
        <w:tabs>
          <w:tab w:val="num" w:pos="360"/>
        </w:tabs>
        <w:spacing w:after="0" w:line="276" w:lineRule="auto"/>
        <w:ind w:left="360" w:hanging="1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968EE">
        <w:rPr>
          <w:rFonts w:asciiTheme="minorHAnsi" w:hAnsiTheme="minorHAnsi" w:cstheme="minorHAnsi"/>
          <w:sz w:val="22"/>
          <w:szCs w:val="22"/>
        </w:rPr>
        <w:t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</w:t>
      </w:r>
      <w:r w:rsidR="006968EE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6968EE">
        <w:rPr>
          <w:rFonts w:asciiTheme="minorHAnsi" w:hAnsiTheme="minorHAnsi" w:cstheme="minorHAnsi"/>
          <w:sz w:val="22"/>
          <w:szCs w:val="22"/>
        </w:rPr>
        <w:t>nie mogą zostać ujawnione stronom trzecim.</w:t>
      </w:r>
    </w:p>
    <w:p w14:paraId="2FDBE67F" w14:textId="77777777" w:rsidR="00AB2B1C" w:rsidRPr="006968EE" w:rsidRDefault="00AB2B1C" w:rsidP="006968EE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2265514" w14:textId="680D0A61" w:rsidR="00AB2B1C" w:rsidRPr="006968EE" w:rsidRDefault="00550975" w:rsidP="006968EE">
      <w:pPr>
        <w:spacing w:line="276" w:lineRule="auto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68EE">
        <w:rPr>
          <w:rFonts w:asciiTheme="minorHAnsi" w:hAnsiTheme="minorHAnsi" w:cstheme="minorHAnsi"/>
          <w:sz w:val="22"/>
          <w:szCs w:val="22"/>
        </w:rPr>
        <w:t>…</w:t>
      </w:r>
      <w:r w:rsidR="006968EE">
        <w:rPr>
          <w:rFonts w:asciiTheme="minorHAnsi" w:hAnsiTheme="minorHAnsi" w:cstheme="minorHAnsi"/>
          <w:sz w:val="22"/>
          <w:szCs w:val="22"/>
        </w:rPr>
        <w:t>………………………</w:t>
      </w:r>
      <w:r w:rsidRPr="006968EE">
        <w:rPr>
          <w:rFonts w:asciiTheme="minorHAnsi" w:hAnsiTheme="minorHAnsi" w:cstheme="minorHAnsi"/>
          <w:sz w:val="22"/>
          <w:szCs w:val="22"/>
        </w:rPr>
        <w:t>……….</w:t>
      </w:r>
      <w:r w:rsidR="00AB2B1C" w:rsidRPr="006968EE">
        <w:rPr>
          <w:rFonts w:asciiTheme="minorHAnsi" w:hAnsiTheme="minorHAnsi" w:cstheme="minorHAnsi"/>
          <w:sz w:val="22"/>
          <w:szCs w:val="22"/>
        </w:rPr>
        <w:t>, dnia …..……………………   r.</w:t>
      </w:r>
    </w:p>
    <w:p w14:paraId="339AA9EC" w14:textId="77777777" w:rsidR="00AB2B1C" w:rsidRPr="006968EE" w:rsidRDefault="00AB2B1C" w:rsidP="006968EE">
      <w:pPr>
        <w:spacing w:line="276" w:lineRule="auto"/>
        <w:ind w:left="4248" w:firstLine="708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27653189" w14:textId="77777777" w:rsidR="006968EE" w:rsidRDefault="006968EE" w:rsidP="00091952">
      <w:pPr>
        <w:spacing w:line="276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6B7242B0" w14:textId="52ABE461" w:rsidR="00AB2B1C" w:rsidRPr="006968EE" w:rsidRDefault="001C22C8" w:rsidP="006968EE">
      <w:pPr>
        <w:spacing w:line="276" w:lineRule="auto"/>
        <w:ind w:left="4248" w:firstLine="708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6968EE">
        <w:rPr>
          <w:rFonts w:asciiTheme="minorHAnsi" w:hAnsiTheme="minorHAnsi" w:cstheme="minorHAnsi"/>
          <w:i/>
          <w:iCs/>
          <w:sz w:val="22"/>
          <w:szCs w:val="22"/>
        </w:rPr>
        <w:t>...........</w:t>
      </w:r>
      <w:r w:rsidR="00AB2B1C" w:rsidRPr="006968EE">
        <w:rPr>
          <w:rFonts w:asciiTheme="minorHAnsi" w:hAnsiTheme="minorHAnsi" w:cstheme="minorHAnsi"/>
          <w:i/>
          <w:iCs/>
          <w:sz w:val="22"/>
          <w:szCs w:val="22"/>
        </w:rPr>
        <w:t>..........................................</w:t>
      </w:r>
    </w:p>
    <w:p w14:paraId="19754A55" w14:textId="1987F3AC" w:rsidR="00AB2B1C" w:rsidRPr="006968EE" w:rsidRDefault="00AB2B1C" w:rsidP="006968EE">
      <w:pPr>
        <w:spacing w:line="276" w:lineRule="auto"/>
        <w:ind w:left="4248" w:firstLine="708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6968EE">
        <w:rPr>
          <w:rFonts w:asciiTheme="minorHAnsi" w:hAnsiTheme="minorHAnsi" w:cstheme="minorHAnsi"/>
          <w:i/>
          <w:iCs/>
          <w:sz w:val="22"/>
          <w:szCs w:val="22"/>
        </w:rPr>
        <w:t xml:space="preserve">PODPIS </w:t>
      </w:r>
      <w:r w:rsidR="007B4F69" w:rsidRPr="006968EE">
        <w:rPr>
          <w:rFonts w:asciiTheme="minorHAnsi" w:hAnsiTheme="minorHAnsi" w:cstheme="minorHAnsi"/>
          <w:i/>
          <w:iCs/>
          <w:sz w:val="22"/>
          <w:szCs w:val="22"/>
        </w:rPr>
        <w:t>OCENIAJĄCEGO</w:t>
      </w:r>
    </w:p>
    <w:p w14:paraId="43B1640A" w14:textId="77777777" w:rsidR="00AB2B1C" w:rsidRPr="006968EE" w:rsidRDefault="00AB2B1C" w:rsidP="006968EE">
      <w:pPr>
        <w:spacing w:line="276" w:lineRule="auto"/>
        <w:ind w:left="180" w:hanging="180"/>
        <w:contextualSpacing/>
        <w:rPr>
          <w:rFonts w:asciiTheme="minorHAnsi" w:hAnsiTheme="minorHAnsi" w:cstheme="minorHAnsi"/>
          <w:strike/>
          <w:sz w:val="22"/>
          <w:szCs w:val="22"/>
        </w:rPr>
      </w:pPr>
    </w:p>
    <w:p w14:paraId="7D9AC260" w14:textId="77777777" w:rsidR="00AB2B1C" w:rsidRPr="006968EE" w:rsidRDefault="00AB2B1C" w:rsidP="00091952">
      <w:pPr>
        <w:spacing w:line="276" w:lineRule="auto"/>
        <w:contextualSpacing/>
        <w:rPr>
          <w:rFonts w:asciiTheme="minorHAnsi" w:hAnsiTheme="minorHAnsi" w:cstheme="minorHAnsi"/>
          <w:b/>
          <w:strike/>
          <w:sz w:val="22"/>
          <w:szCs w:val="22"/>
          <w:u w:val="single"/>
        </w:rPr>
      </w:pPr>
    </w:p>
    <w:tbl>
      <w:tblPr>
        <w:tblW w:w="8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5"/>
        <w:gridCol w:w="1418"/>
        <w:gridCol w:w="2038"/>
      </w:tblGrid>
      <w:tr w:rsidR="00091952" w:rsidRPr="006968EE" w14:paraId="6CD00848" w14:textId="77777777" w:rsidTr="00091952">
        <w:trPr>
          <w:trHeight w:val="791"/>
          <w:jc w:val="center"/>
        </w:trPr>
        <w:tc>
          <w:tcPr>
            <w:tcW w:w="4615" w:type="dxa"/>
            <w:shd w:val="clear" w:color="auto" w:fill="BFBFBF"/>
            <w:vAlign w:val="center"/>
          </w:tcPr>
          <w:p w14:paraId="351FD7AF" w14:textId="1C73CEF8" w:rsidR="00091952" w:rsidRPr="006968EE" w:rsidRDefault="00091952" w:rsidP="006968EE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b/>
                <w:sz w:val="22"/>
                <w:szCs w:val="22"/>
              </w:rPr>
              <w:t>Nr identyfikacyjny uczestnika</w:t>
            </w:r>
          </w:p>
        </w:tc>
        <w:tc>
          <w:tcPr>
            <w:tcW w:w="3456" w:type="dxa"/>
            <w:gridSpan w:val="2"/>
            <w:shd w:val="clear" w:color="auto" w:fill="BFBFBF"/>
            <w:vAlign w:val="center"/>
          </w:tcPr>
          <w:p w14:paraId="6431FD51" w14:textId="0A3D038E" w:rsidR="00091952" w:rsidRPr="006968EE" w:rsidRDefault="00091952" w:rsidP="006968EE">
            <w:pPr>
              <w:spacing w:line="276" w:lineRule="auto"/>
              <w:ind w:left="1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oceniającego</w:t>
            </w:r>
          </w:p>
        </w:tc>
      </w:tr>
      <w:tr w:rsidR="00091952" w:rsidRPr="006968EE" w14:paraId="51D9342C" w14:textId="77777777" w:rsidTr="00091952">
        <w:trPr>
          <w:trHeight w:val="1051"/>
          <w:jc w:val="center"/>
        </w:trPr>
        <w:tc>
          <w:tcPr>
            <w:tcW w:w="4615" w:type="dxa"/>
            <w:shd w:val="clear" w:color="auto" w:fill="auto"/>
            <w:vAlign w:val="center"/>
          </w:tcPr>
          <w:p w14:paraId="59688847" w14:textId="77777777" w:rsidR="00091952" w:rsidRPr="006968EE" w:rsidRDefault="00091952" w:rsidP="006968EE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6" w:type="dxa"/>
            <w:gridSpan w:val="2"/>
            <w:shd w:val="clear" w:color="auto" w:fill="auto"/>
            <w:vAlign w:val="center"/>
          </w:tcPr>
          <w:p w14:paraId="497969B6" w14:textId="77777777" w:rsidR="00091952" w:rsidRPr="006968EE" w:rsidRDefault="00091952" w:rsidP="006968EE">
            <w:pPr>
              <w:spacing w:line="276" w:lineRule="auto"/>
              <w:ind w:left="1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91952" w:rsidRPr="006968EE" w14:paraId="11AA5BEF" w14:textId="77777777" w:rsidTr="00AA2ACF">
        <w:trPr>
          <w:trHeight w:val="225"/>
          <w:jc w:val="center"/>
        </w:trPr>
        <w:tc>
          <w:tcPr>
            <w:tcW w:w="4615" w:type="dxa"/>
            <w:shd w:val="clear" w:color="auto" w:fill="BFBFBF"/>
            <w:vAlign w:val="center"/>
          </w:tcPr>
          <w:p w14:paraId="016341F4" w14:textId="3FE5A20F" w:rsidR="00091952" w:rsidRPr="006968EE" w:rsidRDefault="00091952" w:rsidP="00091952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b/>
                <w:sz w:val="22"/>
                <w:szCs w:val="22"/>
              </w:rPr>
              <w:t>Pytanie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57E5F0DA" w14:textId="6786F9E1" w:rsidR="00091952" w:rsidRPr="006968EE" w:rsidRDefault="00091952" w:rsidP="00091952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b/>
                <w:sz w:val="22"/>
                <w:szCs w:val="22"/>
              </w:rPr>
              <w:t>TAK/ NIE</w:t>
            </w:r>
          </w:p>
        </w:tc>
        <w:tc>
          <w:tcPr>
            <w:tcW w:w="2038" w:type="dxa"/>
            <w:shd w:val="clear" w:color="auto" w:fill="BFBFBF"/>
          </w:tcPr>
          <w:p w14:paraId="2B55B26A" w14:textId="402D242D" w:rsidR="00091952" w:rsidRPr="006968EE" w:rsidRDefault="00091952" w:rsidP="00091952">
            <w:pPr>
              <w:spacing w:line="276" w:lineRule="auto"/>
              <w:ind w:left="1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091952" w:rsidRPr="006968EE" w14:paraId="277299E4" w14:textId="77777777" w:rsidTr="00AA2ACF">
        <w:trPr>
          <w:trHeight w:val="619"/>
          <w:jc w:val="center"/>
        </w:trPr>
        <w:tc>
          <w:tcPr>
            <w:tcW w:w="4615" w:type="dxa"/>
            <w:shd w:val="clear" w:color="auto" w:fill="auto"/>
            <w:vAlign w:val="center"/>
          </w:tcPr>
          <w:p w14:paraId="03DA95AA" w14:textId="77777777" w:rsidR="00091952" w:rsidRPr="006968EE" w:rsidRDefault="00091952" w:rsidP="00091952">
            <w:pPr>
              <w:tabs>
                <w:tab w:val="left" w:pos="8045"/>
              </w:tabs>
              <w:spacing w:line="276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i/>
                <w:sz w:val="22"/>
                <w:szCs w:val="22"/>
              </w:rPr>
              <w:t>Czy Formularz rekrutacyjny został sporządzony  według wzoru (załącznik nr 2 do Regulaminu)?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AC569F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358416FC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1952" w:rsidRPr="006968EE" w14:paraId="52BC0C03" w14:textId="77777777" w:rsidTr="00AA2ACF">
        <w:trPr>
          <w:trHeight w:val="778"/>
          <w:jc w:val="center"/>
        </w:trPr>
        <w:tc>
          <w:tcPr>
            <w:tcW w:w="4615" w:type="dxa"/>
            <w:shd w:val="clear" w:color="auto" w:fill="auto"/>
            <w:vAlign w:val="center"/>
          </w:tcPr>
          <w:p w14:paraId="72867938" w14:textId="77777777" w:rsidR="00091952" w:rsidRPr="006968EE" w:rsidRDefault="00091952" w:rsidP="00091952">
            <w:pPr>
              <w:tabs>
                <w:tab w:val="left" w:pos="8045"/>
              </w:tabs>
              <w:spacing w:line="276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Czy Formularz rekrutacyjny został złożony w wersji papierowej lub elektronicznej?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55ECB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1972588E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1952" w:rsidRPr="006968EE" w14:paraId="53C954A3" w14:textId="77777777" w:rsidTr="00AA2ACF">
        <w:trPr>
          <w:trHeight w:val="778"/>
          <w:jc w:val="center"/>
        </w:trPr>
        <w:tc>
          <w:tcPr>
            <w:tcW w:w="4615" w:type="dxa"/>
            <w:shd w:val="clear" w:color="auto" w:fill="auto"/>
            <w:vAlign w:val="center"/>
          </w:tcPr>
          <w:p w14:paraId="1325B36C" w14:textId="77777777" w:rsidR="00091952" w:rsidRPr="006968EE" w:rsidRDefault="00091952" w:rsidP="00091952">
            <w:pPr>
              <w:tabs>
                <w:tab w:val="left" w:pos="8045"/>
              </w:tabs>
              <w:spacing w:line="276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Czy </w:t>
            </w:r>
            <w:r w:rsidRPr="006968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Formularz rekrutacyjny</w:t>
            </w:r>
            <w:r w:rsidRPr="006968E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pozostałe dokumenty zostały złożone w określonym terminie?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60F207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2A31CE6F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1952" w:rsidRPr="006968EE" w14:paraId="2CC0CBE8" w14:textId="77777777" w:rsidTr="00AA2ACF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14:paraId="6DC0C2A9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i/>
                <w:sz w:val="22"/>
                <w:szCs w:val="22"/>
              </w:rPr>
              <w:t>Czy wszystkie pola Formularza rekrutacyjnego zostały wypełnione?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F8B83F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5EC0FD43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1952" w:rsidRPr="006968EE" w14:paraId="585B060E" w14:textId="77777777" w:rsidTr="00AA2ACF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14:paraId="7B5B5194" w14:textId="77777777" w:rsidR="00091952" w:rsidRPr="006968EE" w:rsidRDefault="00091952" w:rsidP="00091952">
            <w:pPr>
              <w:spacing w:line="276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i/>
                <w:sz w:val="22"/>
                <w:szCs w:val="22"/>
              </w:rPr>
              <w:t>Czy do Formularza rekrutacyjnego dołączono wymagane załączniki?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5593D9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6315DA0D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1952" w:rsidRPr="006968EE" w14:paraId="0FDE332A" w14:textId="77777777" w:rsidTr="00AA2ACF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14:paraId="37041F0D" w14:textId="77777777" w:rsidR="00091952" w:rsidRPr="006968EE" w:rsidRDefault="00091952" w:rsidP="00091952">
            <w:pPr>
              <w:spacing w:line="276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i/>
                <w:sz w:val="22"/>
                <w:szCs w:val="22"/>
              </w:rPr>
              <w:t>Czy Formularz rekrutacyjny  w części A i części B oraz wszystkie oświadczenia są podpisane?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281901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015408B2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1952" w:rsidRPr="006968EE" w14:paraId="68EB9BB6" w14:textId="77777777" w:rsidTr="00AA2ACF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14:paraId="5A5D82F6" w14:textId="2B4A58D0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i/>
                <w:sz w:val="22"/>
                <w:szCs w:val="22"/>
              </w:rPr>
              <w:t>Czy kandydat/ka do projektu spełnia kryteria grupy docelowej, tj. czy….. Uczestnik projektu to osoba zamieszkująca w rozumieniu KC na obszarze województwa dolnośląskiego od 30 r.ż. należąca do min. jednej z poniższych grup:</w:t>
            </w:r>
          </w:p>
          <w:p w14:paraId="5075FF41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i/>
                <w:sz w:val="22"/>
                <w:szCs w:val="22"/>
              </w:rPr>
              <w:t>-osoba pozostające bez zatrudnienia w tym znajdujące się w szczególnej sytuacji na rynku pracy, tj. osoba w wieku 50 lat i więcej i/lub kobieta i/lub ON i/lub osoba długotrwale bezrobotne i/lub osoba z niskimi kwalifikacjami;</w:t>
            </w:r>
          </w:p>
          <w:p w14:paraId="59CE47B7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-osoba uboga pracująca;</w:t>
            </w:r>
          </w:p>
          <w:p w14:paraId="59A20EEC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i/>
                <w:sz w:val="22"/>
                <w:szCs w:val="22"/>
              </w:rPr>
              <w:t>-osoba zatrudniona na umowie krótkoterminowej oraz pracująca w ramach umowie cywilno-prawnej, której miesięczne zarobki nie przekraczają 120 % wysokości minimalnego wynagrodzenia.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39234C9A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2038" w:type="dxa"/>
            <w:shd w:val="clear" w:color="auto" w:fill="BFBFBF"/>
            <w:vAlign w:val="center"/>
          </w:tcPr>
          <w:p w14:paraId="1A3E73C2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</w:tr>
      <w:tr w:rsidR="00091952" w:rsidRPr="006968EE" w14:paraId="209E4998" w14:textId="77777777" w:rsidTr="00AA2ACF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14:paraId="31C184D6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i/>
                <w:sz w:val="22"/>
                <w:szCs w:val="22"/>
              </w:rPr>
              <w:t>Czy planowana przez kandydata/</w:t>
            </w:r>
            <w:proofErr w:type="spellStart"/>
            <w:r w:rsidRPr="006968EE">
              <w:rPr>
                <w:rFonts w:asciiTheme="minorHAnsi" w:hAnsiTheme="minorHAnsi" w:cstheme="minorHAnsi"/>
                <w:i/>
                <w:sz w:val="22"/>
                <w:szCs w:val="22"/>
              </w:rPr>
              <w:t>tkę</w:t>
            </w:r>
            <w:proofErr w:type="spellEnd"/>
            <w:r w:rsidRPr="006968E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działalność gospodarcza figuruje w sektorze wykluczonych z możliwości ubiegania się o dofinansowanie, stanowiącym załącznik nr 1 do </w:t>
            </w:r>
            <w:r w:rsidRPr="006968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Regulaminu 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11D8E9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2038" w:type="dxa"/>
          </w:tcPr>
          <w:p w14:paraId="0FBB5450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</w:tr>
      <w:tr w:rsidR="00091952" w:rsidRPr="006968EE" w14:paraId="7572DFCA" w14:textId="77777777" w:rsidTr="00AA2ACF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14:paraId="737A1F76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i/>
                <w:sz w:val="22"/>
                <w:szCs w:val="22"/>
              </w:rPr>
              <w:t>Czy w F</w:t>
            </w:r>
            <w:r w:rsidRPr="006968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ormularzu rekrutacyjnym </w:t>
            </w:r>
            <w:r w:rsidRPr="006968EE">
              <w:rPr>
                <w:rFonts w:asciiTheme="minorHAnsi" w:hAnsiTheme="minorHAnsi" w:cstheme="minorHAnsi"/>
                <w:i/>
                <w:sz w:val="22"/>
                <w:szCs w:val="22"/>
              </w:rPr>
              <w:t>nie stwierdzono innych uchybień formalnych?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15EA81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038" w:type="dxa"/>
          </w:tcPr>
          <w:p w14:paraId="76D21B6B" w14:textId="77777777" w:rsidR="00091952" w:rsidRPr="006968EE" w:rsidRDefault="00091952" w:rsidP="00091952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CC9B42" w14:textId="77777777" w:rsidR="005E359E" w:rsidRPr="006968EE" w:rsidRDefault="005E359E" w:rsidP="006968EE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E6CF5BC" w14:textId="77777777" w:rsidR="00612739" w:rsidRPr="006968EE" w:rsidRDefault="00612739" w:rsidP="006968EE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968EE">
        <w:rPr>
          <w:rFonts w:asciiTheme="minorHAnsi" w:hAnsiTheme="minorHAnsi" w:cstheme="minorHAnsi"/>
          <w:b/>
          <w:i/>
          <w:sz w:val="22"/>
          <w:szCs w:val="22"/>
        </w:rPr>
        <w:t>Formularz rekrutacyjny</w:t>
      </w:r>
      <w:r w:rsidRPr="006968EE">
        <w:rPr>
          <w:rFonts w:asciiTheme="minorHAnsi" w:hAnsiTheme="minorHAnsi" w:cstheme="minorHAnsi"/>
          <w:b/>
          <w:sz w:val="22"/>
          <w:szCs w:val="22"/>
        </w:rPr>
        <w:t xml:space="preserve"> zostaje </w:t>
      </w:r>
      <w:r w:rsidR="00AC0370" w:rsidRPr="006968EE">
        <w:rPr>
          <w:rFonts w:asciiTheme="minorHAnsi" w:hAnsiTheme="minorHAnsi" w:cstheme="minorHAnsi"/>
          <w:b/>
          <w:sz w:val="22"/>
          <w:szCs w:val="22"/>
        </w:rPr>
        <w:t>oceniony</w:t>
      </w:r>
      <w:r w:rsidR="002C5161" w:rsidRPr="006968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6968EE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51C276E" w14:textId="77777777" w:rsidR="00612739" w:rsidRPr="006968EE" w:rsidRDefault="00612739" w:rsidP="006968EE">
      <w:pPr>
        <w:numPr>
          <w:ilvl w:val="0"/>
          <w:numId w:val="22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968EE">
        <w:rPr>
          <w:rFonts w:asciiTheme="minorHAnsi" w:hAnsiTheme="minorHAnsi" w:cstheme="minorHAnsi"/>
          <w:sz w:val="22"/>
          <w:szCs w:val="22"/>
        </w:rPr>
        <w:t>pozytywnie</w:t>
      </w:r>
      <w:r w:rsidR="0079667E" w:rsidRPr="006968EE">
        <w:rPr>
          <w:rFonts w:asciiTheme="minorHAnsi" w:hAnsiTheme="minorHAnsi" w:cstheme="minorHAnsi"/>
          <w:sz w:val="22"/>
          <w:szCs w:val="22"/>
        </w:rPr>
        <w:t xml:space="preserve"> – skierowany do oceny merytorycznej,</w:t>
      </w:r>
    </w:p>
    <w:p w14:paraId="042183CD" w14:textId="3EE29334" w:rsidR="00612739" w:rsidRPr="006968EE" w:rsidRDefault="00612739" w:rsidP="006968EE">
      <w:pPr>
        <w:numPr>
          <w:ilvl w:val="0"/>
          <w:numId w:val="22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968EE">
        <w:rPr>
          <w:rFonts w:asciiTheme="minorHAnsi" w:hAnsiTheme="minorHAnsi" w:cstheme="minorHAnsi"/>
          <w:sz w:val="22"/>
          <w:szCs w:val="22"/>
        </w:rPr>
        <w:t>negatywnie</w:t>
      </w:r>
      <w:r w:rsidR="00091952">
        <w:rPr>
          <w:rFonts w:asciiTheme="minorHAnsi" w:hAnsiTheme="minorHAnsi" w:cstheme="minorHAnsi"/>
          <w:sz w:val="22"/>
          <w:szCs w:val="22"/>
        </w:rPr>
        <w:t>,</w:t>
      </w:r>
    </w:p>
    <w:p w14:paraId="252D9276" w14:textId="22FF801D" w:rsidR="00612739" w:rsidRPr="006968EE" w:rsidRDefault="002840E3" w:rsidP="006968EE">
      <w:pPr>
        <w:numPr>
          <w:ilvl w:val="0"/>
          <w:numId w:val="22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968EE">
        <w:rPr>
          <w:rFonts w:asciiTheme="minorHAnsi" w:hAnsiTheme="minorHAnsi" w:cstheme="minorHAnsi"/>
          <w:sz w:val="22"/>
          <w:szCs w:val="22"/>
        </w:rPr>
        <w:t xml:space="preserve">skierowany do uzupełnienia </w:t>
      </w:r>
      <w:r w:rsidRPr="006968EE">
        <w:rPr>
          <w:rFonts w:asciiTheme="minorHAnsi" w:hAnsiTheme="minorHAnsi" w:cstheme="minorHAnsi"/>
          <w:i/>
          <w:sz w:val="22"/>
          <w:szCs w:val="22"/>
        </w:rPr>
        <w:t>(wskazać zakres uzupełnienia w polu Uwagi)</w:t>
      </w:r>
      <w:r w:rsidR="00612739" w:rsidRPr="006968EE">
        <w:rPr>
          <w:rFonts w:asciiTheme="minorHAnsi" w:hAnsiTheme="minorHAnsi" w:cstheme="minorHAnsi"/>
          <w:b/>
          <w:sz w:val="22"/>
          <w:szCs w:val="22"/>
        </w:rPr>
        <w:t>UZASADNIENIE</w:t>
      </w:r>
      <w:r w:rsidR="00612739" w:rsidRPr="006968EE">
        <w:rPr>
          <w:rFonts w:asciiTheme="minorHAnsi" w:hAnsiTheme="minorHAnsi" w:cstheme="minorHAnsi"/>
          <w:sz w:val="22"/>
          <w:szCs w:val="22"/>
        </w:rPr>
        <w:t xml:space="preserve"> </w:t>
      </w:r>
      <w:r w:rsidR="00612739" w:rsidRPr="006968EE">
        <w:rPr>
          <w:rFonts w:asciiTheme="minorHAnsi" w:hAnsiTheme="minorHAnsi" w:cstheme="minorHAnsi"/>
          <w:i/>
          <w:sz w:val="22"/>
          <w:szCs w:val="22"/>
        </w:rPr>
        <w:t>(</w:t>
      </w:r>
      <w:r w:rsidR="0079667E" w:rsidRPr="006968EE">
        <w:rPr>
          <w:rFonts w:asciiTheme="minorHAnsi" w:hAnsiTheme="minorHAnsi" w:cstheme="minorHAnsi"/>
          <w:i/>
          <w:sz w:val="22"/>
          <w:szCs w:val="22"/>
        </w:rPr>
        <w:t xml:space="preserve">jedynie </w:t>
      </w:r>
      <w:r w:rsidR="00612739" w:rsidRPr="006968EE">
        <w:rPr>
          <w:rFonts w:asciiTheme="minorHAnsi" w:hAnsiTheme="minorHAnsi" w:cstheme="minorHAnsi"/>
          <w:i/>
          <w:sz w:val="22"/>
          <w:szCs w:val="22"/>
        </w:rPr>
        <w:t>w przypadku negatywnego wyniku oceny formalnej)</w:t>
      </w:r>
      <w:r w:rsidR="00091952">
        <w:rPr>
          <w:rFonts w:asciiTheme="minorHAnsi" w:hAnsiTheme="minorHAnsi" w:cstheme="minorHAnsi"/>
          <w:i/>
          <w:sz w:val="22"/>
          <w:szCs w:val="22"/>
        </w:rPr>
        <w:t>:</w:t>
      </w:r>
    </w:p>
    <w:p w14:paraId="60586FB7" w14:textId="77777777" w:rsidR="00612739" w:rsidRPr="006968EE" w:rsidRDefault="00612739" w:rsidP="006968EE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968E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XSpec="center" w:tblpY="98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3"/>
      </w:tblGrid>
      <w:tr w:rsidR="006968EE" w:rsidRPr="006968EE" w14:paraId="4D7E3271" w14:textId="77777777" w:rsidTr="00467801">
        <w:trPr>
          <w:trHeight w:val="560"/>
        </w:trPr>
        <w:tc>
          <w:tcPr>
            <w:tcW w:w="3119" w:type="dxa"/>
          </w:tcPr>
          <w:p w14:paraId="3BC297D2" w14:textId="77777777" w:rsidR="00467801" w:rsidRPr="006968EE" w:rsidRDefault="00AC0370" w:rsidP="006968E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sz w:val="22"/>
                <w:szCs w:val="22"/>
              </w:rPr>
              <w:t>Data oceny</w:t>
            </w:r>
          </w:p>
        </w:tc>
        <w:tc>
          <w:tcPr>
            <w:tcW w:w="5813" w:type="dxa"/>
          </w:tcPr>
          <w:p w14:paraId="3347330C" w14:textId="77777777" w:rsidR="00467801" w:rsidRPr="006968EE" w:rsidRDefault="00467801" w:rsidP="006968E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68EE" w:rsidRPr="006968EE" w14:paraId="78DAE3DD" w14:textId="77777777" w:rsidTr="00467801">
        <w:trPr>
          <w:trHeight w:val="560"/>
        </w:trPr>
        <w:tc>
          <w:tcPr>
            <w:tcW w:w="3119" w:type="dxa"/>
          </w:tcPr>
          <w:p w14:paraId="7D620625" w14:textId="77777777" w:rsidR="00467801" w:rsidRPr="006968EE" w:rsidRDefault="00467801" w:rsidP="006968E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968EE">
              <w:rPr>
                <w:rFonts w:asciiTheme="minorHAnsi" w:hAnsiTheme="minorHAnsi" w:cstheme="minorHAnsi"/>
                <w:sz w:val="22"/>
                <w:szCs w:val="22"/>
              </w:rPr>
              <w:t xml:space="preserve">Podpis osoby </w:t>
            </w:r>
            <w:r w:rsidR="00AC0370" w:rsidRPr="006968EE">
              <w:rPr>
                <w:rFonts w:asciiTheme="minorHAnsi" w:hAnsiTheme="minorHAnsi" w:cstheme="minorHAnsi"/>
                <w:sz w:val="22"/>
                <w:szCs w:val="22"/>
              </w:rPr>
              <w:t>oceniającej</w:t>
            </w:r>
            <w:r w:rsidRPr="006968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13" w:type="dxa"/>
          </w:tcPr>
          <w:p w14:paraId="3492A544" w14:textId="77777777" w:rsidR="00467801" w:rsidRPr="006968EE" w:rsidRDefault="00467801" w:rsidP="006968E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647E0A" w14:textId="77777777" w:rsidR="00612739" w:rsidRPr="006968EE" w:rsidRDefault="00612739" w:rsidP="006968EE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sectPr w:rsidR="00612739" w:rsidRPr="006968EE" w:rsidSect="006968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84DE" w14:textId="77777777" w:rsidR="00936128" w:rsidRDefault="00936128">
      <w:r>
        <w:separator/>
      </w:r>
    </w:p>
  </w:endnote>
  <w:endnote w:type="continuationSeparator" w:id="0">
    <w:p w14:paraId="6CFCC441" w14:textId="77777777" w:rsidR="00936128" w:rsidRDefault="0093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4FB1" w14:textId="3EF5CFE7" w:rsidR="0028338F" w:rsidRPr="006968EE" w:rsidRDefault="0028338F" w:rsidP="006968EE">
    <w:pPr>
      <w:pStyle w:val="Stopka"/>
      <w:jc w:val="right"/>
      <w:rPr>
        <w:rFonts w:ascii="Calibri" w:hAnsi="Calibri" w:cs="Calibri"/>
        <w:sz w:val="22"/>
        <w:szCs w:val="22"/>
      </w:rPr>
    </w:pPr>
    <w:r w:rsidRPr="006968EE">
      <w:rPr>
        <w:rFonts w:ascii="Calibri" w:hAnsi="Calibri" w:cs="Calibri"/>
        <w:sz w:val="22"/>
        <w:szCs w:val="22"/>
      </w:rPr>
      <w:fldChar w:fldCharType="begin"/>
    </w:r>
    <w:r w:rsidRPr="006968EE">
      <w:rPr>
        <w:rFonts w:ascii="Calibri" w:hAnsi="Calibri" w:cs="Calibri"/>
        <w:sz w:val="22"/>
        <w:szCs w:val="22"/>
      </w:rPr>
      <w:instrText xml:space="preserve"> PAGE   \* MERGEFORMAT </w:instrText>
    </w:r>
    <w:r w:rsidRPr="006968EE">
      <w:rPr>
        <w:rFonts w:ascii="Calibri" w:hAnsi="Calibri" w:cs="Calibri"/>
        <w:sz w:val="22"/>
        <w:szCs w:val="22"/>
      </w:rPr>
      <w:fldChar w:fldCharType="separate"/>
    </w:r>
    <w:r w:rsidR="008E76E5" w:rsidRPr="006968EE">
      <w:rPr>
        <w:rFonts w:ascii="Calibri" w:hAnsi="Calibri" w:cs="Calibri"/>
        <w:noProof/>
        <w:sz w:val="22"/>
        <w:szCs w:val="22"/>
      </w:rPr>
      <w:t>4</w:t>
    </w:r>
    <w:r w:rsidRPr="006968EE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C6F3" w14:textId="77777777" w:rsidR="00936128" w:rsidRDefault="00936128">
      <w:r>
        <w:separator/>
      </w:r>
    </w:p>
  </w:footnote>
  <w:footnote w:type="continuationSeparator" w:id="0">
    <w:p w14:paraId="3B403027" w14:textId="77777777" w:rsidR="00936128" w:rsidRDefault="00936128">
      <w:r>
        <w:continuationSeparator/>
      </w:r>
    </w:p>
  </w:footnote>
  <w:footnote w:id="1">
    <w:p w14:paraId="2F281907" w14:textId="77777777" w:rsidR="002C5161" w:rsidRPr="002C5161" w:rsidRDefault="002C5161" w:rsidP="002C5161">
      <w:pPr>
        <w:pStyle w:val="Tekstprzypisudolnego"/>
        <w:spacing w:before="0" w:line="240" w:lineRule="auto"/>
        <w:rPr>
          <w:rFonts w:ascii="Calibri" w:hAnsi="Calibri" w:cs="Calibri"/>
          <w:sz w:val="18"/>
          <w:szCs w:val="18"/>
        </w:rPr>
      </w:pPr>
      <w:r w:rsidRPr="002C516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2C5161">
        <w:rPr>
          <w:rFonts w:ascii="Calibri" w:hAnsi="Calibri" w:cs="Calibri"/>
          <w:sz w:val="18"/>
          <w:szCs w:val="18"/>
        </w:rPr>
        <w:t xml:space="preserve"> </w:t>
      </w:r>
      <w:r w:rsidRPr="004F3F69">
        <w:rPr>
          <w:rFonts w:cs="Arial"/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7718" w14:textId="30653446" w:rsidR="00645F1F" w:rsidRDefault="006968EE" w:rsidP="001F7640">
    <w:pPr>
      <w:jc w:val="center"/>
      <w:rPr>
        <w:sz w:val="12"/>
        <w:szCs w:val="12"/>
      </w:rPr>
    </w:pPr>
    <w:r>
      <w:rPr>
        <w:noProof/>
      </w:rPr>
      <w:drawing>
        <wp:inline distT="0" distB="0" distL="0" distR="0" wp14:anchorId="1E307A45" wp14:editId="348AD2B1">
          <wp:extent cx="5760720" cy="6902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3"/>
    <w:multiLevelType w:val="multilevel"/>
    <w:tmpl w:val="4FEC6134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B561110"/>
    <w:multiLevelType w:val="hybridMultilevel"/>
    <w:tmpl w:val="CCE89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72AD8"/>
    <w:multiLevelType w:val="hybridMultilevel"/>
    <w:tmpl w:val="B3B6E3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CF5E00"/>
    <w:multiLevelType w:val="hybridMultilevel"/>
    <w:tmpl w:val="BCFCB3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B66C3C"/>
    <w:multiLevelType w:val="hybridMultilevel"/>
    <w:tmpl w:val="25CC5FEC"/>
    <w:lvl w:ilvl="0" w:tplc="2AB4B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A6CAB"/>
    <w:multiLevelType w:val="hybridMultilevel"/>
    <w:tmpl w:val="4B067604"/>
    <w:lvl w:ilvl="0" w:tplc="0F7C7726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190E66F6"/>
    <w:multiLevelType w:val="hybridMultilevel"/>
    <w:tmpl w:val="DAC098C4"/>
    <w:lvl w:ilvl="0" w:tplc="0CC8BC1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136D44"/>
    <w:multiLevelType w:val="hybridMultilevel"/>
    <w:tmpl w:val="0CE62740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9C0322"/>
    <w:multiLevelType w:val="hybridMultilevel"/>
    <w:tmpl w:val="C66CD7F4"/>
    <w:lvl w:ilvl="0" w:tplc="1D5A7C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10B13"/>
    <w:multiLevelType w:val="hybridMultilevel"/>
    <w:tmpl w:val="026C5FA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6F33DB"/>
    <w:multiLevelType w:val="hybridMultilevel"/>
    <w:tmpl w:val="A008DE22"/>
    <w:lvl w:ilvl="0" w:tplc="9A30A04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E1E7D"/>
    <w:multiLevelType w:val="hybridMultilevel"/>
    <w:tmpl w:val="014AC8F4"/>
    <w:lvl w:ilvl="0" w:tplc="73527194">
      <w:start w:val="1"/>
      <w:numFmt w:val="lowerLetter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EB186B"/>
    <w:multiLevelType w:val="hybridMultilevel"/>
    <w:tmpl w:val="4E3CD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87A04"/>
    <w:multiLevelType w:val="hybridMultilevel"/>
    <w:tmpl w:val="1C7C37C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859A3"/>
    <w:multiLevelType w:val="hybridMultilevel"/>
    <w:tmpl w:val="F60A6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A27C40"/>
    <w:multiLevelType w:val="hybridMultilevel"/>
    <w:tmpl w:val="EB3E3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A13C9"/>
    <w:multiLevelType w:val="hybridMultilevel"/>
    <w:tmpl w:val="7B002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1693B"/>
    <w:multiLevelType w:val="hybridMultilevel"/>
    <w:tmpl w:val="73E6A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72DB1"/>
    <w:multiLevelType w:val="hybridMultilevel"/>
    <w:tmpl w:val="4A14553E"/>
    <w:lvl w:ilvl="0" w:tplc="C79C6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41184"/>
    <w:multiLevelType w:val="hybridMultilevel"/>
    <w:tmpl w:val="7096A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E3C06"/>
    <w:multiLevelType w:val="hybridMultilevel"/>
    <w:tmpl w:val="C9728E50"/>
    <w:lvl w:ilvl="0" w:tplc="04F0D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5"/>
  </w:num>
  <w:num w:numId="13">
    <w:abstractNumId w:val="4"/>
  </w:num>
  <w:num w:numId="14">
    <w:abstractNumId w:val="7"/>
  </w:num>
  <w:num w:numId="15">
    <w:abstractNumId w:val="17"/>
  </w:num>
  <w:num w:numId="16">
    <w:abstractNumId w:val="10"/>
  </w:num>
  <w:num w:numId="17">
    <w:abstractNumId w:val="15"/>
  </w:num>
  <w:num w:numId="18">
    <w:abstractNumId w:val="21"/>
  </w:num>
  <w:num w:numId="19">
    <w:abstractNumId w:val="23"/>
  </w:num>
  <w:num w:numId="20">
    <w:abstractNumId w:val="8"/>
  </w:num>
  <w:num w:numId="21">
    <w:abstractNumId w:val="20"/>
  </w:num>
  <w:num w:numId="2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83"/>
    <w:rsid w:val="0000108C"/>
    <w:rsid w:val="0000155A"/>
    <w:rsid w:val="00010650"/>
    <w:rsid w:val="00021576"/>
    <w:rsid w:val="00025C62"/>
    <w:rsid w:val="00026603"/>
    <w:rsid w:val="00033F2E"/>
    <w:rsid w:val="00044811"/>
    <w:rsid w:val="00057241"/>
    <w:rsid w:val="0007028A"/>
    <w:rsid w:val="00072449"/>
    <w:rsid w:val="00080BD7"/>
    <w:rsid w:val="00090BB1"/>
    <w:rsid w:val="00091952"/>
    <w:rsid w:val="000C1A37"/>
    <w:rsid w:val="000E2323"/>
    <w:rsid w:val="000E302B"/>
    <w:rsid w:val="000E7A1C"/>
    <w:rsid w:val="000F1489"/>
    <w:rsid w:val="000F301B"/>
    <w:rsid w:val="000F4D38"/>
    <w:rsid w:val="000F635E"/>
    <w:rsid w:val="001102CB"/>
    <w:rsid w:val="0014642E"/>
    <w:rsid w:val="00150C06"/>
    <w:rsid w:val="001665DA"/>
    <w:rsid w:val="001723D5"/>
    <w:rsid w:val="00182517"/>
    <w:rsid w:val="001854D1"/>
    <w:rsid w:val="001924D8"/>
    <w:rsid w:val="001A0443"/>
    <w:rsid w:val="001A2FA1"/>
    <w:rsid w:val="001B6F68"/>
    <w:rsid w:val="001C22C8"/>
    <w:rsid w:val="001C4629"/>
    <w:rsid w:val="001C6A6E"/>
    <w:rsid w:val="001E31FA"/>
    <w:rsid w:val="001F7640"/>
    <w:rsid w:val="00202363"/>
    <w:rsid w:val="00210A37"/>
    <w:rsid w:val="00211168"/>
    <w:rsid w:val="00227A8B"/>
    <w:rsid w:val="00276B41"/>
    <w:rsid w:val="0028338F"/>
    <w:rsid w:val="002840E3"/>
    <w:rsid w:val="00290934"/>
    <w:rsid w:val="002B16F6"/>
    <w:rsid w:val="002C385A"/>
    <w:rsid w:val="002C5161"/>
    <w:rsid w:val="002C7EFC"/>
    <w:rsid w:val="002D0BC3"/>
    <w:rsid w:val="002D408D"/>
    <w:rsid w:val="002D6750"/>
    <w:rsid w:val="002E415B"/>
    <w:rsid w:val="002F32D2"/>
    <w:rsid w:val="002F7BA3"/>
    <w:rsid w:val="00311F84"/>
    <w:rsid w:val="0031329E"/>
    <w:rsid w:val="003174CC"/>
    <w:rsid w:val="00320C5C"/>
    <w:rsid w:val="00336AA4"/>
    <w:rsid w:val="0034651B"/>
    <w:rsid w:val="00346A9E"/>
    <w:rsid w:val="00356EC5"/>
    <w:rsid w:val="00371524"/>
    <w:rsid w:val="00381A1A"/>
    <w:rsid w:val="00385D7A"/>
    <w:rsid w:val="003A1FCD"/>
    <w:rsid w:val="003C2599"/>
    <w:rsid w:val="003C7751"/>
    <w:rsid w:val="003E3A18"/>
    <w:rsid w:val="003E65BA"/>
    <w:rsid w:val="003F5259"/>
    <w:rsid w:val="003F7C5E"/>
    <w:rsid w:val="00407CC2"/>
    <w:rsid w:val="00415E91"/>
    <w:rsid w:val="0042652F"/>
    <w:rsid w:val="00436A50"/>
    <w:rsid w:val="00441C66"/>
    <w:rsid w:val="0044775F"/>
    <w:rsid w:val="00450D34"/>
    <w:rsid w:val="004608C1"/>
    <w:rsid w:val="00462EFA"/>
    <w:rsid w:val="00467561"/>
    <w:rsid w:val="00467801"/>
    <w:rsid w:val="00473020"/>
    <w:rsid w:val="0047419F"/>
    <w:rsid w:val="0048464E"/>
    <w:rsid w:val="004A51E0"/>
    <w:rsid w:val="004B4E68"/>
    <w:rsid w:val="004D4BAF"/>
    <w:rsid w:val="004F1DC3"/>
    <w:rsid w:val="004F3F69"/>
    <w:rsid w:val="0051165A"/>
    <w:rsid w:val="00514B99"/>
    <w:rsid w:val="0051705A"/>
    <w:rsid w:val="0052502A"/>
    <w:rsid w:val="00546454"/>
    <w:rsid w:val="00550975"/>
    <w:rsid w:val="00566E6A"/>
    <w:rsid w:val="00570482"/>
    <w:rsid w:val="00576D13"/>
    <w:rsid w:val="0058365E"/>
    <w:rsid w:val="00590F1D"/>
    <w:rsid w:val="00592E83"/>
    <w:rsid w:val="005B1E77"/>
    <w:rsid w:val="005B523C"/>
    <w:rsid w:val="005E359E"/>
    <w:rsid w:val="005F18B8"/>
    <w:rsid w:val="00612739"/>
    <w:rsid w:val="00645F1F"/>
    <w:rsid w:val="00655F40"/>
    <w:rsid w:val="006607F9"/>
    <w:rsid w:val="006610A4"/>
    <w:rsid w:val="0066328A"/>
    <w:rsid w:val="00665D69"/>
    <w:rsid w:val="0066601D"/>
    <w:rsid w:val="00673EB1"/>
    <w:rsid w:val="006755EA"/>
    <w:rsid w:val="006809DF"/>
    <w:rsid w:val="00687BF4"/>
    <w:rsid w:val="00687E78"/>
    <w:rsid w:val="006968EE"/>
    <w:rsid w:val="00697976"/>
    <w:rsid w:val="006A1FA8"/>
    <w:rsid w:val="006A2344"/>
    <w:rsid w:val="006A3E76"/>
    <w:rsid w:val="006A70B7"/>
    <w:rsid w:val="006F014D"/>
    <w:rsid w:val="0070242C"/>
    <w:rsid w:val="0071030A"/>
    <w:rsid w:val="00713AFE"/>
    <w:rsid w:val="0071650F"/>
    <w:rsid w:val="00720851"/>
    <w:rsid w:val="0072151F"/>
    <w:rsid w:val="00731602"/>
    <w:rsid w:val="0073213F"/>
    <w:rsid w:val="007431CC"/>
    <w:rsid w:val="00762A40"/>
    <w:rsid w:val="00771297"/>
    <w:rsid w:val="00777F71"/>
    <w:rsid w:val="00782F16"/>
    <w:rsid w:val="00784258"/>
    <w:rsid w:val="00786908"/>
    <w:rsid w:val="0079667E"/>
    <w:rsid w:val="00796B6C"/>
    <w:rsid w:val="00797097"/>
    <w:rsid w:val="007970C5"/>
    <w:rsid w:val="007A292A"/>
    <w:rsid w:val="007A45BB"/>
    <w:rsid w:val="007B4F69"/>
    <w:rsid w:val="007E364B"/>
    <w:rsid w:val="007E5DD3"/>
    <w:rsid w:val="0080583D"/>
    <w:rsid w:val="0080662D"/>
    <w:rsid w:val="00843308"/>
    <w:rsid w:val="0085780C"/>
    <w:rsid w:val="00863B9A"/>
    <w:rsid w:val="008664B3"/>
    <w:rsid w:val="008713EC"/>
    <w:rsid w:val="008754BF"/>
    <w:rsid w:val="008879EE"/>
    <w:rsid w:val="00887EDB"/>
    <w:rsid w:val="008A1933"/>
    <w:rsid w:val="008A5F6B"/>
    <w:rsid w:val="008B7014"/>
    <w:rsid w:val="008C2211"/>
    <w:rsid w:val="008E2C88"/>
    <w:rsid w:val="008E5B1C"/>
    <w:rsid w:val="008E76E5"/>
    <w:rsid w:val="00901EF4"/>
    <w:rsid w:val="0091420D"/>
    <w:rsid w:val="00917100"/>
    <w:rsid w:val="00917961"/>
    <w:rsid w:val="00936128"/>
    <w:rsid w:val="00962921"/>
    <w:rsid w:val="00962979"/>
    <w:rsid w:val="00974581"/>
    <w:rsid w:val="00983A5F"/>
    <w:rsid w:val="009A3B7C"/>
    <w:rsid w:val="009A7E79"/>
    <w:rsid w:val="009B0730"/>
    <w:rsid w:val="009B3F83"/>
    <w:rsid w:val="009C589B"/>
    <w:rsid w:val="009D1663"/>
    <w:rsid w:val="009D44A7"/>
    <w:rsid w:val="009E76FD"/>
    <w:rsid w:val="009F4D52"/>
    <w:rsid w:val="00A03235"/>
    <w:rsid w:val="00A10F89"/>
    <w:rsid w:val="00A13241"/>
    <w:rsid w:val="00A14AAC"/>
    <w:rsid w:val="00A218B3"/>
    <w:rsid w:val="00A23A2B"/>
    <w:rsid w:val="00A42740"/>
    <w:rsid w:val="00A46510"/>
    <w:rsid w:val="00A634EB"/>
    <w:rsid w:val="00A73049"/>
    <w:rsid w:val="00A84CD2"/>
    <w:rsid w:val="00AA03EA"/>
    <w:rsid w:val="00AA2ACF"/>
    <w:rsid w:val="00AA6D3A"/>
    <w:rsid w:val="00AB2B1C"/>
    <w:rsid w:val="00AC0370"/>
    <w:rsid w:val="00AC3435"/>
    <w:rsid w:val="00AD20DA"/>
    <w:rsid w:val="00AF0419"/>
    <w:rsid w:val="00B02457"/>
    <w:rsid w:val="00B11A6A"/>
    <w:rsid w:val="00B11DCE"/>
    <w:rsid w:val="00B16050"/>
    <w:rsid w:val="00B36DA5"/>
    <w:rsid w:val="00B55660"/>
    <w:rsid w:val="00B63AEB"/>
    <w:rsid w:val="00B81ACA"/>
    <w:rsid w:val="00B95E51"/>
    <w:rsid w:val="00B974BF"/>
    <w:rsid w:val="00BA1347"/>
    <w:rsid w:val="00BB6872"/>
    <w:rsid w:val="00BC1E88"/>
    <w:rsid w:val="00BC6988"/>
    <w:rsid w:val="00BE1EED"/>
    <w:rsid w:val="00BF2F58"/>
    <w:rsid w:val="00C25105"/>
    <w:rsid w:val="00C27AC8"/>
    <w:rsid w:val="00C352EA"/>
    <w:rsid w:val="00C4557A"/>
    <w:rsid w:val="00C46667"/>
    <w:rsid w:val="00C57E5D"/>
    <w:rsid w:val="00C615B9"/>
    <w:rsid w:val="00C67A8F"/>
    <w:rsid w:val="00C75717"/>
    <w:rsid w:val="00C84222"/>
    <w:rsid w:val="00C95D57"/>
    <w:rsid w:val="00CC4C27"/>
    <w:rsid w:val="00CD1023"/>
    <w:rsid w:val="00CD6E2A"/>
    <w:rsid w:val="00CE5158"/>
    <w:rsid w:val="00CE651D"/>
    <w:rsid w:val="00D03F81"/>
    <w:rsid w:val="00D14B85"/>
    <w:rsid w:val="00D35D26"/>
    <w:rsid w:val="00D35F9C"/>
    <w:rsid w:val="00D43174"/>
    <w:rsid w:val="00D627F1"/>
    <w:rsid w:val="00D725CA"/>
    <w:rsid w:val="00D935B5"/>
    <w:rsid w:val="00D951D9"/>
    <w:rsid w:val="00DD441F"/>
    <w:rsid w:val="00DE5A60"/>
    <w:rsid w:val="00DF0488"/>
    <w:rsid w:val="00DF109C"/>
    <w:rsid w:val="00E33447"/>
    <w:rsid w:val="00E47D05"/>
    <w:rsid w:val="00E610A7"/>
    <w:rsid w:val="00E611BF"/>
    <w:rsid w:val="00E63199"/>
    <w:rsid w:val="00E63A0C"/>
    <w:rsid w:val="00E74302"/>
    <w:rsid w:val="00EA1A07"/>
    <w:rsid w:val="00EA1DA6"/>
    <w:rsid w:val="00EA5E02"/>
    <w:rsid w:val="00ED0051"/>
    <w:rsid w:val="00ED1778"/>
    <w:rsid w:val="00EF28DD"/>
    <w:rsid w:val="00F07D81"/>
    <w:rsid w:val="00F11926"/>
    <w:rsid w:val="00F63D8A"/>
    <w:rsid w:val="00F64189"/>
    <w:rsid w:val="00F85DF2"/>
    <w:rsid w:val="00F94861"/>
    <w:rsid w:val="00FA5F0D"/>
    <w:rsid w:val="00FA6122"/>
    <w:rsid w:val="00FC5932"/>
    <w:rsid w:val="00FD7F25"/>
    <w:rsid w:val="00FE1C52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D0A63B"/>
  <w15:chartTrackingRefBased/>
  <w15:docId w15:val="{A167783A-8877-400C-BBB8-0234E13B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51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46667"/>
    <w:pPr>
      <w:spacing w:before="240" w:after="60"/>
      <w:outlineLvl w:val="5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CE651D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Tahoma" w:hAnsi="Tahoma" w:cs="Tahoma"/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styleId="UyteHipercze">
    <w:name w:val="FollowedHyperlink"/>
    <w:uiPriority w:val="99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Pr>
      <w:rFonts w:cs="Times New Roman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ahoma" w:hAnsi="Tahoma" w:cs="Tahoma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51D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CE651D"/>
    <w:rPr>
      <w:rFonts w:ascii="Tahoma" w:hAnsi="Tahoma" w:cs="Tahoma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651D"/>
    <w:pPr>
      <w:spacing w:after="120"/>
      <w:ind w:left="283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E651D"/>
    <w:rPr>
      <w:rFonts w:ascii="Tahoma" w:hAnsi="Tahoma" w:cs="Tahoma"/>
      <w:sz w:val="24"/>
      <w:szCs w:val="24"/>
    </w:rPr>
  </w:style>
  <w:style w:type="character" w:customStyle="1" w:styleId="Nagwek6Znak">
    <w:name w:val="Nagłówek 6 Znak"/>
    <w:link w:val="Nagwek6"/>
    <w:rsid w:val="00C46667"/>
    <w:rPr>
      <w:rFonts w:ascii="Times New Roman" w:eastAsia="Times New Roman" w:hAnsi="Times New Roman"/>
      <w:b/>
      <w:bCs/>
    </w:rPr>
  </w:style>
  <w:style w:type="paragraph" w:customStyle="1" w:styleId="Tekstpodstawowywciety">
    <w:name w:val="Tekst podstawowy wciety"/>
    <w:basedOn w:val="Normalny"/>
    <w:rsid w:val="00C46667"/>
    <w:pPr>
      <w:jc w:val="both"/>
    </w:pPr>
    <w:rPr>
      <w:rFonts w:ascii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rsid w:val="00C46667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C46667"/>
    <w:rPr>
      <w:rFonts w:ascii="Times New Roman" w:eastAsia="Times New Roman" w:hAnsi="Times New Roman"/>
      <w:sz w:val="16"/>
      <w:szCs w:val="16"/>
    </w:rPr>
  </w:style>
  <w:style w:type="paragraph" w:customStyle="1" w:styleId="Naglwek1">
    <w:name w:val="Naglówek 1"/>
    <w:basedOn w:val="Normalny"/>
    <w:next w:val="Normalny"/>
    <w:rsid w:val="00C46667"/>
    <w:pPr>
      <w:keepNext/>
      <w:spacing w:after="160"/>
      <w:jc w:val="center"/>
    </w:pPr>
    <w:rPr>
      <w:rFonts w:ascii="Times New Roman" w:hAnsi="Times New Roman" w:cs="Times New Roman"/>
      <w:b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0583D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80583D"/>
    <w:rPr>
      <w:rFonts w:ascii="Tahoma" w:hAnsi="Tahoma" w:cs="Tahoma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D03F81"/>
    <w:pPr>
      <w:spacing w:after="60"/>
      <w:jc w:val="center"/>
      <w:outlineLvl w:val="1"/>
    </w:pPr>
    <w:rPr>
      <w:rFonts w:ascii="Arial" w:hAnsi="Arial" w:cs="Times New Roman"/>
      <w:lang w:val="x-none" w:eastAsia="x-none"/>
    </w:rPr>
  </w:style>
  <w:style w:type="character" w:customStyle="1" w:styleId="PodtytuZnak">
    <w:name w:val="Podtytuł Znak"/>
    <w:link w:val="Podtytu"/>
    <w:uiPriority w:val="99"/>
    <w:rsid w:val="00D03F81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2C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024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7BA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A0443"/>
    <w:rPr>
      <w:rFonts w:eastAsia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F1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8B8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F18B8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8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18B8"/>
    <w:rPr>
      <w:rFonts w:ascii="Tahoma" w:hAnsi="Tahoma" w:cs="Tahoma"/>
      <w:b/>
      <w:bCs/>
    </w:rPr>
  </w:style>
  <w:style w:type="table" w:styleId="Tabela-Siatka">
    <w:name w:val="Table Grid"/>
    <w:basedOn w:val="Standardowy"/>
    <w:uiPriority w:val="59"/>
    <w:rsid w:val="006A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12739"/>
    <w:pPr>
      <w:spacing w:before="200" w:line="320" w:lineRule="atLeas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12739"/>
    <w:rPr>
      <w:rFonts w:ascii="Arial" w:hAnsi="Arial"/>
    </w:rPr>
  </w:style>
  <w:style w:type="character" w:styleId="Odwoanieprzypisudolnego">
    <w:name w:val="footnote reference"/>
    <w:rsid w:val="00612739"/>
    <w:rPr>
      <w:vertAlign w:val="superscript"/>
    </w:rPr>
  </w:style>
  <w:style w:type="paragraph" w:styleId="Poprawka">
    <w:name w:val="Revision"/>
    <w:hidden/>
    <w:uiPriority w:val="99"/>
    <w:semiHidden/>
    <w:rsid w:val="00182517"/>
    <w:rPr>
      <w:rFonts w:ascii="Tahoma" w:hAnsi="Tahoma" w:cs="Tahoma"/>
      <w:sz w:val="24"/>
      <w:szCs w:val="24"/>
    </w:rPr>
  </w:style>
  <w:style w:type="paragraph" w:customStyle="1" w:styleId="Default">
    <w:name w:val="Default"/>
    <w:uiPriority w:val="99"/>
    <w:rsid w:val="005116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-4260371486350969575size">
    <w:name w:val="m_-4260371486350969575size"/>
    <w:rsid w:val="0051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C092-5CAF-4B98-8553-92BCA13E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Załącznik nr 1– Pismo wysyłane w związku z badaniem rynku</vt:lpstr>
    </vt:vector>
  </TitlesOfParts>
  <Company>AGH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Załącznik nr 1– Pismo wysyłane w związku z badaniem rynku</dc:title>
  <dc:subject/>
  <dc:creator>Bogdan Stępniowski</dc:creator>
  <cp:keywords/>
  <cp:lastModifiedBy>Marcin Zgórski</cp:lastModifiedBy>
  <cp:revision>3</cp:revision>
  <cp:lastPrinted>2012-04-26T07:32:00Z</cp:lastPrinted>
  <dcterms:created xsi:type="dcterms:W3CDTF">2021-06-21T07:47:00Z</dcterms:created>
  <dcterms:modified xsi:type="dcterms:W3CDTF">2021-06-21T13:57:00Z</dcterms:modified>
</cp:coreProperties>
</file>