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2438A" w14:textId="77777777" w:rsidR="00B340D3" w:rsidRDefault="00B340D3" w:rsidP="00B340D3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E2309" w14:textId="480BD0B3" w:rsidR="00AB2B1C" w:rsidRPr="00B340D3" w:rsidRDefault="00B87D8C" w:rsidP="00B340D3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0D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A2C56" w:rsidRPr="00B340D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340D3">
        <w:rPr>
          <w:rFonts w:asciiTheme="minorHAnsi" w:hAnsiTheme="minorHAnsi" w:cstheme="minorHAnsi"/>
          <w:b/>
          <w:bCs/>
          <w:sz w:val="22"/>
          <w:szCs w:val="22"/>
        </w:rPr>
        <w:t xml:space="preserve"> DO REGULAMINU REKRUTACJI I PRZYZNAWANIA ŚRODKÓW FINANSOWYCH NA ROZWÓJ PRZEDSIĘBIORCZOŚCI</w:t>
      </w:r>
    </w:p>
    <w:p w14:paraId="7A4305FB" w14:textId="77777777" w:rsidR="00993093" w:rsidRPr="00B340D3" w:rsidRDefault="00993093" w:rsidP="00B340D3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DC822" w14:textId="238F1993" w:rsidR="006C38A6" w:rsidRPr="00B340D3" w:rsidRDefault="00EA16ED" w:rsidP="00B340D3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0D3">
        <w:rPr>
          <w:rFonts w:asciiTheme="minorHAnsi" w:hAnsiTheme="minorHAnsi" w:cstheme="minorHAnsi"/>
          <w:b/>
          <w:sz w:val="22"/>
          <w:szCs w:val="22"/>
          <w:u w:val="single"/>
        </w:rPr>
        <w:t>KARTA</w:t>
      </w:r>
      <w:r w:rsidR="006A5AF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C38A6" w:rsidRPr="00B340D3">
        <w:rPr>
          <w:rFonts w:asciiTheme="minorHAnsi" w:hAnsiTheme="minorHAnsi" w:cstheme="minorHAnsi"/>
          <w:b/>
          <w:sz w:val="22"/>
          <w:szCs w:val="22"/>
          <w:u w:val="single"/>
        </w:rPr>
        <w:t>OCENY MERYTORYCZNEJ FORMULARZA REKRUTACYJNEGO</w:t>
      </w:r>
    </w:p>
    <w:p w14:paraId="7EA38369" w14:textId="56F5B6CF" w:rsidR="00AB2B1C" w:rsidRPr="00B340D3" w:rsidRDefault="00AB2B1C" w:rsidP="00B340D3">
      <w:pPr>
        <w:spacing w:line="276" w:lineRule="auto"/>
        <w:ind w:left="180" w:hanging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161"/>
      </w:tblGrid>
      <w:tr w:rsidR="00B340D3" w:rsidRPr="00B340D3" w14:paraId="179F08A9" w14:textId="77777777" w:rsidTr="00993093">
        <w:trPr>
          <w:trHeight w:val="1181"/>
        </w:trPr>
        <w:tc>
          <w:tcPr>
            <w:tcW w:w="3756" w:type="dxa"/>
            <w:shd w:val="clear" w:color="auto" w:fill="BFBFBF"/>
            <w:vAlign w:val="center"/>
          </w:tcPr>
          <w:p w14:paraId="61F542C9" w14:textId="779C696E" w:rsidR="006C38A6" w:rsidRPr="00B340D3" w:rsidRDefault="006C38A6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</w:t>
            </w:r>
            <w:r w:rsidR="002B3474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identyfikacyjny (tożsamy z numerem nadanym na formularzu rekrutacyjnym)</w:t>
            </w:r>
          </w:p>
        </w:tc>
        <w:tc>
          <w:tcPr>
            <w:tcW w:w="5244" w:type="dxa"/>
            <w:shd w:val="clear" w:color="auto" w:fill="auto"/>
          </w:tcPr>
          <w:p w14:paraId="19100BBD" w14:textId="77777777" w:rsidR="006C38A6" w:rsidRPr="00B340D3" w:rsidRDefault="006C38A6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40D3" w:rsidRPr="00B340D3" w14:paraId="032766D1" w14:textId="77777777" w:rsidTr="006C38A6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4B1BFB4F" w14:textId="77777777" w:rsidR="006C38A6" w:rsidRPr="00B340D3" w:rsidRDefault="006C38A6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Oceniającego:</w:t>
            </w:r>
          </w:p>
        </w:tc>
        <w:tc>
          <w:tcPr>
            <w:tcW w:w="5244" w:type="dxa"/>
            <w:shd w:val="clear" w:color="auto" w:fill="auto"/>
          </w:tcPr>
          <w:p w14:paraId="0B84DD38" w14:textId="77777777" w:rsidR="006C38A6" w:rsidRPr="00B340D3" w:rsidRDefault="006C38A6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40D3" w:rsidRPr="00B340D3" w14:paraId="54649DF5" w14:textId="77777777" w:rsidTr="002B3474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E9B303" w14:textId="22F04BE6" w:rsidR="002B3474" w:rsidRPr="00B340D3" w:rsidRDefault="00E106C7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Data oceny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56ED" w14:textId="77777777" w:rsidR="002B3474" w:rsidRPr="00B340D3" w:rsidRDefault="002B3474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30CB45E" w14:textId="2B730D73" w:rsidR="00AB2B1C" w:rsidRDefault="00AB2B1C" w:rsidP="00B340D3">
      <w:pPr>
        <w:spacing w:line="276" w:lineRule="auto"/>
        <w:ind w:left="180" w:hanging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7D7BDFB" w14:textId="77777777" w:rsidR="00B340D3" w:rsidRPr="00B340D3" w:rsidRDefault="00B340D3" w:rsidP="00B340D3">
      <w:pPr>
        <w:spacing w:line="276" w:lineRule="auto"/>
        <w:ind w:left="180" w:hanging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970575D" w14:textId="2AA031C8" w:rsidR="00AB2B1C" w:rsidRDefault="006C38A6" w:rsidP="00B340D3">
      <w:pPr>
        <w:spacing w:line="276" w:lineRule="auto"/>
        <w:ind w:right="56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340D3">
        <w:rPr>
          <w:rFonts w:asciiTheme="minorHAnsi" w:hAnsiTheme="minorHAnsi" w:cstheme="minorHAnsi"/>
          <w:b/>
          <w:sz w:val="22"/>
          <w:szCs w:val="22"/>
        </w:rPr>
        <w:t>DEKLARACJA POUFNOŚ</w:t>
      </w:r>
      <w:r w:rsidR="00993093" w:rsidRPr="00B340D3">
        <w:rPr>
          <w:rFonts w:asciiTheme="minorHAnsi" w:hAnsiTheme="minorHAnsi" w:cstheme="minorHAnsi"/>
          <w:b/>
          <w:sz w:val="22"/>
          <w:szCs w:val="22"/>
        </w:rPr>
        <w:t>CI I BEZSTRONNOŚCI OCENIAJĄCEGO</w:t>
      </w:r>
    </w:p>
    <w:p w14:paraId="5EA29933" w14:textId="77777777" w:rsidR="00B340D3" w:rsidRPr="00B340D3" w:rsidRDefault="00B340D3" w:rsidP="00B340D3">
      <w:pPr>
        <w:spacing w:line="276" w:lineRule="auto"/>
        <w:ind w:right="567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5D43CC3" w14:textId="77777777" w:rsidR="00AB2B1C" w:rsidRPr="00B340D3" w:rsidRDefault="00AB2B1C" w:rsidP="00B340D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2A2BE49A" w14:textId="77777777" w:rsidR="00AB2B1C" w:rsidRPr="00B340D3" w:rsidRDefault="00AB2B1C" w:rsidP="00B340D3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14:paraId="70EDA0AA" w14:textId="77777777" w:rsidR="00AB2B1C" w:rsidRPr="00B340D3" w:rsidRDefault="00AB2B1C" w:rsidP="00B340D3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</w:t>
      </w:r>
      <w:r w:rsidR="00310823" w:rsidRPr="00B340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340D3">
        <w:rPr>
          <w:rFonts w:asciiTheme="minorHAnsi" w:hAnsiTheme="minorHAnsi" w:cstheme="minorHAnsi"/>
          <w:sz w:val="22"/>
          <w:szCs w:val="22"/>
        </w:rPr>
        <w:t>z oceny tego projektu.</w:t>
      </w:r>
    </w:p>
    <w:p w14:paraId="673986DA" w14:textId="77777777" w:rsidR="00AB2B1C" w:rsidRPr="00B340D3" w:rsidRDefault="00AB2B1C" w:rsidP="00B340D3">
      <w:pPr>
        <w:pStyle w:val="Tekstpodstawowywcity2"/>
        <w:spacing w:after="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Ponadto oświadczam, że:</w:t>
      </w:r>
    </w:p>
    <w:p w14:paraId="24F74505" w14:textId="7EEACBC5" w:rsidR="00AB2B1C" w:rsidRPr="00B340D3" w:rsidRDefault="00AB2B1C" w:rsidP="00B340D3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zobowiązuję się, że będę wypełniać moje obowiązki w sposób uczciwy i sprawiedliwy, zgodnie z</w:t>
      </w:r>
      <w:r w:rsidR="00B340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340D3">
        <w:rPr>
          <w:rFonts w:asciiTheme="minorHAnsi" w:hAnsiTheme="minorHAnsi" w:cstheme="minorHAnsi"/>
          <w:sz w:val="22"/>
          <w:szCs w:val="22"/>
        </w:rPr>
        <w:t>posiadaną wiedzą,</w:t>
      </w:r>
    </w:p>
    <w:p w14:paraId="3D1F92E7" w14:textId="77777777" w:rsidR="00AB2B1C" w:rsidRPr="00B340D3" w:rsidRDefault="00AB2B1C" w:rsidP="00B340D3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 xml:space="preserve">zobowiązuję się również nie zatrzymywać kopii jakichkolwiek pisemnych lub </w:t>
      </w:r>
      <w:r w:rsidRPr="00B340D3">
        <w:rPr>
          <w:rFonts w:asciiTheme="minorHAnsi" w:hAnsiTheme="minorHAnsi" w:cstheme="minorHAnsi"/>
          <w:bCs/>
          <w:sz w:val="22"/>
          <w:szCs w:val="22"/>
        </w:rPr>
        <w:t>elektronicznych</w:t>
      </w:r>
      <w:r w:rsidRPr="00B340D3">
        <w:rPr>
          <w:rFonts w:asciiTheme="minorHAnsi" w:hAnsiTheme="minorHAnsi" w:cstheme="minorHAnsi"/>
          <w:sz w:val="22"/>
          <w:szCs w:val="22"/>
        </w:rPr>
        <w:t xml:space="preserve"> informacji,</w:t>
      </w:r>
    </w:p>
    <w:p w14:paraId="7F5389B2" w14:textId="3BDDF363" w:rsidR="00AB2B1C" w:rsidRPr="00B340D3" w:rsidRDefault="00AB2B1C" w:rsidP="00B340D3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</w:t>
      </w:r>
      <w:r w:rsidR="00B340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340D3">
        <w:rPr>
          <w:rFonts w:asciiTheme="minorHAnsi" w:hAnsiTheme="minorHAnsi" w:cstheme="minorHAnsi"/>
          <w:sz w:val="22"/>
          <w:szCs w:val="22"/>
        </w:rPr>
        <w:t>nie mogą zostać ujawnione stronom trzecim.</w:t>
      </w:r>
    </w:p>
    <w:p w14:paraId="541DB56E" w14:textId="77777777" w:rsidR="00B340D3" w:rsidRDefault="00B340D3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817809B" w14:textId="1F161EA1" w:rsidR="00AB2B1C" w:rsidRPr="00B340D3" w:rsidRDefault="00B340D3" w:rsidP="00B340D3">
      <w:pPr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Wrocław,</w:t>
      </w:r>
      <w:r w:rsidR="00993093" w:rsidRPr="00B340D3">
        <w:rPr>
          <w:rFonts w:asciiTheme="minorHAnsi" w:hAnsiTheme="minorHAnsi" w:cstheme="minorHAnsi"/>
          <w:sz w:val="22"/>
          <w:szCs w:val="22"/>
        </w:rPr>
        <w:t xml:space="preserve"> dnia …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993093" w:rsidRPr="00B340D3">
        <w:rPr>
          <w:rFonts w:asciiTheme="minorHAnsi" w:hAnsiTheme="minorHAnsi" w:cstheme="minorHAnsi"/>
          <w:sz w:val="22"/>
          <w:szCs w:val="22"/>
        </w:rPr>
        <w:t>.…</w:t>
      </w:r>
      <w:r w:rsidR="00AB2B1C" w:rsidRPr="00B340D3">
        <w:rPr>
          <w:rFonts w:asciiTheme="minorHAnsi" w:hAnsiTheme="minorHAnsi" w:cstheme="minorHAnsi"/>
          <w:sz w:val="22"/>
          <w:szCs w:val="22"/>
        </w:rPr>
        <w:t xml:space="preserve">   r.</w:t>
      </w:r>
      <w:r w:rsidR="00993093" w:rsidRPr="00B340D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</w:t>
      </w:r>
      <w:r w:rsidR="00C50E61" w:rsidRPr="00B340D3">
        <w:rPr>
          <w:rFonts w:asciiTheme="minorHAnsi" w:hAnsiTheme="minorHAnsi" w:cstheme="minorHAnsi"/>
          <w:i/>
          <w:iCs/>
          <w:sz w:val="22"/>
          <w:szCs w:val="22"/>
        </w:rPr>
        <w:t>…</w:t>
      </w:r>
      <w:r w:rsidR="00AB2B1C" w:rsidRPr="00B340D3">
        <w:rPr>
          <w:rFonts w:asciiTheme="minorHAnsi" w:hAnsiTheme="minorHAnsi" w:cstheme="minorHAnsi"/>
          <w:i/>
          <w:iCs/>
          <w:sz w:val="22"/>
          <w:szCs w:val="22"/>
        </w:rPr>
        <w:t>..................................</w:t>
      </w:r>
      <w:r w:rsidR="00993093" w:rsidRPr="00B340D3">
        <w:rPr>
          <w:rFonts w:asciiTheme="minorHAnsi" w:hAnsiTheme="minorHAnsi" w:cstheme="minorHAnsi"/>
          <w:i/>
          <w:iCs/>
          <w:sz w:val="22"/>
          <w:szCs w:val="22"/>
        </w:rPr>
        <w:t>................</w:t>
      </w:r>
    </w:p>
    <w:p w14:paraId="78AD89E1" w14:textId="1D48777E" w:rsidR="00AB2B1C" w:rsidRPr="00B340D3" w:rsidRDefault="006C38A6" w:rsidP="00B340D3">
      <w:pPr>
        <w:spacing w:line="276" w:lineRule="auto"/>
        <w:ind w:left="4248" w:firstLine="708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B340D3">
        <w:rPr>
          <w:rFonts w:asciiTheme="minorHAnsi" w:hAnsiTheme="minorHAnsi" w:cstheme="minorHAnsi"/>
          <w:i/>
          <w:iCs/>
          <w:sz w:val="22"/>
          <w:szCs w:val="22"/>
        </w:rPr>
        <w:t>Podpis oceniającego</w:t>
      </w:r>
    </w:p>
    <w:p w14:paraId="348F7932" w14:textId="77777777" w:rsidR="00E106C7" w:rsidRPr="00B340D3" w:rsidRDefault="00E106C7" w:rsidP="00B340D3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F2941C3" w14:textId="77777777" w:rsidR="00E106C7" w:rsidRPr="00B340D3" w:rsidRDefault="00E106C7" w:rsidP="00B340D3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CCCC46E" w14:textId="001CD858" w:rsidR="003F5259" w:rsidRPr="00B340D3" w:rsidRDefault="003F5259" w:rsidP="00B340D3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340D3">
        <w:rPr>
          <w:rFonts w:asciiTheme="minorHAnsi" w:hAnsiTheme="minorHAnsi" w:cstheme="minorHAnsi"/>
          <w:b/>
          <w:sz w:val="22"/>
          <w:szCs w:val="22"/>
        </w:rPr>
        <w:lastRenderedPageBreak/>
        <w:t>Część 1 Ocena części „B” formularza rekrutacyjnego.</w:t>
      </w:r>
    </w:p>
    <w:p w14:paraId="2B408648" w14:textId="77777777" w:rsidR="003F5259" w:rsidRPr="00B340D3" w:rsidRDefault="003F5259" w:rsidP="00B340D3">
      <w:pPr>
        <w:spacing w:line="276" w:lineRule="auto"/>
        <w:ind w:left="18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1984"/>
        <w:gridCol w:w="1857"/>
      </w:tblGrid>
      <w:tr w:rsidR="00B340D3" w:rsidRPr="00B340D3" w14:paraId="264DA74A" w14:textId="77777777" w:rsidTr="00F35891">
        <w:trPr>
          <w:trHeight w:val="225"/>
          <w:jc w:val="center"/>
        </w:trPr>
        <w:tc>
          <w:tcPr>
            <w:tcW w:w="4693" w:type="dxa"/>
            <w:shd w:val="clear" w:color="auto" w:fill="BFBFBF"/>
            <w:vAlign w:val="center"/>
          </w:tcPr>
          <w:p w14:paraId="656C4209" w14:textId="77777777" w:rsidR="00AB2B1C" w:rsidRPr="00B340D3" w:rsidRDefault="003F5259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  <w:r w:rsidR="004A6BAC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planowanej działalności gospodarczej</w:t>
            </w: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część B Formularza rekrutacyjnego (0 do </w:t>
            </w:r>
            <w:r w:rsidR="00E73FBB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pkt.)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52E30DC" w14:textId="77777777" w:rsidR="00AB2B1C" w:rsidRPr="00B340D3" w:rsidRDefault="00AB2B1C" w:rsidP="00B340D3">
            <w:pPr>
              <w:spacing w:line="276" w:lineRule="auto"/>
              <w:ind w:left="-15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Przyznana ilość</w:t>
            </w:r>
          </w:p>
          <w:p w14:paraId="58151660" w14:textId="77777777" w:rsidR="00AB2B1C" w:rsidRPr="00B340D3" w:rsidRDefault="00AB2B1C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Punktów </w:t>
            </w:r>
          </w:p>
        </w:tc>
        <w:tc>
          <w:tcPr>
            <w:tcW w:w="1857" w:type="dxa"/>
            <w:shd w:val="clear" w:color="auto" w:fill="BFBFBF"/>
            <w:vAlign w:val="center"/>
          </w:tcPr>
          <w:p w14:paraId="3C085264" w14:textId="77777777" w:rsidR="00AB2B1C" w:rsidRPr="00B340D3" w:rsidRDefault="00AB2B1C" w:rsidP="00B340D3">
            <w:pPr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Maksymalna ilość punktów</w:t>
            </w:r>
          </w:p>
        </w:tc>
      </w:tr>
      <w:tr w:rsidR="00B340D3" w:rsidRPr="00B340D3" w14:paraId="39B54AEF" w14:textId="77777777" w:rsidTr="00F35891">
        <w:trPr>
          <w:trHeight w:val="77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0C177703" w14:textId="77777777" w:rsidR="00AB2B1C" w:rsidRPr="00B340D3" w:rsidRDefault="00AB2B1C" w:rsidP="00B340D3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6BAC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  <w:r w:rsidR="00C01715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(pkt 2 – 5 są oceniane o ile za pkt 1 przyznano co najmniej 50% możliwych do uzyskania pkt)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D593F" w14:textId="77777777" w:rsidR="00AB2B1C" w:rsidRPr="00B340D3" w:rsidRDefault="00AB2B1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B95B7B3" w14:textId="77777777" w:rsidR="00AB2B1C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B340D3" w:rsidRPr="00B340D3" w14:paraId="7C5FF592" w14:textId="77777777" w:rsidTr="00F35891">
        <w:trPr>
          <w:trHeight w:val="77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7B0884DE" w14:textId="77777777" w:rsidR="00051490" w:rsidRPr="00B340D3" w:rsidRDefault="00051490" w:rsidP="00B340D3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- spójność i logiczność pomysłu,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E34E2" w14:textId="77777777" w:rsidR="00051490" w:rsidRPr="00B340D3" w:rsidRDefault="00051490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79F7BDF" w14:textId="77777777" w:rsidR="00051490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340D3" w:rsidRPr="00B340D3" w14:paraId="24C0DD0E" w14:textId="77777777" w:rsidTr="00F35891">
        <w:trPr>
          <w:trHeight w:val="77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085CE0E5" w14:textId="77777777" w:rsidR="00051490" w:rsidRPr="00B340D3" w:rsidRDefault="00051490" w:rsidP="00B340D3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7356DF" w:rsidRPr="00B340D3">
              <w:rPr>
                <w:rFonts w:asciiTheme="minorHAnsi" w:hAnsiTheme="minorHAnsi" w:cstheme="minorHAnsi"/>
                <w:sz w:val="22"/>
                <w:szCs w:val="22"/>
              </w:rPr>
              <w:t>szczegółowość opisu przedmiotu działalności (usług, produktów)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C7898" w14:textId="77777777" w:rsidR="00051490" w:rsidRPr="00B340D3" w:rsidRDefault="00051490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B1B6365" w14:textId="77777777" w:rsidR="00051490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340D3" w:rsidRPr="00B340D3" w14:paraId="745A7607" w14:textId="77777777" w:rsidTr="00F35891">
        <w:trPr>
          <w:trHeight w:val="77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5ED20E1" w14:textId="77777777" w:rsidR="00051490" w:rsidRPr="00B340D3" w:rsidRDefault="007356DF" w:rsidP="00B340D3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- promocja</w:t>
            </w:r>
            <w:r w:rsidR="00051490"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31375" w14:textId="77777777" w:rsidR="00051490" w:rsidRPr="00B340D3" w:rsidRDefault="00051490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7DE406E" w14:textId="77777777" w:rsidR="00051490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340D3" w:rsidRPr="00B340D3" w14:paraId="4AD63563" w14:textId="77777777" w:rsidTr="003C25DE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4D6EE1FA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2.Doświadczenie zawodowe i  wykształcenie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02257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E923A5E" w14:textId="77777777" w:rsidR="001F7BD1" w:rsidRPr="00B340D3" w:rsidRDefault="00E73FBB" w:rsidP="00B340D3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340D3" w:rsidRPr="00B340D3" w14:paraId="10462896" w14:textId="77777777" w:rsidTr="003C25DE">
        <w:trPr>
          <w:trHeight w:val="65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6CAFFF1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- posiadane doświadczenie przydatne w planowanej działalności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98663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2354288" w14:textId="77777777" w:rsidR="001F7BD1" w:rsidRPr="00B340D3" w:rsidRDefault="00E73FBB" w:rsidP="00B340D3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7843F2C5" w14:textId="77777777" w:rsidTr="003C25DE">
        <w:trPr>
          <w:trHeight w:val="553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E8FB96A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- posiadane wykształcenie (formalne i nieformalne) przydatne w planowanej działalności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8F6D2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AB18B91" w14:textId="77777777" w:rsidR="001F7BD1" w:rsidRPr="00B340D3" w:rsidRDefault="00E73FBB" w:rsidP="00B340D3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63F91F1A" w14:textId="77777777" w:rsidTr="003C25DE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1C55923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C56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Stopień przygotowania do inwestycji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F9915E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34AB472" w14:textId="77777777" w:rsidR="001F7BD1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</w:tr>
      <w:tr w:rsidR="00B340D3" w:rsidRPr="00B340D3" w14:paraId="6927E173" w14:textId="77777777" w:rsidTr="003C25DE">
        <w:trPr>
          <w:trHeight w:val="591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72B104C" w14:textId="77777777" w:rsidR="001F7BD1" w:rsidRPr="00B340D3" w:rsidRDefault="005A2C56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- analiza niezbędnych zasobów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D1B02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9A20F0A" w14:textId="77777777" w:rsidR="001F7BD1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340D3" w:rsidRPr="00B340D3" w14:paraId="60A27BCD" w14:textId="77777777" w:rsidTr="003C25DE">
        <w:trPr>
          <w:trHeight w:val="557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3A00EB6B" w14:textId="77777777" w:rsidR="001F7BD1" w:rsidRPr="00B340D3" w:rsidRDefault="005A2C56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- posiadane zasoby lub wstępne przygotowanie do inwestycji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43E43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AE57ABD" w14:textId="77777777" w:rsidR="001F7BD1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340D3" w:rsidRPr="00B340D3" w14:paraId="0744CBEB" w14:textId="77777777" w:rsidTr="003C25DE">
        <w:trPr>
          <w:trHeight w:val="97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4744AD4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77B50" w14:textId="77777777" w:rsidR="001F7BD1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8F26CCC" w14:textId="77777777" w:rsidR="001F7BD1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340D3" w:rsidRPr="00B340D3" w14:paraId="5FBA1225" w14:textId="77777777" w:rsidTr="00986EC4">
        <w:trPr>
          <w:trHeight w:val="775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754FA8F2" w14:textId="77777777" w:rsidR="00AB2B1C" w:rsidRPr="00B340D3" w:rsidRDefault="001F7BD1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AB2B1C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B2B1C"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2C6C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klientów</w:t>
            </w:r>
            <w:r w:rsidR="005A2C56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konkurencji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113D0F" w14:textId="77777777" w:rsidR="00AB2B1C" w:rsidRPr="00B340D3" w:rsidRDefault="00AB2B1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C6026B8" w14:textId="77777777" w:rsidR="00AB2B1C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340D3" w:rsidRPr="00B340D3" w14:paraId="48738C54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00570337" w14:textId="77777777" w:rsidR="00442C6C" w:rsidRPr="00B340D3" w:rsidRDefault="00442C6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- analiza potencjalnych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30C6E" w14:textId="77777777" w:rsidR="00442C6C" w:rsidRPr="00B340D3" w:rsidRDefault="00442C6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CA09B53" w14:textId="77777777" w:rsidR="00442C6C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57D43AB4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3DB4FCE" w14:textId="245DC2DE" w:rsidR="00442C6C" w:rsidRPr="00B340D3" w:rsidRDefault="00442C6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- analiza </w:t>
            </w:r>
            <w:r w:rsidR="009A62D9">
              <w:rPr>
                <w:rFonts w:asciiTheme="minorHAnsi" w:hAnsiTheme="minorHAnsi" w:cstheme="minorHAnsi"/>
                <w:sz w:val="22"/>
                <w:szCs w:val="22"/>
              </w:rPr>
              <w:t xml:space="preserve">potencjalnej konkurencji 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5F914AC8" w14:textId="77777777" w:rsidR="00442C6C" w:rsidRPr="00B340D3" w:rsidRDefault="00442C6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3EEB64B" w14:textId="77777777" w:rsidR="00442C6C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64CE9855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03DCF4F8" w14:textId="77777777" w:rsidR="00AB2B1C" w:rsidRPr="00B340D3" w:rsidRDefault="001F7BD1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F5259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F5259"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C56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Zakres planowanej inwestycji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E7EF2" w14:textId="77777777" w:rsidR="00AB2B1C" w:rsidRPr="00B340D3" w:rsidRDefault="00AB2B1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748F43D" w14:textId="77777777" w:rsidR="00AB2B1C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B340D3" w:rsidRPr="00B340D3" w14:paraId="79280A18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4B6DC5A" w14:textId="77777777" w:rsidR="00442C6C" w:rsidRPr="00B340D3" w:rsidRDefault="00442C6C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5A2C56" w:rsidRPr="00B340D3">
              <w:rPr>
                <w:rFonts w:asciiTheme="minorHAnsi" w:hAnsiTheme="minorHAnsi" w:cstheme="minorHAnsi"/>
                <w:sz w:val="22"/>
                <w:szCs w:val="22"/>
              </w:rPr>
              <w:t>szczegółowość opisu planowanych wydatków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3062FA" w14:textId="77777777" w:rsidR="00442C6C" w:rsidRPr="00B340D3" w:rsidRDefault="00442C6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951FB72" w14:textId="77777777" w:rsidR="00442C6C" w:rsidRPr="00B340D3" w:rsidRDefault="002277B7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26254466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0183814" w14:textId="77777777" w:rsidR="00442C6C" w:rsidRPr="00B340D3" w:rsidRDefault="00442C6C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A2C56"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związek planowanych wydatków z charakterem działalności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2C0666" w14:textId="77777777" w:rsidR="00442C6C" w:rsidRPr="00B340D3" w:rsidRDefault="00442C6C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FFE3433" w14:textId="77777777" w:rsidR="00442C6C" w:rsidRPr="00B340D3" w:rsidRDefault="002277B7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3EDFCBB6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7EBDB58C" w14:textId="77777777" w:rsidR="00051490" w:rsidRPr="00B340D3" w:rsidRDefault="005A2C56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- niezbędność wydatków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ABA6A" w14:textId="77777777" w:rsidR="00051490" w:rsidRPr="00B340D3" w:rsidRDefault="00051490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DFE4668" w14:textId="77777777" w:rsidR="00051490" w:rsidRPr="00B340D3" w:rsidRDefault="00E73FBB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340D3" w:rsidRPr="00B340D3" w14:paraId="427A2564" w14:textId="77777777" w:rsidTr="00F35891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A96ED58" w14:textId="77777777" w:rsidR="00986EC4" w:rsidRPr="00B340D3" w:rsidRDefault="002277B7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SUMA PUNKTÓW RAZEM</w:t>
            </w:r>
            <w:r w:rsidR="00986EC4"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1C15D8" w14:textId="77777777" w:rsidR="00986EC4" w:rsidRPr="00B340D3" w:rsidRDefault="00986EC4" w:rsidP="00B340D3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F7EE73E" w14:textId="77777777" w:rsidR="00986EC4" w:rsidRPr="00B340D3" w:rsidRDefault="00986EC4" w:rsidP="00B340D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0D3" w:rsidRPr="00B340D3" w14:paraId="744CEB4F" w14:textId="77777777" w:rsidTr="00F35891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62F94E82" w14:textId="77777777" w:rsidR="00AB2B1C" w:rsidRPr="00B340D3" w:rsidRDefault="00C01715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ZA CZEŚĆ 1 OPIS POMYSŁU PRZYZNANO (%) MOŻLIWYCH DO UZYSKANIA PKT – </w:t>
            </w:r>
            <w:r w:rsidRPr="00B340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 przypadku przyznania za pkt 1 poniżej 50% możliwych pkt części 2-5 nie podlegają ocenie).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1145C19F" w14:textId="1AB1CF0D" w:rsidR="00AB2B1C" w:rsidRPr="00B340D3" w:rsidRDefault="00C01715" w:rsidP="00B340D3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……………….%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C21B5EC" w14:textId="77777777" w:rsidR="00AB2B1C" w:rsidRPr="00B340D3" w:rsidRDefault="00AB2B1C" w:rsidP="00B340D3">
            <w:pPr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0D3" w:rsidRPr="00B340D3" w14:paraId="0FC608B9" w14:textId="77777777" w:rsidTr="00F35891">
        <w:trPr>
          <w:trHeight w:val="514"/>
          <w:jc w:val="center"/>
        </w:trPr>
        <w:tc>
          <w:tcPr>
            <w:tcW w:w="85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45EC27F7" w14:textId="77777777" w:rsidR="00F35891" w:rsidRPr="00B340D3" w:rsidRDefault="00F35891" w:rsidP="00B340D3">
            <w:pPr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Czy oceniana działalność jest wykluczona z ubiegania się o pomoc de minimis?</w:t>
            </w:r>
          </w:p>
        </w:tc>
      </w:tr>
      <w:tr w:rsidR="00B340D3" w:rsidRPr="00B340D3" w14:paraId="4AAC16DB" w14:textId="77777777" w:rsidTr="00F35891">
        <w:trPr>
          <w:trHeight w:val="35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3B495A74" w14:textId="77777777" w:rsidR="00F35891" w:rsidRPr="00B340D3" w:rsidRDefault="00F35891" w:rsidP="00B340D3">
            <w:pPr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  <w:r w:rsidR="00141C43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TAK – wniosek odrzucono</w:t>
            </w:r>
          </w:p>
        </w:tc>
        <w:tc>
          <w:tcPr>
            <w:tcW w:w="38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81FE54B" w14:textId="77777777" w:rsidR="00F35891" w:rsidRPr="00B340D3" w:rsidRDefault="00F35891" w:rsidP="00B340D3">
            <w:pPr>
              <w:spacing w:line="276" w:lineRule="auto"/>
              <w:ind w:left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</w:tbl>
    <w:p w14:paraId="46F5BAA2" w14:textId="77777777" w:rsidR="00AB2B1C" w:rsidRPr="00B340D3" w:rsidRDefault="00AB2B1C" w:rsidP="00B340D3">
      <w:pPr>
        <w:tabs>
          <w:tab w:val="left" w:pos="5010"/>
        </w:tabs>
        <w:spacing w:line="276" w:lineRule="auto"/>
        <w:ind w:left="1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05A1FB" w14:textId="77777777" w:rsidR="00AB2B1C" w:rsidRPr="00B340D3" w:rsidRDefault="00AB2B1C" w:rsidP="00B340D3">
      <w:pPr>
        <w:tabs>
          <w:tab w:val="left" w:pos="5010"/>
        </w:tabs>
        <w:spacing w:line="276" w:lineRule="auto"/>
        <w:ind w:left="180" w:hanging="18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0D3">
        <w:rPr>
          <w:rFonts w:asciiTheme="minorHAnsi" w:hAnsiTheme="minorHAnsi" w:cstheme="minorHAnsi"/>
          <w:b/>
          <w:sz w:val="22"/>
          <w:szCs w:val="22"/>
        </w:rPr>
        <w:t xml:space="preserve">Część 2. Uzasadnienie oceny </w:t>
      </w:r>
      <w:r w:rsidR="00C84222" w:rsidRPr="00B340D3">
        <w:rPr>
          <w:rFonts w:asciiTheme="minorHAnsi" w:hAnsiTheme="minorHAnsi" w:cstheme="minorHAnsi"/>
          <w:b/>
          <w:sz w:val="22"/>
          <w:szCs w:val="22"/>
        </w:rPr>
        <w:t xml:space="preserve">części B </w:t>
      </w:r>
      <w:r w:rsidR="00C84222" w:rsidRPr="00B340D3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340D3">
        <w:rPr>
          <w:rFonts w:asciiTheme="minorHAnsi" w:hAnsiTheme="minorHAnsi" w:cstheme="minorHAnsi"/>
          <w:b/>
          <w:i/>
          <w:sz w:val="22"/>
          <w:szCs w:val="22"/>
        </w:rPr>
        <w:t>ormularza rekrutacyjnego</w:t>
      </w:r>
      <w:r w:rsidRPr="00B340D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F23FED0" w14:textId="77777777" w:rsidR="00AB2B1C" w:rsidRPr="00B340D3" w:rsidRDefault="005A2C56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U</w:t>
      </w:r>
      <w:r w:rsidR="00AB2B1C" w:rsidRPr="00B340D3">
        <w:rPr>
          <w:rFonts w:asciiTheme="minorHAnsi" w:hAnsiTheme="minorHAnsi" w:cstheme="minorHAnsi"/>
          <w:sz w:val="22"/>
          <w:szCs w:val="22"/>
        </w:rPr>
        <w:t>zasadnienie liczby przyznanych punktów</w:t>
      </w:r>
      <w:r w:rsidR="000755F2" w:rsidRPr="00B340D3">
        <w:rPr>
          <w:rFonts w:asciiTheme="minorHAnsi" w:hAnsiTheme="minorHAnsi" w:cstheme="minorHAnsi"/>
          <w:sz w:val="22"/>
          <w:szCs w:val="22"/>
        </w:rPr>
        <w:t xml:space="preserve"> – minimum 3 zdania w każdej ocenianej kategorii</w:t>
      </w:r>
      <w:r w:rsidR="005F4844" w:rsidRPr="00B340D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B340D3" w:rsidRPr="00B340D3" w14:paraId="12162DBD" w14:textId="77777777" w:rsidTr="00EC3327">
        <w:trPr>
          <w:trHeight w:val="595"/>
        </w:trPr>
        <w:tc>
          <w:tcPr>
            <w:tcW w:w="9648" w:type="dxa"/>
            <w:shd w:val="clear" w:color="auto" w:fill="BFBFBF"/>
            <w:vAlign w:val="center"/>
          </w:tcPr>
          <w:p w14:paraId="02F3493C" w14:textId="77777777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  <w:p w14:paraId="4A4D23D7" w14:textId="77777777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64CCEC" w14:textId="77777777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40D3" w:rsidRPr="00B340D3" w14:paraId="35D5CF82" w14:textId="77777777" w:rsidTr="00EC3327">
        <w:trPr>
          <w:trHeight w:val="599"/>
        </w:trPr>
        <w:tc>
          <w:tcPr>
            <w:tcW w:w="9648" w:type="dxa"/>
            <w:shd w:val="clear" w:color="auto" w:fill="BFBFBF"/>
            <w:vAlign w:val="center"/>
          </w:tcPr>
          <w:p w14:paraId="77E56161" w14:textId="77777777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</w:tr>
      <w:tr w:rsidR="00B340D3" w:rsidRPr="00B340D3" w14:paraId="7C23474B" w14:textId="77777777" w:rsidTr="00C84222">
        <w:trPr>
          <w:trHeight w:val="754"/>
        </w:trPr>
        <w:tc>
          <w:tcPr>
            <w:tcW w:w="9648" w:type="dxa"/>
          </w:tcPr>
          <w:p w14:paraId="66867F12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5D55E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50974C57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89399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0D3" w:rsidRPr="00B340D3" w14:paraId="089F0F86" w14:textId="77777777" w:rsidTr="00EC3327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70730BF8" w14:textId="45A9B5D7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38169D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Posiadane doświadczenie zawodowe / wykształcenie</w:t>
            </w:r>
          </w:p>
        </w:tc>
      </w:tr>
      <w:tr w:rsidR="00B340D3" w:rsidRPr="00B340D3" w14:paraId="55E7EFEB" w14:textId="77777777" w:rsidTr="00B95E51">
        <w:trPr>
          <w:trHeight w:val="596"/>
        </w:trPr>
        <w:tc>
          <w:tcPr>
            <w:tcW w:w="9648" w:type="dxa"/>
            <w:vAlign w:val="center"/>
          </w:tcPr>
          <w:p w14:paraId="592346D8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1AB07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72EB0E39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D8303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0D3" w:rsidRPr="00B340D3" w14:paraId="1CC16740" w14:textId="77777777" w:rsidTr="00EC3327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3DEBDE71" w14:textId="77777777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A2C56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Stopień przygotowania do inwestycji</w:t>
            </w:r>
          </w:p>
        </w:tc>
      </w:tr>
      <w:tr w:rsidR="00B340D3" w:rsidRPr="00B340D3" w14:paraId="741E255D" w14:textId="77777777" w:rsidTr="00C84222">
        <w:trPr>
          <w:trHeight w:val="1187"/>
        </w:trPr>
        <w:tc>
          <w:tcPr>
            <w:tcW w:w="9648" w:type="dxa"/>
            <w:vAlign w:val="center"/>
          </w:tcPr>
          <w:p w14:paraId="42A2BFB1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78A0C10A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A915F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7C359" w14:textId="77777777" w:rsidR="00C84222" w:rsidRPr="00B340D3" w:rsidRDefault="00C84222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0D3" w:rsidRPr="00B340D3" w14:paraId="7B661C2C" w14:textId="77777777" w:rsidTr="00EC3327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438C60B0" w14:textId="62613135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38169D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klientów</w:t>
            </w:r>
            <w:r w:rsidR="005A2C56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konkurencji</w:t>
            </w:r>
          </w:p>
        </w:tc>
      </w:tr>
      <w:tr w:rsidR="00B340D3" w:rsidRPr="00B340D3" w14:paraId="3572FF43" w14:textId="77777777" w:rsidTr="00B95E51">
        <w:trPr>
          <w:trHeight w:val="596"/>
        </w:trPr>
        <w:tc>
          <w:tcPr>
            <w:tcW w:w="9648" w:type="dxa"/>
            <w:vAlign w:val="center"/>
          </w:tcPr>
          <w:p w14:paraId="1753B4D4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CF1C6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7FE3FAB7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62AC0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0D3" w:rsidRPr="00B340D3" w14:paraId="7528F422" w14:textId="77777777" w:rsidTr="00EC3327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17B77C51" w14:textId="57A7FB51" w:rsidR="008A20A9" w:rsidRPr="00B340D3" w:rsidRDefault="008A20A9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5A2C56" w:rsidRPr="00B340D3">
              <w:rPr>
                <w:rFonts w:asciiTheme="minorHAnsi" w:hAnsiTheme="minorHAnsi" w:cstheme="minorHAnsi"/>
                <w:b/>
                <w:sz w:val="22"/>
                <w:szCs w:val="22"/>
              </w:rPr>
              <w:t>Zakres planowanej inwestycji</w:t>
            </w:r>
          </w:p>
        </w:tc>
      </w:tr>
      <w:tr w:rsidR="00AB2B1C" w:rsidRPr="00B340D3" w14:paraId="46B9C557" w14:textId="77777777" w:rsidTr="00B95E51">
        <w:trPr>
          <w:trHeight w:val="596"/>
        </w:trPr>
        <w:tc>
          <w:tcPr>
            <w:tcW w:w="9648" w:type="dxa"/>
            <w:vAlign w:val="center"/>
          </w:tcPr>
          <w:p w14:paraId="3F2AABD8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F6218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0D3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603330BF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1FD29" w14:textId="77777777" w:rsidR="00AB2B1C" w:rsidRPr="00B340D3" w:rsidRDefault="00AB2B1C" w:rsidP="00B340D3">
            <w:pPr>
              <w:tabs>
                <w:tab w:val="left" w:pos="5010"/>
              </w:tabs>
              <w:spacing w:line="276" w:lineRule="auto"/>
              <w:ind w:left="180" w:hanging="18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D48454" w14:textId="77777777" w:rsidR="00C84222" w:rsidRPr="00B340D3" w:rsidRDefault="00C84222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56FAA" w14:textId="77777777" w:rsidR="00AB2B1C" w:rsidRPr="00B340D3" w:rsidRDefault="00AB2B1C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b/>
          <w:sz w:val="22"/>
          <w:szCs w:val="22"/>
        </w:rPr>
        <w:lastRenderedPageBreak/>
        <w:t>Pozostałe uwagi oceniającego</w:t>
      </w:r>
      <w:r w:rsidRPr="00B340D3">
        <w:rPr>
          <w:rFonts w:asciiTheme="minorHAnsi" w:hAnsiTheme="minorHAnsi" w:cstheme="minorHAnsi"/>
          <w:sz w:val="22"/>
          <w:szCs w:val="22"/>
        </w:rPr>
        <w:t xml:space="preserve"> (</w:t>
      </w:r>
      <w:r w:rsidRPr="00B340D3">
        <w:rPr>
          <w:rFonts w:asciiTheme="minorHAnsi" w:hAnsiTheme="minorHAnsi" w:cstheme="minorHAnsi"/>
          <w:i/>
          <w:sz w:val="22"/>
          <w:szCs w:val="22"/>
        </w:rPr>
        <w:t>w szczególności dotyczące stwierdzonych błędów formalnych Formularza rekrutacyjnego</w:t>
      </w:r>
      <w:r w:rsidR="00DA64E6" w:rsidRPr="00B340D3">
        <w:rPr>
          <w:rFonts w:asciiTheme="minorHAnsi" w:hAnsiTheme="minorHAnsi" w:cstheme="minorHAnsi"/>
          <w:i/>
          <w:sz w:val="22"/>
          <w:szCs w:val="22"/>
        </w:rPr>
        <w:t xml:space="preserve"> lub stwierdzenia niezgodności pomysłu z zasadami udzielania pomocy de minimis</w:t>
      </w:r>
      <w:r w:rsidRPr="00B340D3">
        <w:rPr>
          <w:rFonts w:asciiTheme="minorHAnsi" w:hAnsiTheme="minorHAnsi" w:cstheme="minorHAnsi"/>
          <w:i/>
          <w:sz w:val="22"/>
          <w:szCs w:val="22"/>
        </w:rPr>
        <w:t>)</w:t>
      </w:r>
      <w:r w:rsidRPr="00B340D3">
        <w:rPr>
          <w:rFonts w:asciiTheme="minorHAnsi" w:hAnsiTheme="minorHAnsi" w:cstheme="minorHAnsi"/>
          <w:sz w:val="22"/>
          <w:szCs w:val="22"/>
        </w:rPr>
        <w:t>:</w:t>
      </w:r>
    </w:p>
    <w:p w14:paraId="5AF9D533" w14:textId="77777777" w:rsidR="00AB2B1C" w:rsidRPr="00B340D3" w:rsidRDefault="00AB2B1C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D74FCE3" w14:textId="77777777" w:rsidR="00C84222" w:rsidRPr="00B340D3" w:rsidRDefault="00C84222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81D53B" w14:textId="77777777" w:rsidR="005A2C56" w:rsidRPr="00B340D3" w:rsidRDefault="005A2C56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6DDEF95" w14:textId="77777777" w:rsidR="005A2C56" w:rsidRPr="00B340D3" w:rsidRDefault="005A2C56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B3CF4FB" w14:textId="618408D5" w:rsidR="0077370B" w:rsidRPr="00B340D3" w:rsidRDefault="0077370B" w:rsidP="00B340D3">
      <w:p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 xml:space="preserve">Suma przyznanych punktów </w:t>
      </w:r>
      <w:r w:rsidR="00412B85" w:rsidRPr="00B340D3">
        <w:rPr>
          <w:rFonts w:asciiTheme="minorHAnsi" w:hAnsiTheme="minorHAnsi" w:cstheme="minorHAnsi"/>
          <w:i/>
          <w:sz w:val="22"/>
          <w:szCs w:val="22"/>
        </w:rPr>
        <w:t>……………………………..(z części B</w:t>
      </w:r>
      <w:r w:rsidRPr="00B340D3">
        <w:rPr>
          <w:rFonts w:asciiTheme="minorHAnsi" w:hAnsiTheme="minorHAnsi" w:cstheme="minorHAnsi"/>
          <w:i/>
          <w:sz w:val="22"/>
          <w:szCs w:val="22"/>
        </w:rPr>
        <w:t>)</w:t>
      </w:r>
    </w:p>
    <w:p w14:paraId="5C8F1075" w14:textId="77777777" w:rsidR="00976FE4" w:rsidRPr="00B340D3" w:rsidRDefault="00976FE4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7773915" w14:textId="77777777" w:rsidR="00976FE4" w:rsidRPr="00B340D3" w:rsidRDefault="00976FE4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3D5E001" w14:textId="66700941" w:rsidR="00AB2B1C" w:rsidRPr="00B340D3" w:rsidRDefault="00AB2B1C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Data dokonania oceny</w:t>
      </w:r>
      <w:r w:rsidR="0071030A" w:rsidRPr="00B340D3">
        <w:rPr>
          <w:rFonts w:asciiTheme="minorHAnsi" w:hAnsiTheme="minorHAnsi" w:cstheme="minorHAnsi"/>
          <w:sz w:val="22"/>
          <w:szCs w:val="22"/>
        </w:rPr>
        <w:tab/>
      </w:r>
      <w:r w:rsidR="0071030A" w:rsidRPr="00B340D3">
        <w:rPr>
          <w:rFonts w:asciiTheme="minorHAnsi" w:hAnsiTheme="minorHAnsi" w:cstheme="minorHAnsi"/>
          <w:sz w:val="22"/>
          <w:szCs w:val="22"/>
        </w:rPr>
        <w:tab/>
      </w:r>
      <w:r w:rsidR="0071030A" w:rsidRPr="00B340D3">
        <w:rPr>
          <w:rFonts w:asciiTheme="minorHAnsi" w:hAnsiTheme="minorHAnsi" w:cstheme="minorHAnsi"/>
          <w:sz w:val="22"/>
          <w:szCs w:val="22"/>
        </w:rPr>
        <w:tab/>
      </w:r>
      <w:r w:rsidR="0071030A" w:rsidRPr="00B340D3">
        <w:rPr>
          <w:rFonts w:asciiTheme="minorHAnsi" w:hAnsiTheme="minorHAnsi" w:cstheme="minorHAnsi"/>
          <w:sz w:val="22"/>
          <w:szCs w:val="22"/>
        </w:rPr>
        <w:tab/>
      </w:r>
      <w:r w:rsidR="00B340D3">
        <w:rPr>
          <w:rFonts w:asciiTheme="minorHAnsi" w:hAnsiTheme="minorHAnsi" w:cstheme="minorHAnsi"/>
          <w:sz w:val="22"/>
          <w:szCs w:val="22"/>
        </w:rPr>
        <w:t xml:space="preserve">     </w:t>
      </w:r>
      <w:r w:rsidRPr="00B340D3">
        <w:rPr>
          <w:rFonts w:asciiTheme="minorHAnsi" w:hAnsiTheme="minorHAnsi" w:cstheme="minorHAnsi"/>
          <w:sz w:val="22"/>
          <w:szCs w:val="22"/>
        </w:rPr>
        <w:t>Podpis oceniającego</w:t>
      </w:r>
      <w:r w:rsidRPr="00B340D3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EFF4621" w14:textId="77777777" w:rsidR="00AB2B1C" w:rsidRPr="00B340D3" w:rsidRDefault="00AB2B1C" w:rsidP="00B340D3">
      <w:pPr>
        <w:spacing w:line="276" w:lineRule="auto"/>
        <w:ind w:left="180" w:hanging="180"/>
        <w:contextualSpacing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</w:p>
    <w:p w14:paraId="12322992" w14:textId="77777777" w:rsidR="00AB2B1C" w:rsidRPr="00B340D3" w:rsidRDefault="00AB2B1C" w:rsidP="00B340D3">
      <w:pPr>
        <w:spacing w:line="276" w:lineRule="auto"/>
        <w:ind w:left="180" w:hanging="180"/>
        <w:contextualSpacing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71030A" w:rsidRPr="00B340D3">
        <w:rPr>
          <w:rFonts w:asciiTheme="minorHAnsi" w:hAnsiTheme="minorHAnsi" w:cstheme="minorHAnsi"/>
          <w:sz w:val="22"/>
          <w:szCs w:val="22"/>
        </w:rPr>
        <w:t>…………</w:t>
      </w:r>
      <w:r w:rsidRPr="00B340D3">
        <w:rPr>
          <w:rFonts w:asciiTheme="minorHAnsi" w:hAnsiTheme="minorHAnsi" w:cstheme="minorHAnsi"/>
          <w:sz w:val="22"/>
          <w:szCs w:val="22"/>
        </w:rPr>
        <w:t>.</w:t>
      </w:r>
      <w:r w:rsidR="00C64C26" w:rsidRPr="00B340D3">
        <w:rPr>
          <w:rFonts w:asciiTheme="minorHAnsi" w:hAnsiTheme="minorHAnsi" w:cstheme="minorHAnsi"/>
          <w:sz w:val="22"/>
          <w:szCs w:val="22"/>
        </w:rPr>
        <w:tab/>
      </w:r>
      <w:r w:rsidR="00C64C26" w:rsidRPr="00B340D3">
        <w:rPr>
          <w:rFonts w:asciiTheme="minorHAnsi" w:hAnsiTheme="minorHAnsi" w:cstheme="minorHAnsi"/>
          <w:sz w:val="22"/>
          <w:szCs w:val="22"/>
        </w:rPr>
        <w:tab/>
      </w:r>
      <w:r w:rsidR="00C64C26" w:rsidRPr="00B340D3">
        <w:rPr>
          <w:rFonts w:asciiTheme="minorHAnsi" w:hAnsiTheme="minorHAnsi" w:cstheme="minorHAnsi"/>
          <w:sz w:val="22"/>
          <w:szCs w:val="22"/>
        </w:rPr>
        <w:tab/>
      </w:r>
      <w:r w:rsidR="00C64C26" w:rsidRPr="00B340D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1B2FB9" w:rsidRPr="00B340D3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297187C1" w14:textId="77777777" w:rsidR="00C84222" w:rsidRPr="00B340D3" w:rsidRDefault="00C84222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71B60F" w14:textId="77777777" w:rsidR="00AB2B1C" w:rsidRPr="00B340D3" w:rsidRDefault="00AB2B1C" w:rsidP="00B340D3">
      <w:pPr>
        <w:tabs>
          <w:tab w:val="left" w:pos="501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6200BE" w14:textId="77777777" w:rsidR="00AB2B1C" w:rsidRPr="00B340D3" w:rsidRDefault="00AB2B1C" w:rsidP="00B340D3">
      <w:pPr>
        <w:tabs>
          <w:tab w:val="left" w:pos="5010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16C341B5" w14:textId="77777777" w:rsidR="00AB2B1C" w:rsidRPr="00B340D3" w:rsidRDefault="00AB2B1C" w:rsidP="00B340D3">
      <w:pPr>
        <w:tabs>
          <w:tab w:val="left" w:pos="5010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BBC7792" w14:textId="77777777" w:rsidR="00AB2B1C" w:rsidRPr="00B340D3" w:rsidRDefault="00AB2B1C" w:rsidP="00B340D3">
      <w:pPr>
        <w:tabs>
          <w:tab w:val="left" w:pos="5010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…</w:t>
      </w:r>
      <w:r w:rsidR="0071030A" w:rsidRPr="00B340D3">
        <w:rPr>
          <w:rFonts w:asciiTheme="minorHAnsi" w:hAnsiTheme="minorHAnsi" w:cstheme="minorHAnsi"/>
          <w:sz w:val="22"/>
          <w:szCs w:val="22"/>
        </w:rPr>
        <w:t>…………………..</w:t>
      </w:r>
      <w:r w:rsidRPr="00B340D3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8440C6E" w14:textId="77777777" w:rsidR="00AB2B1C" w:rsidRPr="00B340D3" w:rsidRDefault="00AB2B1C" w:rsidP="00B340D3">
      <w:pPr>
        <w:spacing w:line="276" w:lineRule="auto"/>
        <w:ind w:left="180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 xml:space="preserve">Data i podpis Przewodniczącego </w:t>
      </w:r>
    </w:p>
    <w:p w14:paraId="159DC37C" w14:textId="77777777" w:rsidR="00AB2B1C" w:rsidRPr="00B340D3" w:rsidRDefault="00AB2B1C" w:rsidP="00B340D3">
      <w:pPr>
        <w:spacing w:line="276" w:lineRule="auto"/>
        <w:ind w:left="180" w:right="533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B340D3">
        <w:rPr>
          <w:rFonts w:asciiTheme="minorHAnsi" w:hAnsiTheme="minorHAnsi" w:cstheme="minorHAnsi"/>
          <w:sz w:val="22"/>
          <w:szCs w:val="22"/>
        </w:rPr>
        <w:t>Komisji Rekrutacyjnej</w:t>
      </w:r>
    </w:p>
    <w:p w14:paraId="6061389F" w14:textId="77777777" w:rsidR="00ED0051" w:rsidRPr="00B340D3" w:rsidRDefault="00ED0051" w:rsidP="00B340D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ED0051" w:rsidRPr="00B340D3" w:rsidSect="00B340D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CE0F3" w14:textId="77777777" w:rsidR="003274B8" w:rsidRDefault="003274B8">
      <w:r>
        <w:separator/>
      </w:r>
    </w:p>
  </w:endnote>
  <w:endnote w:type="continuationSeparator" w:id="0">
    <w:p w14:paraId="6BCCC147" w14:textId="77777777" w:rsidR="003274B8" w:rsidRDefault="0032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DB68" w14:textId="427F758E" w:rsidR="001153AD" w:rsidRPr="00B340D3" w:rsidRDefault="001153AD" w:rsidP="00B340D3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B340D3">
      <w:rPr>
        <w:rFonts w:asciiTheme="minorHAnsi" w:hAnsiTheme="minorHAnsi" w:cstheme="minorHAnsi"/>
        <w:sz w:val="22"/>
        <w:szCs w:val="22"/>
      </w:rPr>
      <w:fldChar w:fldCharType="begin"/>
    </w:r>
    <w:r w:rsidRPr="00B340D3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B340D3">
      <w:rPr>
        <w:rFonts w:asciiTheme="minorHAnsi" w:hAnsiTheme="minorHAnsi" w:cstheme="minorHAnsi"/>
        <w:sz w:val="22"/>
        <w:szCs w:val="22"/>
      </w:rPr>
      <w:fldChar w:fldCharType="separate"/>
    </w:r>
    <w:r w:rsidR="009A62D9">
      <w:rPr>
        <w:rFonts w:asciiTheme="minorHAnsi" w:hAnsiTheme="minorHAnsi" w:cstheme="minorHAnsi"/>
        <w:noProof/>
        <w:sz w:val="22"/>
        <w:szCs w:val="22"/>
      </w:rPr>
      <w:t>3</w:t>
    </w:r>
    <w:r w:rsidRPr="00B340D3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0E49" w14:textId="77777777" w:rsidR="003274B8" w:rsidRDefault="003274B8">
      <w:r>
        <w:separator/>
      </w:r>
    </w:p>
  </w:footnote>
  <w:footnote w:type="continuationSeparator" w:id="0">
    <w:p w14:paraId="315DAD93" w14:textId="77777777" w:rsidR="003274B8" w:rsidRDefault="0032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01D00" w14:textId="3F750744" w:rsidR="00645F1F" w:rsidRDefault="00645F1F" w:rsidP="001F7640">
    <w:pPr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C664A" w14:textId="07A484E0" w:rsidR="00B340D3" w:rsidRDefault="00B340D3">
    <w:pPr>
      <w:pStyle w:val="Nagwek"/>
    </w:pPr>
    <w:r>
      <w:rPr>
        <w:noProof/>
        <w:lang w:val="pl-PL" w:eastAsia="pl-PL"/>
      </w:rPr>
      <w:drawing>
        <wp:inline distT="0" distB="0" distL="0" distR="0" wp14:anchorId="4D8A33FB" wp14:editId="7BC75562">
          <wp:extent cx="5760720" cy="690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B561110"/>
    <w:multiLevelType w:val="hybridMultilevel"/>
    <w:tmpl w:val="CCE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2AD8"/>
    <w:multiLevelType w:val="hybridMultilevel"/>
    <w:tmpl w:val="B3B6E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F5E00"/>
    <w:multiLevelType w:val="hybridMultilevel"/>
    <w:tmpl w:val="BCFCB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B66C3C"/>
    <w:multiLevelType w:val="hybridMultilevel"/>
    <w:tmpl w:val="25CC5FEC"/>
    <w:lvl w:ilvl="0" w:tplc="2AB4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6F6"/>
    <w:multiLevelType w:val="hybridMultilevel"/>
    <w:tmpl w:val="DAC098C4"/>
    <w:lvl w:ilvl="0" w:tplc="0CC8BC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C0322"/>
    <w:multiLevelType w:val="hybridMultilevel"/>
    <w:tmpl w:val="C66CD7F4"/>
    <w:lvl w:ilvl="0" w:tplc="1D5A7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0B13"/>
    <w:multiLevelType w:val="hybridMultilevel"/>
    <w:tmpl w:val="026C5F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6F33DB"/>
    <w:multiLevelType w:val="hybridMultilevel"/>
    <w:tmpl w:val="A008DE22"/>
    <w:lvl w:ilvl="0" w:tplc="9A30A0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E1E7D"/>
    <w:multiLevelType w:val="hybridMultilevel"/>
    <w:tmpl w:val="014AC8F4"/>
    <w:lvl w:ilvl="0" w:tplc="73527194">
      <w:start w:val="1"/>
      <w:numFmt w:val="lowerLetter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87A04"/>
    <w:multiLevelType w:val="hybridMultilevel"/>
    <w:tmpl w:val="1C7C37C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859A3"/>
    <w:multiLevelType w:val="hybridMultilevel"/>
    <w:tmpl w:val="F60A6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A27C40"/>
    <w:multiLevelType w:val="hybridMultilevel"/>
    <w:tmpl w:val="EB3E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2DB1"/>
    <w:multiLevelType w:val="hybridMultilevel"/>
    <w:tmpl w:val="4A14553E"/>
    <w:lvl w:ilvl="0" w:tplc="C79C6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3"/>
    <w:rsid w:val="0000155A"/>
    <w:rsid w:val="00021576"/>
    <w:rsid w:val="00026603"/>
    <w:rsid w:val="00033F2E"/>
    <w:rsid w:val="0004109B"/>
    <w:rsid w:val="00044811"/>
    <w:rsid w:val="00051490"/>
    <w:rsid w:val="000516DD"/>
    <w:rsid w:val="00051EDD"/>
    <w:rsid w:val="000755F2"/>
    <w:rsid w:val="00081FB9"/>
    <w:rsid w:val="00090BB1"/>
    <w:rsid w:val="000E2323"/>
    <w:rsid w:val="000E5C92"/>
    <w:rsid w:val="000F1489"/>
    <w:rsid w:val="000F301B"/>
    <w:rsid w:val="000F4EF7"/>
    <w:rsid w:val="000F635E"/>
    <w:rsid w:val="00101B14"/>
    <w:rsid w:val="00107326"/>
    <w:rsid w:val="001153AD"/>
    <w:rsid w:val="00130574"/>
    <w:rsid w:val="00133D15"/>
    <w:rsid w:val="00141C43"/>
    <w:rsid w:val="001428F5"/>
    <w:rsid w:val="0014642E"/>
    <w:rsid w:val="00150C06"/>
    <w:rsid w:val="001665DA"/>
    <w:rsid w:val="001854D1"/>
    <w:rsid w:val="00191DB3"/>
    <w:rsid w:val="001924D8"/>
    <w:rsid w:val="0019654E"/>
    <w:rsid w:val="001A0443"/>
    <w:rsid w:val="001A2FA1"/>
    <w:rsid w:val="001B2FB9"/>
    <w:rsid w:val="001C6A6E"/>
    <w:rsid w:val="001E31FA"/>
    <w:rsid w:val="001E7A29"/>
    <w:rsid w:val="001F7640"/>
    <w:rsid w:val="001F7BD1"/>
    <w:rsid w:val="00200FE5"/>
    <w:rsid w:val="00202363"/>
    <w:rsid w:val="002277B7"/>
    <w:rsid w:val="0024313C"/>
    <w:rsid w:val="00265ECA"/>
    <w:rsid w:val="00276B41"/>
    <w:rsid w:val="00290934"/>
    <w:rsid w:val="00295984"/>
    <w:rsid w:val="002A1910"/>
    <w:rsid w:val="002A5919"/>
    <w:rsid w:val="002B25A7"/>
    <w:rsid w:val="002B3474"/>
    <w:rsid w:val="002C385A"/>
    <w:rsid w:val="002D0BC3"/>
    <w:rsid w:val="002F32D2"/>
    <w:rsid w:val="002F7BA3"/>
    <w:rsid w:val="00305B0F"/>
    <w:rsid w:val="00310823"/>
    <w:rsid w:val="00320C5C"/>
    <w:rsid w:val="003274B8"/>
    <w:rsid w:val="00336AA4"/>
    <w:rsid w:val="0034651B"/>
    <w:rsid w:val="00351694"/>
    <w:rsid w:val="00352AC8"/>
    <w:rsid w:val="0035748B"/>
    <w:rsid w:val="0036248C"/>
    <w:rsid w:val="00371524"/>
    <w:rsid w:val="00375381"/>
    <w:rsid w:val="0038169D"/>
    <w:rsid w:val="00385D7A"/>
    <w:rsid w:val="003B65F5"/>
    <w:rsid w:val="003C25DE"/>
    <w:rsid w:val="003E365A"/>
    <w:rsid w:val="003E3A18"/>
    <w:rsid w:val="003E65BA"/>
    <w:rsid w:val="003F5259"/>
    <w:rsid w:val="003F7C5E"/>
    <w:rsid w:val="00407CC2"/>
    <w:rsid w:val="00412B85"/>
    <w:rsid w:val="00415E91"/>
    <w:rsid w:val="0042061C"/>
    <w:rsid w:val="00423618"/>
    <w:rsid w:val="00426F4F"/>
    <w:rsid w:val="004324DB"/>
    <w:rsid w:val="00442C6C"/>
    <w:rsid w:val="004471D7"/>
    <w:rsid w:val="00451658"/>
    <w:rsid w:val="00467561"/>
    <w:rsid w:val="00477984"/>
    <w:rsid w:val="00495F5A"/>
    <w:rsid w:val="004A6BAC"/>
    <w:rsid w:val="004C62BC"/>
    <w:rsid w:val="004D4BAF"/>
    <w:rsid w:val="004E6AAF"/>
    <w:rsid w:val="00515EE6"/>
    <w:rsid w:val="00553BB3"/>
    <w:rsid w:val="00555D2D"/>
    <w:rsid w:val="00566E6A"/>
    <w:rsid w:val="00570482"/>
    <w:rsid w:val="00576E0B"/>
    <w:rsid w:val="00592E83"/>
    <w:rsid w:val="005A2C56"/>
    <w:rsid w:val="005D14E1"/>
    <w:rsid w:val="005D57FE"/>
    <w:rsid w:val="005F18B8"/>
    <w:rsid w:val="005F4844"/>
    <w:rsid w:val="00603955"/>
    <w:rsid w:val="006066BF"/>
    <w:rsid w:val="00633C11"/>
    <w:rsid w:val="00633C64"/>
    <w:rsid w:val="00645F1F"/>
    <w:rsid w:val="006479ED"/>
    <w:rsid w:val="00653BFA"/>
    <w:rsid w:val="00655F40"/>
    <w:rsid w:val="00665D69"/>
    <w:rsid w:val="0066601D"/>
    <w:rsid w:val="006755EA"/>
    <w:rsid w:val="006809DF"/>
    <w:rsid w:val="006831EE"/>
    <w:rsid w:val="00697976"/>
    <w:rsid w:val="006A5AF9"/>
    <w:rsid w:val="006C38A6"/>
    <w:rsid w:val="006C647A"/>
    <w:rsid w:val="0070242C"/>
    <w:rsid w:val="00707EC4"/>
    <w:rsid w:val="0071030A"/>
    <w:rsid w:val="00713AFE"/>
    <w:rsid w:val="00720851"/>
    <w:rsid w:val="00725AB0"/>
    <w:rsid w:val="00731602"/>
    <w:rsid w:val="007356DF"/>
    <w:rsid w:val="00743114"/>
    <w:rsid w:val="00745010"/>
    <w:rsid w:val="00762A40"/>
    <w:rsid w:val="00771297"/>
    <w:rsid w:val="0077370B"/>
    <w:rsid w:val="00782F16"/>
    <w:rsid w:val="00786908"/>
    <w:rsid w:val="007924DA"/>
    <w:rsid w:val="007A292A"/>
    <w:rsid w:val="007A45BB"/>
    <w:rsid w:val="007B0787"/>
    <w:rsid w:val="007C3991"/>
    <w:rsid w:val="007D3C04"/>
    <w:rsid w:val="007E40F8"/>
    <w:rsid w:val="007E517C"/>
    <w:rsid w:val="007F04AA"/>
    <w:rsid w:val="00801752"/>
    <w:rsid w:val="0080583D"/>
    <w:rsid w:val="00827DEE"/>
    <w:rsid w:val="008713EC"/>
    <w:rsid w:val="008734CE"/>
    <w:rsid w:val="008879EE"/>
    <w:rsid w:val="008A1933"/>
    <w:rsid w:val="008A20A9"/>
    <w:rsid w:val="008A5F6B"/>
    <w:rsid w:val="008B13A7"/>
    <w:rsid w:val="008C2211"/>
    <w:rsid w:val="008D0538"/>
    <w:rsid w:val="008F3D1E"/>
    <w:rsid w:val="008F4145"/>
    <w:rsid w:val="009078D6"/>
    <w:rsid w:val="0091420D"/>
    <w:rsid w:val="00917100"/>
    <w:rsid w:val="00917961"/>
    <w:rsid w:val="00962979"/>
    <w:rsid w:val="00966E8E"/>
    <w:rsid w:val="00976FE4"/>
    <w:rsid w:val="00983A5F"/>
    <w:rsid w:val="00986EC4"/>
    <w:rsid w:val="00993093"/>
    <w:rsid w:val="009A62D9"/>
    <w:rsid w:val="009A7E79"/>
    <w:rsid w:val="009D1663"/>
    <w:rsid w:val="00A03235"/>
    <w:rsid w:val="00A14AAC"/>
    <w:rsid w:val="00A46510"/>
    <w:rsid w:val="00A7076C"/>
    <w:rsid w:val="00A84CD2"/>
    <w:rsid w:val="00A92F66"/>
    <w:rsid w:val="00AA6D3A"/>
    <w:rsid w:val="00AB2B1C"/>
    <w:rsid w:val="00AB7E99"/>
    <w:rsid w:val="00AD20DA"/>
    <w:rsid w:val="00AE060B"/>
    <w:rsid w:val="00B04FB6"/>
    <w:rsid w:val="00B11A6A"/>
    <w:rsid w:val="00B340D3"/>
    <w:rsid w:val="00B36DA5"/>
    <w:rsid w:val="00B37425"/>
    <w:rsid w:val="00B40B62"/>
    <w:rsid w:val="00B51C42"/>
    <w:rsid w:val="00B55660"/>
    <w:rsid w:val="00B63AEB"/>
    <w:rsid w:val="00B81ACA"/>
    <w:rsid w:val="00B87D8C"/>
    <w:rsid w:val="00B95E51"/>
    <w:rsid w:val="00BC5357"/>
    <w:rsid w:val="00BC6D78"/>
    <w:rsid w:val="00BD296D"/>
    <w:rsid w:val="00BD4ED0"/>
    <w:rsid w:val="00C01715"/>
    <w:rsid w:val="00C25105"/>
    <w:rsid w:val="00C27AC8"/>
    <w:rsid w:val="00C352EA"/>
    <w:rsid w:val="00C4557A"/>
    <w:rsid w:val="00C46667"/>
    <w:rsid w:val="00C50E61"/>
    <w:rsid w:val="00C57E5D"/>
    <w:rsid w:val="00C60130"/>
    <w:rsid w:val="00C64C26"/>
    <w:rsid w:val="00C75717"/>
    <w:rsid w:val="00C84222"/>
    <w:rsid w:val="00C95FED"/>
    <w:rsid w:val="00CB6F8D"/>
    <w:rsid w:val="00CD1023"/>
    <w:rsid w:val="00CD6E2A"/>
    <w:rsid w:val="00CE5158"/>
    <w:rsid w:val="00CE651D"/>
    <w:rsid w:val="00CF3843"/>
    <w:rsid w:val="00D03F81"/>
    <w:rsid w:val="00D10096"/>
    <w:rsid w:val="00D14B85"/>
    <w:rsid w:val="00D252D4"/>
    <w:rsid w:val="00D35D26"/>
    <w:rsid w:val="00D35F9C"/>
    <w:rsid w:val="00D3796C"/>
    <w:rsid w:val="00D55DCB"/>
    <w:rsid w:val="00D700C4"/>
    <w:rsid w:val="00D725CA"/>
    <w:rsid w:val="00D935B5"/>
    <w:rsid w:val="00DA1A1A"/>
    <w:rsid w:val="00DA64E6"/>
    <w:rsid w:val="00DC4D5F"/>
    <w:rsid w:val="00DC67CA"/>
    <w:rsid w:val="00DE5A60"/>
    <w:rsid w:val="00DF0BC1"/>
    <w:rsid w:val="00DF109C"/>
    <w:rsid w:val="00E0676C"/>
    <w:rsid w:val="00E106C7"/>
    <w:rsid w:val="00E227E6"/>
    <w:rsid w:val="00E2533B"/>
    <w:rsid w:val="00E33447"/>
    <w:rsid w:val="00E36D61"/>
    <w:rsid w:val="00E610A7"/>
    <w:rsid w:val="00E611BF"/>
    <w:rsid w:val="00E73FBB"/>
    <w:rsid w:val="00E94624"/>
    <w:rsid w:val="00EA16ED"/>
    <w:rsid w:val="00EA1DA6"/>
    <w:rsid w:val="00EA5E02"/>
    <w:rsid w:val="00EC3327"/>
    <w:rsid w:val="00ED0051"/>
    <w:rsid w:val="00ED1778"/>
    <w:rsid w:val="00EE4A79"/>
    <w:rsid w:val="00F05D6E"/>
    <w:rsid w:val="00F07D81"/>
    <w:rsid w:val="00F30C8F"/>
    <w:rsid w:val="00F32CCA"/>
    <w:rsid w:val="00F35891"/>
    <w:rsid w:val="00F460E7"/>
    <w:rsid w:val="00F54AE0"/>
    <w:rsid w:val="00F64189"/>
    <w:rsid w:val="00F65E67"/>
    <w:rsid w:val="00F773D5"/>
    <w:rsid w:val="00FA6122"/>
    <w:rsid w:val="00FC762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BD522"/>
  <w15:chartTrackingRefBased/>
  <w15:docId w15:val="{7DAD7F00-52C9-4024-9C76-7A6B6DE3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paragraph" w:styleId="Poprawka">
    <w:name w:val="Revision"/>
    <w:hidden/>
    <w:uiPriority w:val="99"/>
    <w:semiHidden/>
    <w:rsid w:val="00CB6F8D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DCE7-D576-412A-9E08-0996E560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Bogdan Stępniowski</dc:creator>
  <cp:keywords/>
  <cp:lastModifiedBy>M</cp:lastModifiedBy>
  <cp:revision>2</cp:revision>
  <cp:lastPrinted>2015-09-03T10:27:00Z</cp:lastPrinted>
  <dcterms:created xsi:type="dcterms:W3CDTF">2021-07-29T10:00:00Z</dcterms:created>
  <dcterms:modified xsi:type="dcterms:W3CDTF">2021-07-29T10:00:00Z</dcterms:modified>
</cp:coreProperties>
</file>