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CD59" w14:textId="77777777" w:rsidR="00E74302" w:rsidRPr="00AD1976" w:rsidRDefault="00E74302" w:rsidP="00AD1976">
      <w:pPr>
        <w:spacing w:line="276" w:lineRule="auto"/>
        <w:ind w:left="180" w:right="1" w:hanging="180"/>
        <w:contextualSpacing/>
        <w:jc w:val="right"/>
        <w:rPr>
          <w:rFonts w:ascii="Calibri" w:hAnsi="Calibri" w:cs="Calibri"/>
          <w:sz w:val="22"/>
          <w:szCs w:val="22"/>
        </w:rPr>
      </w:pPr>
    </w:p>
    <w:p w14:paraId="51A4952A" w14:textId="04499DF0" w:rsidR="008B3468" w:rsidRDefault="008B3468" w:rsidP="00AD1976">
      <w:pPr>
        <w:spacing w:line="276" w:lineRule="auto"/>
        <w:ind w:left="180" w:right="1"/>
        <w:contextualSpacing/>
        <w:jc w:val="center"/>
        <w:rPr>
          <w:rFonts w:ascii="Calibri" w:hAnsi="Calibri" w:cs="Calibri"/>
          <w:b/>
          <w:bCs/>
          <w:sz w:val="22"/>
          <w:szCs w:val="22"/>
        </w:rPr>
      </w:pPr>
    </w:p>
    <w:p w14:paraId="173C9FCF" w14:textId="77777777" w:rsidR="00AD1976" w:rsidRPr="00AD1976" w:rsidRDefault="00AD1976" w:rsidP="00AD1976">
      <w:pPr>
        <w:spacing w:line="276" w:lineRule="auto"/>
        <w:ind w:left="180" w:right="1"/>
        <w:contextualSpacing/>
        <w:jc w:val="center"/>
        <w:rPr>
          <w:rFonts w:ascii="Calibri" w:hAnsi="Calibri" w:cs="Calibri"/>
          <w:b/>
          <w:bCs/>
          <w:sz w:val="22"/>
          <w:szCs w:val="22"/>
        </w:rPr>
      </w:pPr>
    </w:p>
    <w:p w14:paraId="3F16FB05" w14:textId="77777777" w:rsidR="00AD1976" w:rsidRDefault="008B3468" w:rsidP="00AD1976">
      <w:pPr>
        <w:spacing w:line="276" w:lineRule="auto"/>
        <w:ind w:left="180" w:right="1"/>
        <w:contextualSpacing/>
        <w:jc w:val="center"/>
        <w:rPr>
          <w:rFonts w:ascii="Calibri" w:hAnsi="Calibri" w:cs="Calibri"/>
          <w:b/>
          <w:bCs/>
          <w:sz w:val="22"/>
          <w:szCs w:val="22"/>
        </w:rPr>
      </w:pPr>
      <w:r w:rsidRPr="00AD1976">
        <w:rPr>
          <w:rFonts w:ascii="Calibri" w:hAnsi="Calibri" w:cs="Calibri"/>
          <w:b/>
          <w:bCs/>
          <w:sz w:val="22"/>
          <w:szCs w:val="22"/>
        </w:rPr>
        <w:t>ZAŁĄCZNIK NR 6</w:t>
      </w:r>
      <w:r w:rsidR="008D2E2B" w:rsidRPr="00AD1976">
        <w:rPr>
          <w:rFonts w:ascii="Calibri" w:hAnsi="Calibri" w:cs="Calibri"/>
          <w:b/>
          <w:bCs/>
          <w:sz w:val="22"/>
          <w:szCs w:val="22"/>
        </w:rPr>
        <w:t>a</w:t>
      </w:r>
      <w:r w:rsidRPr="00AD1976">
        <w:rPr>
          <w:rFonts w:ascii="Calibri" w:hAnsi="Calibri" w:cs="Calibri"/>
          <w:b/>
          <w:bCs/>
          <w:sz w:val="22"/>
          <w:szCs w:val="22"/>
        </w:rPr>
        <w:t xml:space="preserve"> DO REGULAMINU REKRUTACJI I PRZYZNAWANIA ŚRODKÓW FINANSOWYCH</w:t>
      </w:r>
    </w:p>
    <w:p w14:paraId="31FB5130" w14:textId="5136D1AF" w:rsidR="004E6F16" w:rsidRPr="00AD1976" w:rsidRDefault="008B3468" w:rsidP="00AD1976">
      <w:pPr>
        <w:spacing w:line="276" w:lineRule="auto"/>
        <w:ind w:left="180" w:right="1"/>
        <w:contextualSpacing/>
        <w:jc w:val="center"/>
        <w:rPr>
          <w:rFonts w:ascii="Calibri" w:hAnsi="Calibri" w:cs="Calibri"/>
          <w:b/>
          <w:bCs/>
          <w:sz w:val="22"/>
          <w:szCs w:val="22"/>
        </w:rPr>
      </w:pPr>
      <w:r w:rsidRPr="00AD1976">
        <w:rPr>
          <w:rFonts w:ascii="Calibri" w:hAnsi="Calibri" w:cs="Calibri"/>
          <w:b/>
          <w:bCs/>
          <w:sz w:val="22"/>
          <w:szCs w:val="22"/>
        </w:rPr>
        <w:t>NA ROZWÓJ PRZEDSIĘBIORCZOŚCI</w:t>
      </w:r>
    </w:p>
    <w:p w14:paraId="3AECD245" w14:textId="77777777" w:rsidR="00AD1976" w:rsidRDefault="00AD1976" w:rsidP="00AD1976">
      <w:pPr>
        <w:spacing w:line="276" w:lineRule="auto"/>
        <w:ind w:left="180" w:right="1"/>
        <w:contextualSpacing/>
        <w:jc w:val="center"/>
        <w:rPr>
          <w:rFonts w:ascii="Calibri" w:hAnsi="Calibri" w:cs="Calibri"/>
          <w:b/>
          <w:sz w:val="22"/>
          <w:szCs w:val="22"/>
        </w:rPr>
      </w:pPr>
    </w:p>
    <w:p w14:paraId="11666B9E" w14:textId="6FA8D47E" w:rsidR="008B3468" w:rsidRPr="00AD1976" w:rsidRDefault="008D2E2B" w:rsidP="00AD1976">
      <w:pPr>
        <w:spacing w:line="276" w:lineRule="auto"/>
        <w:ind w:left="180" w:right="1"/>
        <w:contextualSpacing/>
        <w:jc w:val="center"/>
        <w:rPr>
          <w:rFonts w:ascii="Calibri" w:hAnsi="Calibri" w:cs="Calibri"/>
          <w:b/>
          <w:sz w:val="22"/>
          <w:szCs w:val="22"/>
        </w:rPr>
      </w:pPr>
      <w:r w:rsidRPr="00AD1976">
        <w:rPr>
          <w:rFonts w:ascii="Calibri" w:hAnsi="Calibri" w:cs="Calibri"/>
          <w:b/>
          <w:sz w:val="22"/>
          <w:szCs w:val="22"/>
        </w:rPr>
        <w:t>KARTA OCENY PREDYSPOZYCJI KANDYDATA</w:t>
      </w:r>
      <w:r w:rsidR="00C4684E" w:rsidRPr="00AD1976">
        <w:rPr>
          <w:rFonts w:ascii="Calibri" w:hAnsi="Calibri" w:cs="Calibri"/>
          <w:b/>
          <w:sz w:val="22"/>
          <w:szCs w:val="22"/>
        </w:rPr>
        <w:t xml:space="preserve"> </w:t>
      </w:r>
      <w:r w:rsidR="00C4684E" w:rsidRPr="00AD1976">
        <w:rPr>
          <w:rFonts w:ascii="Calibri" w:hAnsi="Calibri" w:cs="Calibri"/>
          <w:b/>
          <w:bCs/>
          <w:color w:val="222222"/>
          <w:sz w:val="22"/>
          <w:szCs w:val="22"/>
          <w:shd w:val="clear" w:color="auto" w:fill="FFFFFF"/>
        </w:rPr>
        <w:t>I DIAGNOZA POTRZEB SZKOLENIOWYCH</w:t>
      </w:r>
    </w:p>
    <w:p w14:paraId="213B4353" w14:textId="1F17B6DD" w:rsidR="008D2E2B" w:rsidRDefault="008D2E2B" w:rsidP="00AD1976">
      <w:pPr>
        <w:spacing w:line="276" w:lineRule="auto"/>
        <w:ind w:left="180" w:right="1"/>
        <w:contextualSpacing/>
        <w:jc w:val="center"/>
        <w:rPr>
          <w:rFonts w:ascii="Calibri" w:hAnsi="Calibri" w:cs="Calibri"/>
          <w:b/>
          <w:sz w:val="22"/>
          <w:szCs w:val="22"/>
        </w:rPr>
      </w:pPr>
    </w:p>
    <w:p w14:paraId="6BCF0710" w14:textId="77777777" w:rsidR="00AD1976" w:rsidRPr="00AD1976" w:rsidRDefault="00AD1976" w:rsidP="00AD1976">
      <w:pPr>
        <w:spacing w:line="276" w:lineRule="auto"/>
        <w:ind w:left="180" w:right="1"/>
        <w:contextualSpacing/>
        <w:jc w:val="center"/>
        <w:rPr>
          <w:rFonts w:ascii="Calibri" w:hAnsi="Calibri" w:cs="Calibri"/>
          <w:b/>
          <w:sz w:val="22"/>
          <w:szCs w:val="22"/>
        </w:rPr>
      </w:pPr>
    </w:p>
    <w:p w14:paraId="7220A427" w14:textId="77777777" w:rsidR="00AD1976" w:rsidRDefault="008B3468" w:rsidP="00AD1976">
      <w:pPr>
        <w:spacing w:line="276" w:lineRule="auto"/>
        <w:ind w:right="1"/>
        <w:contextualSpacing/>
        <w:jc w:val="center"/>
        <w:rPr>
          <w:rFonts w:ascii="Calibri" w:hAnsi="Calibri" w:cs="Calibri"/>
          <w:sz w:val="22"/>
          <w:szCs w:val="22"/>
        </w:rPr>
      </w:pPr>
      <w:r w:rsidRPr="00AD1976">
        <w:rPr>
          <w:rFonts w:ascii="Calibri" w:hAnsi="Calibri" w:cs="Calibri"/>
          <w:sz w:val="22"/>
          <w:szCs w:val="22"/>
        </w:rPr>
        <w:t xml:space="preserve">w ramach </w:t>
      </w:r>
      <w:r w:rsidR="0051165A" w:rsidRPr="00AD1976">
        <w:rPr>
          <w:rFonts w:ascii="Calibri" w:hAnsi="Calibri" w:cs="Calibri"/>
          <w:b/>
          <w:bCs/>
          <w:sz w:val="22"/>
          <w:szCs w:val="22"/>
        </w:rPr>
        <w:t xml:space="preserve">Projektu: </w:t>
      </w:r>
      <w:r w:rsidR="0051165A" w:rsidRPr="00AD1976">
        <w:rPr>
          <w:rFonts w:ascii="Calibri" w:hAnsi="Calibri" w:cs="Calibri"/>
          <w:sz w:val="22"/>
          <w:szCs w:val="22"/>
        </w:rPr>
        <w:t>„</w:t>
      </w:r>
      <w:r w:rsidR="0051165A" w:rsidRPr="00AD1976">
        <w:rPr>
          <w:rStyle w:val="m-4260371486350969575size"/>
          <w:rFonts w:ascii="Calibri" w:hAnsi="Calibri" w:cs="Calibri"/>
          <w:bCs/>
          <w:sz w:val="22"/>
          <w:szCs w:val="22"/>
          <w:shd w:val="clear" w:color="auto" w:fill="FFFFFF"/>
        </w:rPr>
        <w:t>SAMODZIELNI PRZEDSIĘBIORCZY”</w:t>
      </w:r>
    </w:p>
    <w:p w14:paraId="6B59680C" w14:textId="5FF99157" w:rsidR="00AD1976" w:rsidRPr="00AD1976" w:rsidRDefault="0051165A" w:rsidP="00AD1976">
      <w:pPr>
        <w:spacing w:line="276" w:lineRule="auto"/>
        <w:ind w:right="1"/>
        <w:contextualSpacing/>
        <w:jc w:val="center"/>
        <w:rPr>
          <w:rFonts w:ascii="Calibri" w:hAnsi="Calibri" w:cs="Calibri"/>
          <w:sz w:val="22"/>
          <w:szCs w:val="22"/>
        </w:rPr>
      </w:pPr>
      <w:r w:rsidRPr="00AD1976">
        <w:rPr>
          <w:rFonts w:ascii="Calibri" w:hAnsi="Calibri" w:cs="Calibri"/>
          <w:sz w:val="22"/>
          <w:szCs w:val="22"/>
        </w:rPr>
        <w:t>nr RPDS.08.03.00-02-0073/20</w:t>
      </w:r>
    </w:p>
    <w:p w14:paraId="04491AB9" w14:textId="77777777" w:rsidR="0051165A" w:rsidRPr="00AD1976" w:rsidRDefault="0051165A" w:rsidP="00AD1976">
      <w:pPr>
        <w:pStyle w:val="Default"/>
        <w:spacing w:line="276" w:lineRule="auto"/>
        <w:ind w:right="1"/>
        <w:contextualSpacing/>
        <w:jc w:val="center"/>
        <w:rPr>
          <w:rFonts w:ascii="Calibri" w:hAnsi="Calibri" w:cs="Calibri"/>
          <w:b/>
          <w:bCs/>
          <w:color w:val="auto"/>
          <w:sz w:val="22"/>
          <w:szCs w:val="22"/>
        </w:rPr>
      </w:pPr>
      <w:r w:rsidRPr="00AD1976">
        <w:rPr>
          <w:rFonts w:ascii="Calibri" w:hAnsi="Calibri" w:cs="Calibri"/>
          <w:b/>
          <w:bCs/>
          <w:color w:val="auto"/>
          <w:sz w:val="22"/>
          <w:szCs w:val="22"/>
        </w:rPr>
        <w:t>Osi Priorytetowej 8 Rynek pracy</w:t>
      </w:r>
    </w:p>
    <w:p w14:paraId="2861350A" w14:textId="77777777" w:rsidR="00AD1976" w:rsidRDefault="0051165A" w:rsidP="00AD1976">
      <w:pPr>
        <w:spacing w:line="276" w:lineRule="auto"/>
        <w:ind w:right="1"/>
        <w:contextualSpacing/>
        <w:jc w:val="center"/>
        <w:rPr>
          <w:rFonts w:ascii="Calibri" w:hAnsi="Calibri" w:cs="Calibri"/>
          <w:b/>
          <w:bCs/>
          <w:sz w:val="22"/>
          <w:szCs w:val="22"/>
        </w:rPr>
      </w:pPr>
      <w:r w:rsidRPr="00AD1976">
        <w:rPr>
          <w:rFonts w:ascii="Calibri" w:hAnsi="Calibri" w:cs="Calibri"/>
          <w:b/>
          <w:bCs/>
          <w:sz w:val="22"/>
          <w:szCs w:val="22"/>
        </w:rPr>
        <w:t>Działanie 8.3</w:t>
      </w:r>
      <w:r w:rsidRPr="00AD1976">
        <w:rPr>
          <w:rFonts w:ascii="Calibri" w:eastAsia="Calibri" w:hAnsi="Calibri" w:cs="Calibri"/>
          <w:sz w:val="22"/>
          <w:szCs w:val="22"/>
          <w:lang w:eastAsia="en-US"/>
        </w:rPr>
        <w:t xml:space="preserve"> </w:t>
      </w:r>
      <w:r w:rsidRPr="00AD1976">
        <w:rPr>
          <w:rFonts w:ascii="Calibri" w:hAnsi="Calibri" w:cs="Calibri"/>
          <w:b/>
          <w:bCs/>
          <w:sz w:val="22"/>
          <w:szCs w:val="22"/>
        </w:rPr>
        <w:t>Samozatrudnienie, przedsiębiorczość oraz tworzenie nowych miejsc pracy</w:t>
      </w:r>
    </w:p>
    <w:p w14:paraId="0392E462" w14:textId="4C6DB90E" w:rsidR="0051165A" w:rsidRPr="00AD1976" w:rsidRDefault="0051165A" w:rsidP="00AD1976">
      <w:pPr>
        <w:spacing w:line="276" w:lineRule="auto"/>
        <w:ind w:right="1"/>
        <w:contextualSpacing/>
        <w:jc w:val="center"/>
        <w:rPr>
          <w:rFonts w:ascii="Calibri" w:hAnsi="Calibri" w:cs="Calibri"/>
          <w:b/>
          <w:bCs/>
          <w:sz w:val="22"/>
          <w:szCs w:val="22"/>
        </w:rPr>
      </w:pPr>
      <w:r w:rsidRPr="00AD1976">
        <w:rPr>
          <w:rFonts w:ascii="Calibri" w:hAnsi="Calibri" w:cs="Calibri"/>
          <w:b/>
          <w:bCs/>
          <w:sz w:val="22"/>
          <w:szCs w:val="22"/>
        </w:rPr>
        <w:t>Regionalny Program Operacyjny Województwa Dolnośląskiego 2014-2020</w:t>
      </w:r>
    </w:p>
    <w:p w14:paraId="3550276B" w14:textId="0BEA488B" w:rsidR="008B3468" w:rsidRDefault="008B3468" w:rsidP="00AD1976">
      <w:pPr>
        <w:spacing w:line="276" w:lineRule="auto"/>
        <w:ind w:right="1"/>
        <w:contextualSpacing/>
        <w:jc w:val="both"/>
        <w:rPr>
          <w:rFonts w:ascii="Calibri" w:hAnsi="Calibri" w:cs="Calibri"/>
          <w:b/>
          <w:bCs/>
          <w:sz w:val="22"/>
          <w:szCs w:val="22"/>
        </w:rPr>
      </w:pPr>
    </w:p>
    <w:p w14:paraId="35EDC674" w14:textId="77777777" w:rsidR="00AD1976" w:rsidRPr="00AD1976" w:rsidRDefault="00AD1976" w:rsidP="00AD1976">
      <w:pPr>
        <w:spacing w:line="276" w:lineRule="auto"/>
        <w:ind w:right="1"/>
        <w:contextualSpacing/>
        <w:jc w:val="both"/>
        <w:rPr>
          <w:rFonts w:ascii="Calibri" w:hAnsi="Calibri" w:cs="Calibri"/>
          <w:b/>
          <w:bCs/>
          <w:sz w:val="22"/>
          <w:szCs w:val="22"/>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5244"/>
      </w:tblGrid>
      <w:tr w:rsidR="008B3468" w:rsidRPr="00AD1976" w14:paraId="1EDBC8EB" w14:textId="77777777" w:rsidTr="009E6258">
        <w:tc>
          <w:tcPr>
            <w:tcW w:w="3756" w:type="dxa"/>
            <w:shd w:val="clear" w:color="auto" w:fill="BFBFBF"/>
            <w:vAlign w:val="center"/>
          </w:tcPr>
          <w:p w14:paraId="502A7DE8" w14:textId="7DE30E54" w:rsidR="008B3468" w:rsidRPr="00AD1976" w:rsidRDefault="008B3468" w:rsidP="00AD1976">
            <w:pPr>
              <w:spacing w:line="276" w:lineRule="auto"/>
              <w:contextualSpacing/>
              <w:rPr>
                <w:rFonts w:ascii="Calibri" w:hAnsi="Calibri" w:cs="Calibri"/>
                <w:b/>
                <w:sz w:val="22"/>
                <w:szCs w:val="22"/>
              </w:rPr>
            </w:pPr>
            <w:r w:rsidRPr="00AD1976">
              <w:rPr>
                <w:rFonts w:ascii="Calibri" w:hAnsi="Calibri" w:cs="Calibri"/>
                <w:b/>
                <w:sz w:val="22"/>
                <w:szCs w:val="22"/>
              </w:rPr>
              <w:t>Nr identyfikacyjny (tożsamy z numerem nadanym na formularzu rekrutacyjnym)</w:t>
            </w:r>
          </w:p>
        </w:tc>
        <w:tc>
          <w:tcPr>
            <w:tcW w:w="5244" w:type="dxa"/>
            <w:shd w:val="clear" w:color="auto" w:fill="auto"/>
          </w:tcPr>
          <w:p w14:paraId="092D0314" w14:textId="77777777" w:rsidR="008B3468" w:rsidRPr="00AD1976" w:rsidRDefault="008B3468" w:rsidP="00AD1976">
            <w:pPr>
              <w:spacing w:line="276" w:lineRule="auto"/>
              <w:contextualSpacing/>
              <w:rPr>
                <w:rFonts w:ascii="Calibri" w:hAnsi="Calibri" w:cs="Calibri"/>
                <w:b/>
                <w:sz w:val="22"/>
                <w:szCs w:val="22"/>
              </w:rPr>
            </w:pPr>
          </w:p>
        </w:tc>
      </w:tr>
      <w:tr w:rsidR="008B3468" w:rsidRPr="00AD1976" w14:paraId="31672A3B" w14:textId="77777777" w:rsidTr="009E6258">
        <w:trPr>
          <w:trHeight w:val="668"/>
        </w:trPr>
        <w:tc>
          <w:tcPr>
            <w:tcW w:w="3756" w:type="dxa"/>
            <w:shd w:val="clear" w:color="auto" w:fill="BFBFBF"/>
            <w:vAlign w:val="center"/>
          </w:tcPr>
          <w:p w14:paraId="70B7B11D" w14:textId="77777777" w:rsidR="008B3468" w:rsidRPr="00AD1976" w:rsidRDefault="008B3468" w:rsidP="00AD1976">
            <w:pPr>
              <w:spacing w:line="276" w:lineRule="auto"/>
              <w:contextualSpacing/>
              <w:rPr>
                <w:rFonts w:ascii="Calibri" w:hAnsi="Calibri" w:cs="Calibri"/>
                <w:b/>
                <w:sz w:val="22"/>
                <w:szCs w:val="22"/>
              </w:rPr>
            </w:pPr>
            <w:r w:rsidRPr="00AD1976">
              <w:rPr>
                <w:rFonts w:ascii="Calibri" w:hAnsi="Calibri" w:cs="Calibri"/>
                <w:b/>
                <w:sz w:val="22"/>
                <w:szCs w:val="22"/>
              </w:rPr>
              <w:t>Imię i Nazwisko Oceniającego</w:t>
            </w:r>
          </w:p>
        </w:tc>
        <w:tc>
          <w:tcPr>
            <w:tcW w:w="5244" w:type="dxa"/>
            <w:shd w:val="clear" w:color="auto" w:fill="auto"/>
          </w:tcPr>
          <w:p w14:paraId="5212AC41" w14:textId="77777777" w:rsidR="008B3468" w:rsidRPr="00AD1976" w:rsidRDefault="008B3468" w:rsidP="00AD1976">
            <w:pPr>
              <w:spacing w:line="276" w:lineRule="auto"/>
              <w:contextualSpacing/>
              <w:rPr>
                <w:rFonts w:ascii="Calibri" w:hAnsi="Calibri" w:cs="Calibri"/>
                <w:b/>
                <w:sz w:val="22"/>
                <w:szCs w:val="22"/>
              </w:rPr>
            </w:pPr>
          </w:p>
        </w:tc>
      </w:tr>
      <w:tr w:rsidR="008B3468" w:rsidRPr="00AD1976" w14:paraId="379E7A82" w14:textId="77777777" w:rsidTr="009E6258">
        <w:trPr>
          <w:trHeight w:val="668"/>
        </w:trPr>
        <w:tc>
          <w:tcPr>
            <w:tcW w:w="3756" w:type="dxa"/>
            <w:tcBorders>
              <w:top w:val="single" w:sz="4" w:space="0" w:color="auto"/>
              <w:left w:val="single" w:sz="4" w:space="0" w:color="auto"/>
              <w:bottom w:val="single" w:sz="4" w:space="0" w:color="auto"/>
              <w:right w:val="single" w:sz="4" w:space="0" w:color="auto"/>
            </w:tcBorders>
            <w:shd w:val="clear" w:color="auto" w:fill="BFBFBF"/>
            <w:vAlign w:val="center"/>
          </w:tcPr>
          <w:p w14:paraId="5DCBF37F" w14:textId="77777777" w:rsidR="008B3468" w:rsidRPr="00AD1976" w:rsidRDefault="008B3468" w:rsidP="00AD1976">
            <w:pPr>
              <w:spacing w:line="276" w:lineRule="auto"/>
              <w:contextualSpacing/>
              <w:rPr>
                <w:rFonts w:ascii="Calibri" w:hAnsi="Calibri" w:cs="Calibri"/>
                <w:b/>
                <w:sz w:val="22"/>
                <w:szCs w:val="22"/>
              </w:rPr>
            </w:pPr>
            <w:r w:rsidRPr="00AD1976">
              <w:rPr>
                <w:rFonts w:ascii="Calibri" w:hAnsi="Calibri" w:cs="Calibri"/>
                <w:b/>
                <w:sz w:val="22"/>
                <w:szCs w:val="22"/>
              </w:rPr>
              <w:t>Data  rozmowy</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744935B6" w14:textId="77777777" w:rsidR="008B3468" w:rsidRPr="00AD1976" w:rsidRDefault="008B3468" w:rsidP="00AD1976">
            <w:pPr>
              <w:spacing w:line="276" w:lineRule="auto"/>
              <w:contextualSpacing/>
              <w:rPr>
                <w:rFonts w:ascii="Calibri" w:hAnsi="Calibri" w:cs="Calibri"/>
                <w:b/>
                <w:sz w:val="22"/>
                <w:szCs w:val="22"/>
              </w:rPr>
            </w:pPr>
          </w:p>
        </w:tc>
      </w:tr>
      <w:tr w:rsidR="008B3468" w:rsidRPr="00AD1976" w14:paraId="729A5D87" w14:textId="77777777" w:rsidTr="009E6258">
        <w:trPr>
          <w:trHeight w:val="668"/>
        </w:trPr>
        <w:tc>
          <w:tcPr>
            <w:tcW w:w="3756" w:type="dxa"/>
            <w:tcBorders>
              <w:top w:val="single" w:sz="4" w:space="0" w:color="auto"/>
              <w:left w:val="single" w:sz="4" w:space="0" w:color="auto"/>
              <w:bottom w:val="single" w:sz="4" w:space="0" w:color="auto"/>
              <w:right w:val="single" w:sz="4" w:space="0" w:color="auto"/>
            </w:tcBorders>
            <w:shd w:val="clear" w:color="auto" w:fill="BFBFBF"/>
            <w:vAlign w:val="center"/>
          </w:tcPr>
          <w:p w14:paraId="55CE9C93" w14:textId="77777777" w:rsidR="008B3468" w:rsidRPr="00AD1976" w:rsidRDefault="008B3468" w:rsidP="00AD1976">
            <w:pPr>
              <w:spacing w:line="276" w:lineRule="auto"/>
              <w:contextualSpacing/>
              <w:rPr>
                <w:rFonts w:ascii="Calibri" w:hAnsi="Calibri" w:cs="Calibri"/>
                <w:b/>
                <w:sz w:val="22"/>
                <w:szCs w:val="22"/>
              </w:rPr>
            </w:pPr>
            <w:r w:rsidRPr="00AD1976">
              <w:rPr>
                <w:rFonts w:ascii="Calibri" w:hAnsi="Calibri" w:cs="Calibri"/>
                <w:b/>
                <w:sz w:val="22"/>
                <w:szCs w:val="22"/>
              </w:rPr>
              <w:t>Tytuł projektu</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72599AF3" w14:textId="77777777" w:rsidR="008B3468" w:rsidRPr="00AD1976" w:rsidRDefault="008B3468" w:rsidP="00AD1976">
            <w:pPr>
              <w:spacing w:line="276" w:lineRule="auto"/>
              <w:contextualSpacing/>
              <w:rPr>
                <w:rFonts w:ascii="Calibri" w:hAnsi="Calibri" w:cs="Calibri"/>
                <w:b/>
                <w:sz w:val="22"/>
                <w:szCs w:val="22"/>
              </w:rPr>
            </w:pPr>
            <w:r w:rsidRPr="00AD1976">
              <w:rPr>
                <w:rFonts w:ascii="Calibri" w:hAnsi="Calibri" w:cs="Calibri"/>
                <w:b/>
                <w:bCs/>
                <w:i/>
                <w:sz w:val="22"/>
                <w:szCs w:val="22"/>
              </w:rPr>
              <w:t>SAMODZIELNI PRZEDSIĘBIORCZY</w:t>
            </w:r>
          </w:p>
        </w:tc>
      </w:tr>
    </w:tbl>
    <w:p w14:paraId="2702EA9F" w14:textId="77777777" w:rsidR="008B3468" w:rsidRPr="00AD1976" w:rsidRDefault="008B3468" w:rsidP="00AD1976">
      <w:pPr>
        <w:spacing w:line="276" w:lineRule="auto"/>
        <w:ind w:left="180" w:hanging="180"/>
        <w:contextualSpacing/>
        <w:jc w:val="center"/>
        <w:rPr>
          <w:rFonts w:ascii="Calibri" w:hAnsi="Calibri" w:cs="Calibri"/>
          <w:b/>
          <w:sz w:val="22"/>
          <w:szCs w:val="22"/>
        </w:rPr>
      </w:pPr>
    </w:p>
    <w:p w14:paraId="4547CE9A" w14:textId="0AA9A395" w:rsidR="00115AA9" w:rsidRDefault="00115AA9" w:rsidP="00AD1976">
      <w:pPr>
        <w:spacing w:line="276" w:lineRule="auto"/>
        <w:ind w:right="567"/>
        <w:contextualSpacing/>
        <w:rPr>
          <w:rFonts w:ascii="Calibri" w:hAnsi="Calibri" w:cs="Calibri"/>
          <w:b/>
          <w:sz w:val="22"/>
          <w:szCs w:val="22"/>
        </w:rPr>
      </w:pPr>
    </w:p>
    <w:p w14:paraId="28F5305F" w14:textId="77777777" w:rsidR="00AD1976" w:rsidRPr="00AD1976" w:rsidRDefault="00AD1976" w:rsidP="00AD1976">
      <w:pPr>
        <w:spacing w:line="276" w:lineRule="auto"/>
        <w:ind w:right="567"/>
        <w:contextualSpacing/>
        <w:rPr>
          <w:rFonts w:ascii="Calibri" w:hAnsi="Calibri" w:cs="Calibri"/>
          <w:b/>
          <w:sz w:val="22"/>
          <w:szCs w:val="22"/>
        </w:rPr>
      </w:pPr>
    </w:p>
    <w:p w14:paraId="6ECDCD5F" w14:textId="77777777" w:rsidR="008B3468" w:rsidRPr="00AD1976" w:rsidRDefault="008B3468" w:rsidP="00AD1976">
      <w:pPr>
        <w:spacing w:line="276" w:lineRule="auto"/>
        <w:ind w:right="567"/>
        <w:contextualSpacing/>
        <w:jc w:val="center"/>
        <w:rPr>
          <w:rFonts w:ascii="Calibri" w:hAnsi="Calibri" w:cs="Calibri"/>
          <w:b/>
          <w:sz w:val="22"/>
          <w:szCs w:val="22"/>
        </w:rPr>
      </w:pPr>
      <w:r w:rsidRPr="00AD1976">
        <w:rPr>
          <w:rFonts w:ascii="Calibri" w:hAnsi="Calibri" w:cs="Calibri"/>
          <w:b/>
          <w:sz w:val="22"/>
          <w:szCs w:val="22"/>
        </w:rPr>
        <w:t>DEKLARACJA POUFNOŚCI I BEZSTRONNOŚCI OCENIAJĄCEGO</w:t>
      </w:r>
    </w:p>
    <w:p w14:paraId="684CB723" w14:textId="7A3CF047" w:rsidR="008B3468" w:rsidRDefault="008B3468" w:rsidP="00AD1976">
      <w:pPr>
        <w:spacing w:line="276" w:lineRule="auto"/>
        <w:contextualSpacing/>
        <w:rPr>
          <w:rFonts w:ascii="Calibri" w:hAnsi="Calibri" w:cs="Calibri"/>
          <w:sz w:val="22"/>
          <w:szCs w:val="22"/>
        </w:rPr>
      </w:pPr>
    </w:p>
    <w:p w14:paraId="0EDAD606" w14:textId="77777777" w:rsidR="00AD1976" w:rsidRPr="00AD1976" w:rsidRDefault="00AD1976" w:rsidP="00AD1976">
      <w:pPr>
        <w:spacing w:line="276" w:lineRule="auto"/>
        <w:contextualSpacing/>
        <w:rPr>
          <w:rFonts w:ascii="Calibri" w:hAnsi="Calibri" w:cs="Calibri"/>
          <w:sz w:val="22"/>
          <w:szCs w:val="22"/>
        </w:rPr>
      </w:pPr>
    </w:p>
    <w:p w14:paraId="71FD8C58" w14:textId="26FE061B" w:rsidR="00AD1976" w:rsidRPr="00AD1976" w:rsidRDefault="008B3468" w:rsidP="00AD1976">
      <w:pPr>
        <w:spacing w:line="276" w:lineRule="auto"/>
        <w:contextualSpacing/>
        <w:jc w:val="both"/>
        <w:rPr>
          <w:rFonts w:ascii="Calibri" w:hAnsi="Calibri" w:cs="Calibri"/>
          <w:sz w:val="22"/>
          <w:szCs w:val="22"/>
        </w:rPr>
      </w:pPr>
      <w:r w:rsidRPr="00AD1976">
        <w:rPr>
          <w:rFonts w:ascii="Calibri" w:hAnsi="Calibri" w:cs="Calibri"/>
          <w:sz w:val="22"/>
          <w:szCs w:val="22"/>
        </w:rPr>
        <w:t>Niniejszym oświadczam, że:</w:t>
      </w:r>
    </w:p>
    <w:p w14:paraId="31FFF039" w14:textId="118C41D3" w:rsidR="008B3468" w:rsidRPr="00AD1976" w:rsidRDefault="008B3468" w:rsidP="00AD1976">
      <w:pPr>
        <w:pStyle w:val="Tekstpodstawowywcity2"/>
        <w:numPr>
          <w:ilvl w:val="2"/>
          <w:numId w:val="99"/>
        </w:numPr>
        <w:tabs>
          <w:tab w:val="num" w:pos="360"/>
        </w:tabs>
        <w:spacing w:after="0" w:line="276" w:lineRule="auto"/>
        <w:ind w:left="360" w:hanging="180"/>
        <w:contextualSpacing/>
        <w:jc w:val="both"/>
        <w:rPr>
          <w:rFonts w:ascii="Calibri" w:hAnsi="Calibri" w:cs="Calibri"/>
          <w:sz w:val="22"/>
          <w:szCs w:val="22"/>
        </w:rPr>
      </w:pPr>
      <w:r w:rsidRPr="00AD1976">
        <w:rPr>
          <w:rFonts w:ascii="Calibri" w:hAnsi="Calibri" w:cs="Calibri"/>
          <w:sz w:val="22"/>
          <w:szCs w:val="22"/>
        </w:rPr>
        <w:t>nie pozostaję w związku małżeńskim ani w faktycznym pożyciu albo w stosunku pokrewieństwa lub powinowactwa w linii prostej, pokrewieństwa lub powinowactwa w linii bocznej do drugiego stopnia i nie jestem związany/a z tytułu przysposobienia, opieki, kurateli z uczestnikiem ubiegającym się o</w:t>
      </w:r>
      <w:r w:rsidR="00AD1976">
        <w:rPr>
          <w:rFonts w:ascii="Calibri" w:hAnsi="Calibri" w:cs="Calibri"/>
          <w:sz w:val="22"/>
          <w:szCs w:val="22"/>
          <w:lang w:val="pl-PL"/>
        </w:rPr>
        <w:t> </w:t>
      </w:r>
      <w:r w:rsidRPr="00AD1976">
        <w:rPr>
          <w:rFonts w:ascii="Calibri" w:hAnsi="Calibri" w:cs="Calibri"/>
          <w:sz w:val="22"/>
          <w:szCs w:val="22"/>
        </w:rPr>
        <w:t>dofinansowanie. W przypadku stwierdzenia takiej zależności zobowiązuję się do niezwłocznego poinformowania o tym fakcie Przewodniczącego Komisji Rekrutacyjnej i wycofania się z oceny niniejszego formularza rekrutacyjnego,</w:t>
      </w:r>
    </w:p>
    <w:p w14:paraId="42AF87CF" w14:textId="77777777" w:rsidR="008B3468" w:rsidRPr="00AD1976" w:rsidRDefault="008B3468" w:rsidP="00AD1976">
      <w:pPr>
        <w:pStyle w:val="Tekstpodstawowywcity2"/>
        <w:numPr>
          <w:ilvl w:val="2"/>
          <w:numId w:val="99"/>
        </w:numPr>
        <w:tabs>
          <w:tab w:val="num" w:pos="360"/>
        </w:tabs>
        <w:spacing w:after="0" w:line="276" w:lineRule="auto"/>
        <w:ind w:left="360" w:hanging="180"/>
        <w:contextualSpacing/>
        <w:jc w:val="both"/>
        <w:rPr>
          <w:rFonts w:ascii="Calibri" w:hAnsi="Calibri" w:cs="Calibri"/>
          <w:sz w:val="22"/>
          <w:szCs w:val="22"/>
        </w:rPr>
      </w:pPr>
      <w:r w:rsidRPr="00AD1976">
        <w:rPr>
          <w:rFonts w:ascii="Calibri" w:hAnsi="Calibri" w:cs="Calibri"/>
          <w:sz w:val="22"/>
          <w:szCs w:val="22"/>
        </w:rPr>
        <w:t>nie pozostaję z uczestnikiem ubiegającym się o dofinansowanie w takim stosunku prawnym lub faktycznym, że może to budzić uzasadnione wątpliwości co do mojej bezstronności. W przypadku stwierdzenia takiej zależności zobowiązuję się do niezwłocznego poinformowania o tym fakcie Przewodniczącego Komisji Rekrutacyjnej i wycofania się z oceny tego projektu.</w:t>
      </w:r>
    </w:p>
    <w:p w14:paraId="55DC2DE0" w14:textId="77777777" w:rsidR="00AD1976" w:rsidRDefault="00AD1976" w:rsidP="00AD1976">
      <w:pPr>
        <w:pStyle w:val="Tekstpodstawowywcity2"/>
        <w:spacing w:after="0" w:line="276" w:lineRule="auto"/>
        <w:ind w:left="0"/>
        <w:contextualSpacing/>
        <w:jc w:val="both"/>
        <w:rPr>
          <w:rFonts w:ascii="Calibri" w:hAnsi="Calibri" w:cs="Calibri"/>
          <w:sz w:val="22"/>
          <w:szCs w:val="22"/>
        </w:rPr>
      </w:pPr>
    </w:p>
    <w:p w14:paraId="6D3C11FD" w14:textId="77777777" w:rsidR="00AD1976" w:rsidRDefault="00AD1976" w:rsidP="00AD1976">
      <w:pPr>
        <w:pStyle w:val="Tekstpodstawowywcity2"/>
        <w:spacing w:after="0" w:line="276" w:lineRule="auto"/>
        <w:ind w:left="0"/>
        <w:contextualSpacing/>
        <w:jc w:val="both"/>
        <w:rPr>
          <w:rFonts w:ascii="Calibri" w:hAnsi="Calibri" w:cs="Calibri"/>
          <w:sz w:val="22"/>
          <w:szCs w:val="22"/>
        </w:rPr>
      </w:pPr>
    </w:p>
    <w:p w14:paraId="62F9E684" w14:textId="7AD8E0FC" w:rsidR="008B3468" w:rsidRPr="00AD1976" w:rsidRDefault="008B3468" w:rsidP="00AD1976">
      <w:pPr>
        <w:pStyle w:val="Tekstpodstawowywcity2"/>
        <w:spacing w:after="0" w:line="276" w:lineRule="auto"/>
        <w:ind w:left="0"/>
        <w:contextualSpacing/>
        <w:jc w:val="both"/>
        <w:rPr>
          <w:rFonts w:ascii="Calibri" w:hAnsi="Calibri" w:cs="Calibri"/>
          <w:sz w:val="22"/>
          <w:szCs w:val="22"/>
        </w:rPr>
      </w:pPr>
      <w:r w:rsidRPr="00AD1976">
        <w:rPr>
          <w:rFonts w:ascii="Calibri" w:hAnsi="Calibri" w:cs="Calibri"/>
          <w:sz w:val="22"/>
          <w:szCs w:val="22"/>
        </w:rPr>
        <w:lastRenderedPageBreak/>
        <w:t>Ponadto oświadczam, że:</w:t>
      </w:r>
    </w:p>
    <w:p w14:paraId="280D3962" w14:textId="62C97BC2" w:rsidR="008B3468" w:rsidRPr="00AD1976" w:rsidRDefault="008B3468" w:rsidP="00AD1976">
      <w:pPr>
        <w:pStyle w:val="Tekstpodstawowywcity2"/>
        <w:numPr>
          <w:ilvl w:val="2"/>
          <w:numId w:val="99"/>
        </w:numPr>
        <w:tabs>
          <w:tab w:val="num" w:pos="360"/>
        </w:tabs>
        <w:spacing w:after="0" w:line="276" w:lineRule="auto"/>
        <w:ind w:left="360" w:hanging="180"/>
        <w:contextualSpacing/>
        <w:jc w:val="both"/>
        <w:rPr>
          <w:rFonts w:ascii="Calibri" w:hAnsi="Calibri" w:cs="Calibri"/>
          <w:sz w:val="22"/>
          <w:szCs w:val="22"/>
        </w:rPr>
      </w:pPr>
      <w:r w:rsidRPr="00AD1976">
        <w:rPr>
          <w:rFonts w:ascii="Calibri" w:hAnsi="Calibri" w:cs="Calibri"/>
          <w:sz w:val="22"/>
          <w:szCs w:val="22"/>
        </w:rPr>
        <w:t>zobowiązuję się, że będę wypełniać moje obowiązki w sposób uczciwy i sprawiedliwy, zgodnie z</w:t>
      </w:r>
      <w:r w:rsidR="00AD1976">
        <w:rPr>
          <w:rFonts w:ascii="Calibri" w:hAnsi="Calibri" w:cs="Calibri"/>
          <w:sz w:val="22"/>
          <w:szCs w:val="22"/>
          <w:lang w:val="pl-PL"/>
        </w:rPr>
        <w:t> </w:t>
      </w:r>
      <w:r w:rsidRPr="00AD1976">
        <w:rPr>
          <w:rFonts w:ascii="Calibri" w:hAnsi="Calibri" w:cs="Calibri"/>
          <w:sz w:val="22"/>
          <w:szCs w:val="22"/>
        </w:rPr>
        <w:t>posiadaną wiedzą,</w:t>
      </w:r>
    </w:p>
    <w:p w14:paraId="1E5F3FDE" w14:textId="77777777" w:rsidR="008B3468" w:rsidRPr="00AD1976" w:rsidRDefault="008B3468" w:rsidP="00AD1976">
      <w:pPr>
        <w:pStyle w:val="Tekstpodstawowywcity2"/>
        <w:numPr>
          <w:ilvl w:val="2"/>
          <w:numId w:val="99"/>
        </w:numPr>
        <w:tabs>
          <w:tab w:val="num" w:pos="360"/>
        </w:tabs>
        <w:spacing w:after="0" w:line="276" w:lineRule="auto"/>
        <w:ind w:left="360" w:hanging="180"/>
        <w:contextualSpacing/>
        <w:jc w:val="both"/>
        <w:rPr>
          <w:rFonts w:ascii="Calibri" w:hAnsi="Calibri" w:cs="Calibri"/>
          <w:sz w:val="22"/>
          <w:szCs w:val="22"/>
        </w:rPr>
      </w:pPr>
      <w:r w:rsidRPr="00AD1976">
        <w:rPr>
          <w:rFonts w:ascii="Calibri" w:hAnsi="Calibri" w:cs="Calibri"/>
          <w:sz w:val="22"/>
          <w:szCs w:val="22"/>
        </w:rPr>
        <w:t xml:space="preserve">zobowiązuję się również nie zatrzymywać kopii jakichkolwiek pisemnych lub </w:t>
      </w:r>
      <w:r w:rsidRPr="00AD1976">
        <w:rPr>
          <w:rFonts w:ascii="Calibri" w:hAnsi="Calibri" w:cs="Calibri"/>
          <w:bCs/>
          <w:sz w:val="22"/>
          <w:szCs w:val="22"/>
        </w:rPr>
        <w:t>elektronicznych</w:t>
      </w:r>
      <w:r w:rsidRPr="00AD1976">
        <w:rPr>
          <w:rFonts w:ascii="Calibri" w:hAnsi="Calibri" w:cs="Calibri"/>
          <w:sz w:val="22"/>
          <w:szCs w:val="22"/>
        </w:rPr>
        <w:t xml:space="preserve"> informacji,</w:t>
      </w:r>
    </w:p>
    <w:p w14:paraId="4721E444" w14:textId="77777777" w:rsidR="008B3468" w:rsidRPr="00AD1976" w:rsidRDefault="008B3468" w:rsidP="00AD1976">
      <w:pPr>
        <w:pStyle w:val="Tekstpodstawowywcity2"/>
        <w:numPr>
          <w:ilvl w:val="2"/>
          <w:numId w:val="99"/>
        </w:numPr>
        <w:tabs>
          <w:tab w:val="num" w:pos="360"/>
        </w:tabs>
        <w:spacing w:after="0" w:line="276" w:lineRule="auto"/>
        <w:ind w:left="360" w:hanging="180"/>
        <w:contextualSpacing/>
        <w:jc w:val="both"/>
        <w:rPr>
          <w:rFonts w:ascii="Calibri" w:hAnsi="Calibri" w:cs="Calibri"/>
          <w:sz w:val="22"/>
          <w:szCs w:val="22"/>
        </w:rPr>
      </w:pPr>
      <w:r w:rsidRPr="00AD1976">
        <w:rPr>
          <w:rFonts w:ascii="Calibri" w:hAnsi="Calibri" w:cs="Calibri"/>
          <w:sz w:val="22"/>
          <w:szCs w:val="22"/>
        </w:rPr>
        <w:t xml:space="preserve">zobowiązuję się do zachowania w tajemnicy i w zaufaniu wszystkich informacji i dokumentów ujawnionych mi lub wytworzonych przeze mnie lub przygotowanych przeze mnie w trakcie lub jako rezultat oceny i zgadzam się, że informacje te powinny być użyte tylko dla celów niniejszej oceny i nie mogą zostać ujawnione stronom trzecim. </w:t>
      </w:r>
    </w:p>
    <w:p w14:paraId="7A3EDC84" w14:textId="77777777" w:rsidR="008B3468" w:rsidRPr="00AD1976" w:rsidRDefault="008B3468" w:rsidP="00AD1976">
      <w:pPr>
        <w:spacing w:line="276" w:lineRule="auto"/>
        <w:contextualSpacing/>
        <w:jc w:val="right"/>
        <w:rPr>
          <w:rFonts w:ascii="Calibri" w:hAnsi="Calibri" w:cs="Calibri"/>
          <w:sz w:val="22"/>
          <w:szCs w:val="22"/>
        </w:rPr>
      </w:pPr>
    </w:p>
    <w:p w14:paraId="589EAFA9" w14:textId="77777777" w:rsidR="008B3468" w:rsidRPr="00AD1976" w:rsidRDefault="008B3468" w:rsidP="00AD1976">
      <w:pPr>
        <w:spacing w:line="276" w:lineRule="auto"/>
        <w:contextualSpacing/>
        <w:jc w:val="right"/>
        <w:rPr>
          <w:rFonts w:ascii="Calibri" w:hAnsi="Calibri" w:cs="Calibri"/>
          <w:sz w:val="22"/>
          <w:szCs w:val="22"/>
        </w:rPr>
      </w:pPr>
      <w:r w:rsidRPr="00AD1976">
        <w:rPr>
          <w:rFonts w:ascii="Calibri" w:hAnsi="Calibri" w:cs="Calibri"/>
          <w:sz w:val="22"/>
          <w:szCs w:val="22"/>
        </w:rPr>
        <w:t>……………….., dnia …..……………………   r.</w:t>
      </w:r>
    </w:p>
    <w:p w14:paraId="5AC5BC09" w14:textId="77777777" w:rsidR="008B3468" w:rsidRPr="00AD1976" w:rsidRDefault="008B3468" w:rsidP="00AD1976">
      <w:pPr>
        <w:spacing w:line="276" w:lineRule="auto"/>
        <w:contextualSpacing/>
        <w:jc w:val="right"/>
        <w:rPr>
          <w:rFonts w:ascii="Calibri" w:hAnsi="Calibri" w:cs="Calibri"/>
          <w:i/>
          <w:iCs/>
          <w:sz w:val="22"/>
          <w:szCs w:val="22"/>
        </w:rPr>
      </w:pPr>
    </w:p>
    <w:p w14:paraId="6ECB96B5" w14:textId="77777777" w:rsidR="008B3468" w:rsidRPr="00AD1976" w:rsidRDefault="008B3468" w:rsidP="00AD1976">
      <w:pPr>
        <w:spacing w:line="276" w:lineRule="auto"/>
        <w:ind w:left="4248" w:firstLine="708"/>
        <w:contextualSpacing/>
        <w:jc w:val="right"/>
        <w:rPr>
          <w:rFonts w:ascii="Calibri" w:hAnsi="Calibri" w:cs="Calibri"/>
          <w:i/>
          <w:iCs/>
          <w:sz w:val="22"/>
          <w:szCs w:val="22"/>
        </w:rPr>
      </w:pPr>
      <w:r w:rsidRPr="00AD1976">
        <w:rPr>
          <w:rFonts w:ascii="Calibri" w:hAnsi="Calibri" w:cs="Calibri"/>
          <w:i/>
          <w:iCs/>
          <w:sz w:val="22"/>
          <w:szCs w:val="22"/>
        </w:rPr>
        <w:t>............................................................</w:t>
      </w:r>
    </w:p>
    <w:p w14:paraId="13619E1C" w14:textId="77777777" w:rsidR="008B3468" w:rsidRPr="00AD1976" w:rsidRDefault="008B3468" w:rsidP="00AD1976">
      <w:pPr>
        <w:spacing w:line="276" w:lineRule="auto"/>
        <w:ind w:left="4248" w:firstLine="708"/>
        <w:contextualSpacing/>
        <w:jc w:val="center"/>
        <w:rPr>
          <w:rFonts w:ascii="Calibri" w:hAnsi="Calibri" w:cs="Calibri"/>
          <w:i/>
          <w:iCs/>
          <w:sz w:val="22"/>
          <w:szCs w:val="22"/>
        </w:rPr>
      </w:pPr>
      <w:r w:rsidRPr="00AD1976">
        <w:rPr>
          <w:rFonts w:ascii="Calibri" w:hAnsi="Calibri" w:cs="Calibri"/>
          <w:i/>
          <w:iCs/>
          <w:sz w:val="22"/>
          <w:szCs w:val="22"/>
        </w:rPr>
        <w:t>Podpis oceniającego</w:t>
      </w:r>
    </w:p>
    <w:p w14:paraId="21CCFAA5" w14:textId="77777777" w:rsidR="00C4684E" w:rsidRPr="00AD1976" w:rsidRDefault="008B3468" w:rsidP="00AD1976">
      <w:pPr>
        <w:spacing w:line="276" w:lineRule="auto"/>
        <w:ind w:left="180"/>
        <w:contextualSpacing/>
        <w:jc w:val="center"/>
        <w:rPr>
          <w:rFonts w:ascii="Calibri" w:hAnsi="Calibri" w:cs="Calibri"/>
          <w:b/>
          <w:sz w:val="22"/>
          <w:szCs w:val="22"/>
          <w:u w:val="single"/>
        </w:rPr>
      </w:pPr>
      <w:r w:rsidRPr="00AD1976">
        <w:rPr>
          <w:rFonts w:ascii="Calibri" w:hAnsi="Calibri" w:cs="Calibri"/>
          <w:i/>
          <w:iCs/>
          <w:sz w:val="22"/>
          <w:szCs w:val="22"/>
        </w:rPr>
        <w:br w:type="column"/>
      </w:r>
      <w:r w:rsidR="00C4684E" w:rsidRPr="00AD1976">
        <w:rPr>
          <w:rFonts w:ascii="Calibri" w:hAnsi="Calibri" w:cs="Calibri"/>
          <w:b/>
          <w:sz w:val="22"/>
          <w:szCs w:val="22"/>
          <w:u w:val="single"/>
        </w:rPr>
        <w:lastRenderedPageBreak/>
        <w:t>KARTA OCENY PREDYSPOZYCJI KANDYDATA</w:t>
      </w:r>
    </w:p>
    <w:p w14:paraId="22FB517E" w14:textId="4FB85538" w:rsidR="008B3468" w:rsidRPr="00AD1976" w:rsidRDefault="008B3468" w:rsidP="00AD1976">
      <w:pPr>
        <w:spacing w:line="276" w:lineRule="auto"/>
        <w:ind w:left="4248" w:firstLine="708"/>
        <w:contextualSpacing/>
        <w:jc w:val="center"/>
        <w:rPr>
          <w:rFonts w:ascii="Calibri" w:hAnsi="Calibri" w:cs="Calibri"/>
          <w:i/>
          <w:iCs/>
          <w:sz w:val="22"/>
          <w:szCs w:val="22"/>
        </w:rPr>
      </w:pPr>
    </w:p>
    <w:p w14:paraId="1E7226E4" w14:textId="77777777" w:rsidR="008B3468" w:rsidRPr="00AD1976" w:rsidRDefault="008B3468" w:rsidP="00AD1976">
      <w:pPr>
        <w:spacing w:line="276" w:lineRule="auto"/>
        <w:contextualSpacing/>
        <w:rPr>
          <w:rFonts w:ascii="Calibri" w:hAnsi="Calibri" w:cs="Calibri"/>
          <w:b/>
          <w:sz w:val="22"/>
          <w:szCs w:val="22"/>
        </w:rPr>
      </w:pPr>
      <w:r w:rsidRPr="00AD1976">
        <w:rPr>
          <w:rFonts w:ascii="Calibri" w:hAnsi="Calibri" w:cs="Calibri"/>
          <w:b/>
          <w:sz w:val="22"/>
          <w:szCs w:val="22"/>
        </w:rPr>
        <w:t>Część 1 Ocena predyspozycji kandydata wraz z uzasadnieniem</w:t>
      </w:r>
    </w:p>
    <w:p w14:paraId="1C4AC3AF" w14:textId="77777777" w:rsidR="008B3468" w:rsidRPr="00AD1976" w:rsidRDefault="008B3468" w:rsidP="00AD1976">
      <w:pPr>
        <w:spacing w:line="276" w:lineRule="auto"/>
        <w:ind w:left="180"/>
        <w:contextualSpacing/>
        <w:rPr>
          <w:rFonts w:ascii="Calibri" w:hAnsi="Calibri" w:cs="Calibri"/>
          <w:b/>
          <w:sz w:val="22"/>
          <w:szCs w:val="22"/>
          <w:u w:val="single"/>
        </w:rPr>
      </w:pPr>
    </w:p>
    <w:p w14:paraId="7B41D5A8" w14:textId="6F93D988" w:rsidR="008B3468" w:rsidRPr="00AD1976" w:rsidRDefault="008B3468" w:rsidP="00AD1976">
      <w:pPr>
        <w:tabs>
          <w:tab w:val="left" w:pos="5010"/>
        </w:tabs>
        <w:spacing w:line="276" w:lineRule="auto"/>
        <w:ind w:left="180" w:hanging="180"/>
        <w:contextualSpacing/>
        <w:jc w:val="both"/>
        <w:rPr>
          <w:rFonts w:ascii="Calibri" w:hAnsi="Calibri" w:cs="Calibri"/>
          <w:i/>
          <w:sz w:val="22"/>
          <w:szCs w:val="22"/>
        </w:rPr>
      </w:pPr>
      <w:r w:rsidRPr="00AD1976">
        <w:rPr>
          <w:rFonts w:ascii="Calibri" w:hAnsi="Calibri" w:cs="Calibri"/>
          <w:sz w:val="22"/>
          <w:szCs w:val="22"/>
        </w:rPr>
        <w:t>Uzasadnienie liczby przyznanych punktów</w:t>
      </w:r>
      <w:r w:rsidRPr="00AD1976">
        <w:rPr>
          <w:rFonts w:ascii="Calibri" w:hAnsi="Calibri" w:cs="Calibri"/>
          <w:i/>
          <w:sz w:val="22"/>
          <w:szCs w:val="22"/>
        </w:rPr>
        <w:t xml:space="preserve"> (minimum 5 zdań dla każdej ocenianej kategorii)</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395"/>
        <w:gridCol w:w="1701"/>
        <w:gridCol w:w="1743"/>
      </w:tblGrid>
      <w:tr w:rsidR="008B3468" w:rsidRPr="00AD1976" w14:paraId="4C39BC41" w14:textId="77777777" w:rsidTr="009E6258">
        <w:trPr>
          <w:trHeight w:val="659"/>
        </w:trPr>
        <w:tc>
          <w:tcPr>
            <w:tcW w:w="6204" w:type="dxa"/>
            <w:gridSpan w:val="2"/>
            <w:shd w:val="clear" w:color="auto" w:fill="BFBFBF"/>
            <w:vAlign w:val="center"/>
          </w:tcPr>
          <w:p w14:paraId="27AE7A01" w14:textId="7BCDB080" w:rsidR="008B3468" w:rsidRPr="00AD1976" w:rsidRDefault="008B3468" w:rsidP="00AD1976">
            <w:pPr>
              <w:tabs>
                <w:tab w:val="left" w:pos="5010"/>
              </w:tabs>
              <w:spacing w:line="276" w:lineRule="auto"/>
              <w:ind w:left="180" w:hanging="180"/>
              <w:contextualSpacing/>
              <w:rPr>
                <w:rFonts w:ascii="Calibri" w:hAnsi="Calibri" w:cs="Calibri"/>
                <w:b/>
                <w:sz w:val="22"/>
                <w:szCs w:val="22"/>
              </w:rPr>
            </w:pPr>
            <w:r w:rsidRPr="00AD1976">
              <w:rPr>
                <w:rFonts w:ascii="Calibri" w:hAnsi="Calibri" w:cs="Calibri"/>
                <w:b/>
                <w:sz w:val="22"/>
                <w:szCs w:val="22"/>
              </w:rPr>
              <w:t>Oceniana Kategoria</w:t>
            </w:r>
          </w:p>
        </w:tc>
        <w:tc>
          <w:tcPr>
            <w:tcW w:w="1701" w:type="dxa"/>
            <w:shd w:val="clear" w:color="auto" w:fill="BFBFBF"/>
            <w:vAlign w:val="center"/>
          </w:tcPr>
          <w:p w14:paraId="6B8B4876" w14:textId="77777777" w:rsidR="008B3468" w:rsidRPr="00AD1976" w:rsidRDefault="008B3468" w:rsidP="00AD1976">
            <w:pPr>
              <w:tabs>
                <w:tab w:val="left" w:pos="5010"/>
              </w:tabs>
              <w:spacing w:line="276" w:lineRule="auto"/>
              <w:contextualSpacing/>
              <w:rPr>
                <w:rFonts w:ascii="Calibri" w:hAnsi="Calibri" w:cs="Calibri"/>
                <w:b/>
                <w:sz w:val="22"/>
                <w:szCs w:val="22"/>
              </w:rPr>
            </w:pPr>
            <w:r w:rsidRPr="00AD1976">
              <w:rPr>
                <w:rFonts w:ascii="Calibri" w:hAnsi="Calibri" w:cs="Calibri"/>
                <w:b/>
                <w:sz w:val="22"/>
                <w:szCs w:val="22"/>
              </w:rPr>
              <w:t xml:space="preserve">Przyznana ilość punktów </w:t>
            </w:r>
          </w:p>
        </w:tc>
        <w:tc>
          <w:tcPr>
            <w:tcW w:w="1743" w:type="dxa"/>
            <w:shd w:val="clear" w:color="auto" w:fill="BFBFBF"/>
            <w:vAlign w:val="center"/>
          </w:tcPr>
          <w:p w14:paraId="5967B760" w14:textId="77777777" w:rsidR="008B3468" w:rsidRPr="00AD1976" w:rsidRDefault="008B3468" w:rsidP="00AD1976">
            <w:pPr>
              <w:tabs>
                <w:tab w:val="left" w:pos="5010"/>
              </w:tabs>
              <w:spacing w:line="276" w:lineRule="auto"/>
              <w:ind w:left="180" w:hanging="180"/>
              <w:contextualSpacing/>
              <w:rPr>
                <w:rFonts w:ascii="Calibri" w:hAnsi="Calibri" w:cs="Calibri"/>
                <w:b/>
                <w:sz w:val="22"/>
                <w:szCs w:val="22"/>
              </w:rPr>
            </w:pPr>
            <w:r w:rsidRPr="00AD1976">
              <w:rPr>
                <w:rFonts w:ascii="Calibri" w:hAnsi="Calibri" w:cs="Calibri"/>
                <w:b/>
                <w:sz w:val="22"/>
                <w:szCs w:val="22"/>
              </w:rPr>
              <w:t>Maksymalna</w:t>
            </w:r>
          </w:p>
          <w:p w14:paraId="7AF2B5EA" w14:textId="77777777" w:rsidR="008B3468" w:rsidRPr="00AD1976" w:rsidRDefault="008B3468" w:rsidP="00AD1976">
            <w:pPr>
              <w:tabs>
                <w:tab w:val="left" w:pos="5010"/>
              </w:tabs>
              <w:spacing w:line="276" w:lineRule="auto"/>
              <w:contextualSpacing/>
              <w:rPr>
                <w:rFonts w:ascii="Calibri" w:hAnsi="Calibri" w:cs="Calibri"/>
                <w:b/>
                <w:sz w:val="22"/>
                <w:szCs w:val="22"/>
              </w:rPr>
            </w:pPr>
            <w:r w:rsidRPr="00AD1976">
              <w:rPr>
                <w:rFonts w:ascii="Calibri" w:hAnsi="Calibri" w:cs="Calibri"/>
                <w:b/>
                <w:sz w:val="22"/>
                <w:szCs w:val="22"/>
              </w:rPr>
              <w:t>ilość punktów</w:t>
            </w:r>
          </w:p>
        </w:tc>
      </w:tr>
      <w:tr w:rsidR="008B3468" w:rsidRPr="00AD1976" w14:paraId="015EC814" w14:textId="77777777" w:rsidTr="009E6258">
        <w:trPr>
          <w:trHeight w:val="659"/>
        </w:trPr>
        <w:tc>
          <w:tcPr>
            <w:tcW w:w="6204" w:type="dxa"/>
            <w:gridSpan w:val="2"/>
            <w:shd w:val="clear" w:color="auto" w:fill="BFBFBF"/>
            <w:vAlign w:val="center"/>
          </w:tcPr>
          <w:p w14:paraId="5DF7F954" w14:textId="77777777" w:rsidR="008B3468" w:rsidRPr="00AD1976" w:rsidRDefault="008B3468" w:rsidP="00AD1976">
            <w:pPr>
              <w:spacing w:line="276" w:lineRule="auto"/>
              <w:ind w:left="180" w:hanging="180"/>
              <w:contextualSpacing/>
              <w:rPr>
                <w:rFonts w:ascii="Calibri" w:hAnsi="Calibri" w:cs="Calibri"/>
                <w:sz w:val="22"/>
                <w:szCs w:val="22"/>
              </w:rPr>
            </w:pPr>
            <w:r w:rsidRPr="00AD1976">
              <w:rPr>
                <w:rFonts w:ascii="Calibri" w:hAnsi="Calibri" w:cs="Calibri"/>
                <w:sz w:val="22"/>
                <w:szCs w:val="22"/>
              </w:rPr>
              <w:t xml:space="preserve">1. </w:t>
            </w:r>
            <w:r w:rsidRPr="00AD1976">
              <w:rPr>
                <w:rFonts w:ascii="Calibri" w:hAnsi="Calibri" w:cs="Calibri"/>
                <w:b/>
                <w:sz w:val="22"/>
                <w:szCs w:val="22"/>
              </w:rPr>
              <w:t>Motywacja</w:t>
            </w:r>
            <w:r w:rsidRPr="00AD1976">
              <w:rPr>
                <w:rFonts w:ascii="Calibri" w:hAnsi="Calibri" w:cs="Calibri"/>
                <w:sz w:val="22"/>
                <w:szCs w:val="22"/>
              </w:rPr>
              <w:t xml:space="preserve"> </w:t>
            </w:r>
            <w:r w:rsidRPr="00AD1976">
              <w:rPr>
                <w:rFonts w:ascii="Calibri" w:hAnsi="Calibri" w:cs="Calibri"/>
                <w:b/>
                <w:sz w:val="22"/>
                <w:szCs w:val="22"/>
              </w:rPr>
              <w:t>kandydata do prowadzenia działalności gospodarczej</w:t>
            </w:r>
          </w:p>
        </w:tc>
        <w:tc>
          <w:tcPr>
            <w:tcW w:w="1701" w:type="dxa"/>
            <w:shd w:val="clear" w:color="auto" w:fill="BFBFBF"/>
            <w:vAlign w:val="center"/>
          </w:tcPr>
          <w:p w14:paraId="0D25050E" w14:textId="77777777" w:rsidR="008B3468" w:rsidRPr="00AD1976" w:rsidRDefault="008B3468" w:rsidP="00AD1976">
            <w:pPr>
              <w:tabs>
                <w:tab w:val="left" w:pos="5010"/>
              </w:tabs>
              <w:spacing w:line="276" w:lineRule="auto"/>
              <w:ind w:left="180" w:hanging="180"/>
              <w:contextualSpacing/>
              <w:jc w:val="center"/>
              <w:rPr>
                <w:rFonts w:ascii="Calibri" w:hAnsi="Calibri" w:cs="Calibri"/>
                <w:sz w:val="22"/>
                <w:szCs w:val="22"/>
              </w:rPr>
            </w:pPr>
          </w:p>
        </w:tc>
        <w:tc>
          <w:tcPr>
            <w:tcW w:w="1743" w:type="dxa"/>
            <w:shd w:val="clear" w:color="auto" w:fill="BFBFBF"/>
            <w:vAlign w:val="center"/>
          </w:tcPr>
          <w:p w14:paraId="603F8F06" w14:textId="77777777" w:rsidR="008B3468" w:rsidRPr="00AD1976" w:rsidRDefault="008B3468" w:rsidP="00AD1976">
            <w:pPr>
              <w:tabs>
                <w:tab w:val="left" w:pos="5010"/>
              </w:tabs>
              <w:spacing w:line="276" w:lineRule="auto"/>
              <w:ind w:left="180" w:hanging="180"/>
              <w:contextualSpacing/>
              <w:jc w:val="center"/>
              <w:rPr>
                <w:rFonts w:ascii="Calibri" w:hAnsi="Calibri" w:cs="Calibri"/>
                <w:sz w:val="22"/>
                <w:szCs w:val="22"/>
              </w:rPr>
            </w:pPr>
            <w:r w:rsidRPr="00AD1976">
              <w:rPr>
                <w:rFonts w:ascii="Calibri" w:hAnsi="Calibri" w:cs="Calibri"/>
                <w:sz w:val="22"/>
                <w:szCs w:val="22"/>
              </w:rPr>
              <w:t>10</w:t>
            </w:r>
          </w:p>
        </w:tc>
      </w:tr>
      <w:tr w:rsidR="008B3468" w:rsidRPr="00AD1976" w14:paraId="40C5B72D" w14:textId="77777777" w:rsidTr="009E6258">
        <w:trPr>
          <w:trHeight w:val="659"/>
        </w:trPr>
        <w:tc>
          <w:tcPr>
            <w:tcW w:w="1809" w:type="dxa"/>
            <w:shd w:val="clear" w:color="auto" w:fill="BFBFBF"/>
            <w:vAlign w:val="center"/>
          </w:tcPr>
          <w:p w14:paraId="2C2E5426" w14:textId="77777777" w:rsidR="008B3468" w:rsidRPr="00AD1976" w:rsidRDefault="008B3468" w:rsidP="00AD1976">
            <w:pPr>
              <w:tabs>
                <w:tab w:val="left" w:pos="5010"/>
              </w:tabs>
              <w:spacing w:line="276" w:lineRule="auto"/>
              <w:ind w:left="180" w:hanging="180"/>
              <w:contextualSpacing/>
              <w:rPr>
                <w:rFonts w:ascii="Calibri" w:hAnsi="Calibri" w:cs="Calibri"/>
                <w:sz w:val="22"/>
                <w:szCs w:val="22"/>
              </w:rPr>
            </w:pPr>
            <w:r w:rsidRPr="00AD1976">
              <w:rPr>
                <w:rFonts w:ascii="Calibri" w:hAnsi="Calibri" w:cs="Calibri"/>
                <w:sz w:val="22"/>
                <w:szCs w:val="22"/>
              </w:rPr>
              <w:t>Uzasadnienie:</w:t>
            </w:r>
          </w:p>
        </w:tc>
        <w:tc>
          <w:tcPr>
            <w:tcW w:w="7839" w:type="dxa"/>
            <w:gridSpan w:val="3"/>
          </w:tcPr>
          <w:p w14:paraId="085F0815" w14:textId="77777777" w:rsidR="008B3468" w:rsidRPr="00AD1976" w:rsidRDefault="008B3468" w:rsidP="00AD1976">
            <w:pPr>
              <w:tabs>
                <w:tab w:val="left" w:pos="5010"/>
              </w:tabs>
              <w:spacing w:line="276" w:lineRule="auto"/>
              <w:contextualSpacing/>
              <w:jc w:val="both"/>
              <w:rPr>
                <w:rFonts w:ascii="Calibri" w:hAnsi="Calibri" w:cs="Calibri"/>
                <w:sz w:val="22"/>
                <w:szCs w:val="22"/>
              </w:rPr>
            </w:pPr>
          </w:p>
        </w:tc>
      </w:tr>
      <w:tr w:rsidR="008B3468" w:rsidRPr="00AD1976" w14:paraId="25F62568" w14:textId="77777777" w:rsidTr="009E6258">
        <w:trPr>
          <w:trHeight w:val="659"/>
        </w:trPr>
        <w:tc>
          <w:tcPr>
            <w:tcW w:w="6204" w:type="dxa"/>
            <w:gridSpan w:val="2"/>
            <w:shd w:val="clear" w:color="auto" w:fill="BFBFBF"/>
            <w:vAlign w:val="center"/>
          </w:tcPr>
          <w:p w14:paraId="7C111B9D" w14:textId="77777777" w:rsidR="008B3468" w:rsidRPr="00AD1976" w:rsidRDefault="008B3468" w:rsidP="00AD1976">
            <w:pPr>
              <w:tabs>
                <w:tab w:val="left" w:pos="5010"/>
              </w:tabs>
              <w:spacing w:line="276" w:lineRule="auto"/>
              <w:ind w:left="180" w:hanging="180"/>
              <w:contextualSpacing/>
              <w:rPr>
                <w:rFonts w:ascii="Calibri" w:hAnsi="Calibri" w:cs="Calibri"/>
                <w:sz w:val="22"/>
                <w:szCs w:val="22"/>
              </w:rPr>
            </w:pPr>
            <w:r w:rsidRPr="00AD1976">
              <w:rPr>
                <w:rFonts w:ascii="Calibri" w:hAnsi="Calibri" w:cs="Calibri"/>
                <w:sz w:val="22"/>
                <w:szCs w:val="22"/>
              </w:rPr>
              <w:t xml:space="preserve">2. </w:t>
            </w:r>
            <w:r w:rsidRPr="00AD1976">
              <w:rPr>
                <w:rFonts w:ascii="Calibri" w:hAnsi="Calibri" w:cs="Calibri"/>
                <w:b/>
                <w:sz w:val="22"/>
                <w:szCs w:val="22"/>
              </w:rPr>
              <w:t>Cechy osobowościowe</w:t>
            </w:r>
            <w:r w:rsidRPr="00AD1976">
              <w:rPr>
                <w:rFonts w:ascii="Calibri" w:hAnsi="Calibri" w:cs="Calibri"/>
                <w:sz w:val="22"/>
                <w:szCs w:val="22"/>
              </w:rPr>
              <w:t xml:space="preserve"> </w:t>
            </w:r>
            <w:r w:rsidRPr="00AD1976">
              <w:rPr>
                <w:rFonts w:ascii="Calibri" w:hAnsi="Calibri" w:cs="Calibri"/>
                <w:b/>
                <w:sz w:val="22"/>
                <w:szCs w:val="22"/>
              </w:rPr>
              <w:t>kandydata w kontekście planowanej działalności</w:t>
            </w:r>
          </w:p>
        </w:tc>
        <w:tc>
          <w:tcPr>
            <w:tcW w:w="1701" w:type="dxa"/>
            <w:shd w:val="clear" w:color="auto" w:fill="BFBFBF"/>
            <w:vAlign w:val="center"/>
          </w:tcPr>
          <w:p w14:paraId="375D4B86" w14:textId="77777777" w:rsidR="008B3468" w:rsidRPr="00AD1976" w:rsidRDefault="008B3468" w:rsidP="00AD1976">
            <w:pPr>
              <w:tabs>
                <w:tab w:val="left" w:pos="5010"/>
              </w:tabs>
              <w:spacing w:line="276" w:lineRule="auto"/>
              <w:ind w:left="180" w:hanging="180"/>
              <w:contextualSpacing/>
              <w:jc w:val="center"/>
              <w:rPr>
                <w:rFonts w:ascii="Calibri" w:hAnsi="Calibri" w:cs="Calibri"/>
                <w:sz w:val="22"/>
                <w:szCs w:val="22"/>
              </w:rPr>
            </w:pPr>
          </w:p>
        </w:tc>
        <w:tc>
          <w:tcPr>
            <w:tcW w:w="1743" w:type="dxa"/>
            <w:shd w:val="clear" w:color="auto" w:fill="BFBFBF"/>
            <w:vAlign w:val="center"/>
          </w:tcPr>
          <w:p w14:paraId="11272654" w14:textId="77777777" w:rsidR="008B3468" w:rsidRPr="00AD1976" w:rsidRDefault="008B3468" w:rsidP="00AD1976">
            <w:pPr>
              <w:tabs>
                <w:tab w:val="left" w:pos="5010"/>
              </w:tabs>
              <w:spacing w:line="276" w:lineRule="auto"/>
              <w:ind w:left="180" w:hanging="180"/>
              <w:contextualSpacing/>
              <w:jc w:val="center"/>
              <w:rPr>
                <w:rFonts w:ascii="Calibri" w:hAnsi="Calibri" w:cs="Calibri"/>
                <w:sz w:val="22"/>
                <w:szCs w:val="22"/>
              </w:rPr>
            </w:pPr>
            <w:r w:rsidRPr="00AD1976">
              <w:rPr>
                <w:rFonts w:ascii="Calibri" w:hAnsi="Calibri" w:cs="Calibri"/>
                <w:sz w:val="22"/>
                <w:szCs w:val="22"/>
              </w:rPr>
              <w:t>10</w:t>
            </w:r>
          </w:p>
        </w:tc>
      </w:tr>
      <w:tr w:rsidR="008B3468" w:rsidRPr="00AD1976" w14:paraId="537037DB" w14:textId="77777777" w:rsidTr="009E6258">
        <w:trPr>
          <w:trHeight w:val="659"/>
        </w:trPr>
        <w:tc>
          <w:tcPr>
            <w:tcW w:w="1809" w:type="dxa"/>
            <w:shd w:val="clear" w:color="auto" w:fill="BFBFBF"/>
            <w:vAlign w:val="center"/>
          </w:tcPr>
          <w:p w14:paraId="6F05C5CB" w14:textId="77777777" w:rsidR="008B3468" w:rsidRPr="00AD1976" w:rsidRDefault="008B3468" w:rsidP="00AD1976">
            <w:pPr>
              <w:tabs>
                <w:tab w:val="left" w:pos="5010"/>
              </w:tabs>
              <w:spacing w:line="276" w:lineRule="auto"/>
              <w:ind w:left="180" w:hanging="180"/>
              <w:contextualSpacing/>
              <w:rPr>
                <w:rFonts w:ascii="Calibri" w:hAnsi="Calibri" w:cs="Calibri"/>
                <w:sz w:val="22"/>
                <w:szCs w:val="22"/>
              </w:rPr>
            </w:pPr>
            <w:r w:rsidRPr="00AD1976">
              <w:rPr>
                <w:rFonts w:ascii="Calibri" w:hAnsi="Calibri" w:cs="Calibri"/>
                <w:sz w:val="22"/>
                <w:szCs w:val="22"/>
              </w:rPr>
              <w:t>Uzasadnienie:</w:t>
            </w:r>
          </w:p>
        </w:tc>
        <w:tc>
          <w:tcPr>
            <w:tcW w:w="7839" w:type="dxa"/>
            <w:gridSpan w:val="3"/>
            <w:vAlign w:val="center"/>
          </w:tcPr>
          <w:p w14:paraId="4B81F3BB" w14:textId="77777777" w:rsidR="008B3468" w:rsidRPr="00AD1976" w:rsidRDefault="008B3468" w:rsidP="00AD1976">
            <w:pPr>
              <w:tabs>
                <w:tab w:val="left" w:pos="5010"/>
              </w:tabs>
              <w:spacing w:line="276" w:lineRule="auto"/>
              <w:ind w:left="180" w:hanging="180"/>
              <w:contextualSpacing/>
              <w:rPr>
                <w:rFonts w:ascii="Calibri" w:hAnsi="Calibri" w:cs="Calibri"/>
                <w:sz w:val="22"/>
                <w:szCs w:val="22"/>
              </w:rPr>
            </w:pPr>
          </w:p>
        </w:tc>
      </w:tr>
      <w:tr w:rsidR="008B3468" w:rsidRPr="00AD1976" w14:paraId="117D707B" w14:textId="77777777" w:rsidTr="009E6258">
        <w:trPr>
          <w:trHeight w:val="659"/>
        </w:trPr>
        <w:tc>
          <w:tcPr>
            <w:tcW w:w="6204" w:type="dxa"/>
            <w:gridSpan w:val="2"/>
            <w:shd w:val="clear" w:color="auto" w:fill="BFBFBF"/>
            <w:vAlign w:val="center"/>
          </w:tcPr>
          <w:p w14:paraId="131BAE1E" w14:textId="77777777" w:rsidR="008B3468" w:rsidRPr="00AD1976" w:rsidRDefault="008B3468" w:rsidP="00AD1976">
            <w:pPr>
              <w:tabs>
                <w:tab w:val="left" w:pos="5010"/>
              </w:tabs>
              <w:spacing w:line="276" w:lineRule="auto"/>
              <w:ind w:left="180" w:hanging="180"/>
              <w:contextualSpacing/>
              <w:rPr>
                <w:rFonts w:ascii="Calibri" w:hAnsi="Calibri" w:cs="Calibri"/>
                <w:b/>
                <w:bCs/>
                <w:sz w:val="22"/>
                <w:szCs w:val="22"/>
              </w:rPr>
            </w:pPr>
            <w:r w:rsidRPr="00AD1976">
              <w:rPr>
                <w:rFonts w:ascii="Calibri" w:hAnsi="Calibri" w:cs="Calibri"/>
                <w:sz w:val="22"/>
                <w:szCs w:val="22"/>
              </w:rPr>
              <w:t xml:space="preserve">3. </w:t>
            </w:r>
            <w:r w:rsidRPr="00AD1976">
              <w:rPr>
                <w:rFonts w:ascii="Calibri" w:hAnsi="Calibri" w:cs="Calibri"/>
                <w:b/>
                <w:bCs/>
                <w:sz w:val="22"/>
                <w:szCs w:val="22"/>
              </w:rPr>
              <w:t>Rzeczowość i spójność wypowiedzi w kontekście planowanej działalności gospodarczej</w:t>
            </w:r>
          </w:p>
        </w:tc>
        <w:tc>
          <w:tcPr>
            <w:tcW w:w="1701" w:type="dxa"/>
            <w:shd w:val="clear" w:color="auto" w:fill="BFBFBF"/>
            <w:vAlign w:val="center"/>
          </w:tcPr>
          <w:p w14:paraId="27F37B68" w14:textId="77777777" w:rsidR="008B3468" w:rsidRPr="00AD1976" w:rsidRDefault="008B3468" w:rsidP="00AD1976">
            <w:pPr>
              <w:tabs>
                <w:tab w:val="left" w:pos="5010"/>
              </w:tabs>
              <w:spacing w:line="276" w:lineRule="auto"/>
              <w:ind w:left="180" w:hanging="180"/>
              <w:contextualSpacing/>
              <w:rPr>
                <w:rFonts w:ascii="Calibri" w:hAnsi="Calibri" w:cs="Calibri"/>
                <w:sz w:val="22"/>
                <w:szCs w:val="22"/>
              </w:rPr>
            </w:pPr>
          </w:p>
        </w:tc>
        <w:tc>
          <w:tcPr>
            <w:tcW w:w="1743" w:type="dxa"/>
            <w:shd w:val="clear" w:color="auto" w:fill="BFBFBF"/>
            <w:vAlign w:val="center"/>
          </w:tcPr>
          <w:p w14:paraId="42D21BB3" w14:textId="77777777" w:rsidR="008B3468" w:rsidRPr="00AD1976" w:rsidRDefault="008B3468" w:rsidP="00AD1976">
            <w:pPr>
              <w:tabs>
                <w:tab w:val="left" w:pos="5010"/>
              </w:tabs>
              <w:spacing w:line="276" w:lineRule="auto"/>
              <w:ind w:left="180" w:hanging="180"/>
              <w:contextualSpacing/>
              <w:jc w:val="center"/>
              <w:rPr>
                <w:rFonts w:ascii="Calibri" w:hAnsi="Calibri" w:cs="Calibri"/>
                <w:sz w:val="22"/>
                <w:szCs w:val="22"/>
              </w:rPr>
            </w:pPr>
            <w:r w:rsidRPr="00AD1976">
              <w:rPr>
                <w:rFonts w:ascii="Calibri" w:hAnsi="Calibri" w:cs="Calibri"/>
                <w:sz w:val="22"/>
                <w:szCs w:val="22"/>
              </w:rPr>
              <w:t>10</w:t>
            </w:r>
          </w:p>
        </w:tc>
      </w:tr>
      <w:tr w:rsidR="008B3468" w:rsidRPr="00AD1976" w14:paraId="4110781E" w14:textId="77777777" w:rsidTr="009E6258">
        <w:trPr>
          <w:trHeight w:val="659"/>
        </w:trPr>
        <w:tc>
          <w:tcPr>
            <w:tcW w:w="1809" w:type="dxa"/>
            <w:shd w:val="clear" w:color="auto" w:fill="BFBFBF"/>
            <w:vAlign w:val="center"/>
          </w:tcPr>
          <w:p w14:paraId="1450D8FB" w14:textId="77777777" w:rsidR="008B3468" w:rsidRPr="00AD1976" w:rsidRDefault="008B3468" w:rsidP="00AD1976">
            <w:pPr>
              <w:tabs>
                <w:tab w:val="left" w:pos="5010"/>
              </w:tabs>
              <w:spacing w:line="276" w:lineRule="auto"/>
              <w:ind w:left="180" w:hanging="180"/>
              <w:contextualSpacing/>
              <w:rPr>
                <w:rFonts w:ascii="Calibri" w:hAnsi="Calibri" w:cs="Calibri"/>
                <w:sz w:val="22"/>
                <w:szCs w:val="22"/>
              </w:rPr>
            </w:pPr>
            <w:r w:rsidRPr="00AD1976">
              <w:rPr>
                <w:rFonts w:ascii="Calibri" w:hAnsi="Calibri" w:cs="Calibri"/>
                <w:sz w:val="22"/>
                <w:szCs w:val="22"/>
              </w:rPr>
              <w:t>Uzasadnienie:</w:t>
            </w:r>
          </w:p>
        </w:tc>
        <w:tc>
          <w:tcPr>
            <w:tcW w:w="7839" w:type="dxa"/>
            <w:gridSpan w:val="3"/>
            <w:vAlign w:val="center"/>
          </w:tcPr>
          <w:p w14:paraId="7CA0D4CB" w14:textId="77777777" w:rsidR="008B3468" w:rsidRPr="00AD1976" w:rsidRDefault="008B3468" w:rsidP="00AD1976">
            <w:pPr>
              <w:tabs>
                <w:tab w:val="left" w:pos="5010"/>
              </w:tabs>
              <w:spacing w:line="276" w:lineRule="auto"/>
              <w:ind w:left="180" w:hanging="180"/>
              <w:contextualSpacing/>
              <w:rPr>
                <w:rFonts w:ascii="Calibri" w:hAnsi="Calibri" w:cs="Calibri"/>
                <w:sz w:val="22"/>
                <w:szCs w:val="22"/>
              </w:rPr>
            </w:pPr>
          </w:p>
        </w:tc>
      </w:tr>
      <w:tr w:rsidR="008B3468" w:rsidRPr="00AD1976" w14:paraId="6E262C4D" w14:textId="77777777" w:rsidTr="009E6258">
        <w:trPr>
          <w:trHeight w:val="659"/>
        </w:trPr>
        <w:tc>
          <w:tcPr>
            <w:tcW w:w="6204" w:type="dxa"/>
            <w:gridSpan w:val="2"/>
            <w:shd w:val="clear" w:color="auto" w:fill="BFBFBF"/>
            <w:vAlign w:val="center"/>
          </w:tcPr>
          <w:p w14:paraId="2FDCE0DB" w14:textId="77777777" w:rsidR="008B3468" w:rsidRPr="00AD1976" w:rsidRDefault="008B3468" w:rsidP="00AD1976">
            <w:pPr>
              <w:tabs>
                <w:tab w:val="left" w:pos="5010"/>
              </w:tabs>
              <w:spacing w:line="276" w:lineRule="auto"/>
              <w:ind w:left="180" w:hanging="180"/>
              <w:contextualSpacing/>
              <w:rPr>
                <w:rFonts w:ascii="Calibri" w:hAnsi="Calibri" w:cs="Calibri"/>
                <w:b/>
                <w:sz w:val="22"/>
                <w:szCs w:val="22"/>
              </w:rPr>
            </w:pPr>
            <w:r w:rsidRPr="00AD1976">
              <w:rPr>
                <w:rFonts w:ascii="Calibri" w:hAnsi="Calibri" w:cs="Calibri"/>
                <w:b/>
                <w:sz w:val="22"/>
                <w:szCs w:val="22"/>
              </w:rPr>
              <w:t>Ilość przyznanych punktów łącznie:</w:t>
            </w:r>
          </w:p>
        </w:tc>
        <w:tc>
          <w:tcPr>
            <w:tcW w:w="1701" w:type="dxa"/>
            <w:shd w:val="clear" w:color="auto" w:fill="BFBFBF"/>
            <w:vAlign w:val="center"/>
          </w:tcPr>
          <w:p w14:paraId="47AAEFC0" w14:textId="77777777" w:rsidR="008B3468" w:rsidRPr="00AD1976" w:rsidRDefault="008B3468" w:rsidP="00AD1976">
            <w:pPr>
              <w:tabs>
                <w:tab w:val="left" w:pos="5010"/>
              </w:tabs>
              <w:spacing w:line="276" w:lineRule="auto"/>
              <w:ind w:left="180" w:hanging="180"/>
              <w:contextualSpacing/>
              <w:jc w:val="center"/>
              <w:rPr>
                <w:rFonts w:ascii="Calibri" w:hAnsi="Calibri" w:cs="Calibri"/>
                <w:sz w:val="22"/>
                <w:szCs w:val="22"/>
              </w:rPr>
            </w:pPr>
            <w:r w:rsidRPr="00AD1976">
              <w:rPr>
                <w:rFonts w:ascii="Calibri" w:hAnsi="Calibri" w:cs="Calibri"/>
                <w:sz w:val="22"/>
                <w:szCs w:val="22"/>
              </w:rPr>
              <w:t xml:space="preserve"> </w:t>
            </w:r>
          </w:p>
        </w:tc>
        <w:tc>
          <w:tcPr>
            <w:tcW w:w="1743" w:type="dxa"/>
            <w:shd w:val="clear" w:color="auto" w:fill="BFBFBF"/>
            <w:vAlign w:val="center"/>
          </w:tcPr>
          <w:p w14:paraId="03BC6974" w14:textId="77777777" w:rsidR="008B3468" w:rsidRPr="00AD1976" w:rsidRDefault="008B3468" w:rsidP="00AD1976">
            <w:pPr>
              <w:tabs>
                <w:tab w:val="left" w:pos="5010"/>
              </w:tabs>
              <w:spacing w:line="276" w:lineRule="auto"/>
              <w:ind w:left="180" w:hanging="180"/>
              <w:contextualSpacing/>
              <w:jc w:val="center"/>
              <w:rPr>
                <w:rFonts w:ascii="Calibri" w:hAnsi="Calibri" w:cs="Calibri"/>
                <w:b/>
                <w:sz w:val="22"/>
                <w:szCs w:val="22"/>
              </w:rPr>
            </w:pPr>
            <w:r w:rsidRPr="00AD1976">
              <w:rPr>
                <w:rFonts w:ascii="Calibri" w:hAnsi="Calibri" w:cs="Calibri"/>
                <w:b/>
                <w:sz w:val="22"/>
                <w:szCs w:val="22"/>
              </w:rPr>
              <w:t>30</w:t>
            </w:r>
          </w:p>
        </w:tc>
      </w:tr>
    </w:tbl>
    <w:p w14:paraId="497E89C5" w14:textId="2C46B74A" w:rsidR="008B3468" w:rsidRPr="00AD1976" w:rsidRDefault="008B3468" w:rsidP="00AD1976">
      <w:pPr>
        <w:tabs>
          <w:tab w:val="left" w:pos="5010"/>
        </w:tabs>
        <w:spacing w:line="276" w:lineRule="auto"/>
        <w:contextualSpacing/>
        <w:jc w:val="both"/>
        <w:rPr>
          <w:rFonts w:ascii="Calibri" w:hAnsi="Calibri" w:cs="Calibri"/>
          <w:b/>
          <w:sz w:val="22"/>
          <w:szCs w:val="22"/>
        </w:rPr>
      </w:pPr>
    </w:p>
    <w:p w14:paraId="167837E4" w14:textId="5DDEF7FE" w:rsidR="008B3468" w:rsidRPr="00AD1976" w:rsidRDefault="00AD1976" w:rsidP="00AD1976">
      <w:pPr>
        <w:tabs>
          <w:tab w:val="left" w:pos="5010"/>
        </w:tabs>
        <w:spacing w:line="276" w:lineRule="auto"/>
        <w:contextualSpacing/>
        <w:jc w:val="both"/>
        <w:rPr>
          <w:rFonts w:ascii="Calibri" w:hAnsi="Calibri" w:cs="Calibri"/>
          <w:b/>
          <w:sz w:val="22"/>
          <w:szCs w:val="22"/>
        </w:rPr>
      </w:pPr>
      <w:r w:rsidRPr="00AD1976">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6CD2CD43" wp14:editId="5F89D312">
                <wp:simplePos x="0" y="0"/>
                <wp:positionH relativeFrom="margin">
                  <wp:align>left</wp:align>
                </wp:positionH>
                <wp:positionV relativeFrom="margin">
                  <wp:posOffset>4879340</wp:posOffset>
                </wp:positionV>
                <wp:extent cx="6059805" cy="2571750"/>
                <wp:effectExtent l="0" t="0" r="17145" b="190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2571750"/>
                        </a:xfrm>
                        <a:prstGeom prst="rect">
                          <a:avLst/>
                        </a:prstGeom>
                        <a:solidFill>
                          <a:srgbClr val="FFFFFF"/>
                        </a:solidFill>
                        <a:ln w="9525">
                          <a:solidFill>
                            <a:srgbClr val="000000"/>
                          </a:solidFill>
                          <a:miter lim="800000"/>
                          <a:headEnd/>
                          <a:tailEnd/>
                        </a:ln>
                      </wps:spPr>
                      <wps:txbx>
                        <w:txbxContent>
                          <w:p w14:paraId="06735299" w14:textId="477D26B3" w:rsidR="00AD1976" w:rsidRPr="00C84222" w:rsidRDefault="008B3468" w:rsidP="008B3468">
                            <w:pPr>
                              <w:rPr>
                                <w:rFonts w:ascii="Arial" w:hAnsi="Arial" w:cs="Arial"/>
                                <w:sz w:val="16"/>
                                <w:szCs w:val="16"/>
                              </w:rPr>
                            </w:pPr>
                            <w:r w:rsidRPr="00C84222">
                              <w:rPr>
                                <w:rFonts w:ascii="Arial" w:hAnsi="Arial" w:cs="Arial"/>
                                <w:sz w:val="16"/>
                                <w:szCs w:val="16"/>
                              </w:rPr>
                              <w:t xml:space="preserve">(minimum </w:t>
                            </w:r>
                            <w:r>
                              <w:rPr>
                                <w:rFonts w:ascii="Arial" w:hAnsi="Arial" w:cs="Arial"/>
                                <w:sz w:val="16"/>
                                <w:szCs w:val="16"/>
                              </w:rPr>
                              <w:t>10</w:t>
                            </w:r>
                            <w:r w:rsidRPr="00C84222">
                              <w:rPr>
                                <w:rFonts w:ascii="Arial" w:hAnsi="Arial" w:cs="Arial"/>
                                <w:sz w:val="16"/>
                                <w:szCs w:val="16"/>
                              </w:rPr>
                              <w:t xml:space="preserve"> zdań)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2CD43" id="_x0000_t202" coordsize="21600,21600" o:spt="202" path="m,l,21600r21600,l21600,xe">
                <v:stroke joinstyle="miter"/>
                <v:path gradientshapeok="t" o:connecttype="rect"/>
              </v:shapetype>
              <v:shape id="Pole tekstowe 2" o:spid="_x0000_s1026" type="#_x0000_t202" style="position:absolute;left:0;text-align:left;margin-left:0;margin-top:384.2pt;width:477.15pt;height:20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">
                <v:textbox>
                  <w:txbxContent>
                    <w:p w14:paraId="06735299" w14:textId="477D26B3" w:rsidR="00AD1976" w:rsidRPr="00C84222" w:rsidRDefault="008B3468" w:rsidP="008B3468">
                      <w:pPr>
                        <w:rPr>
                          <w:rFonts w:ascii="Arial" w:hAnsi="Arial" w:cs="Arial"/>
                          <w:sz w:val="16"/>
                          <w:szCs w:val="16"/>
                        </w:rPr>
                      </w:pPr>
                      <w:r w:rsidRPr="00C84222">
                        <w:rPr>
                          <w:rFonts w:ascii="Arial" w:hAnsi="Arial" w:cs="Arial"/>
                          <w:sz w:val="16"/>
                          <w:szCs w:val="16"/>
                        </w:rPr>
                        <w:t xml:space="preserve">(minimum </w:t>
                      </w:r>
                      <w:r>
                        <w:rPr>
                          <w:rFonts w:ascii="Arial" w:hAnsi="Arial" w:cs="Arial"/>
                          <w:sz w:val="16"/>
                          <w:szCs w:val="16"/>
                        </w:rPr>
                        <w:t>10</w:t>
                      </w:r>
                      <w:r w:rsidRPr="00C84222">
                        <w:rPr>
                          <w:rFonts w:ascii="Arial" w:hAnsi="Arial" w:cs="Arial"/>
                          <w:sz w:val="16"/>
                          <w:szCs w:val="16"/>
                        </w:rPr>
                        <w:t xml:space="preserve"> zdań)</w:t>
                      </w:r>
                    </w:p>
                  </w:txbxContent>
                </v:textbox>
                <w10:wrap type="square" anchorx="margin" anchory="margin"/>
              </v:shape>
            </w:pict>
          </mc:Fallback>
        </mc:AlternateContent>
      </w:r>
      <w:r w:rsidR="008B3468" w:rsidRPr="00AD1976">
        <w:rPr>
          <w:rFonts w:ascii="Calibri" w:hAnsi="Calibri" w:cs="Calibri"/>
          <w:b/>
          <w:sz w:val="22"/>
          <w:szCs w:val="22"/>
        </w:rPr>
        <w:t>Część 2. Całościowe uzasadnienie oceny:</w:t>
      </w:r>
    </w:p>
    <w:p w14:paraId="1D04D9D5" w14:textId="6996EBBF" w:rsidR="008B3468" w:rsidRPr="00AD1976" w:rsidRDefault="008B3468" w:rsidP="00AD1976">
      <w:pPr>
        <w:tabs>
          <w:tab w:val="left" w:pos="5010"/>
        </w:tabs>
        <w:spacing w:line="276" w:lineRule="auto"/>
        <w:contextualSpacing/>
        <w:jc w:val="both"/>
        <w:rPr>
          <w:rFonts w:ascii="Calibri" w:hAnsi="Calibri" w:cs="Calibri"/>
          <w:b/>
          <w:sz w:val="22"/>
          <w:szCs w:val="22"/>
        </w:rPr>
      </w:pPr>
    </w:p>
    <w:p w14:paraId="0AF8F26F" w14:textId="5B37D1F4" w:rsidR="00C4684E" w:rsidRPr="00AD1976" w:rsidRDefault="00C4684E" w:rsidP="00AD1976">
      <w:pPr>
        <w:spacing w:line="276" w:lineRule="auto"/>
        <w:ind w:left="180"/>
        <w:contextualSpacing/>
        <w:jc w:val="center"/>
        <w:rPr>
          <w:rFonts w:ascii="Calibri" w:hAnsi="Calibri" w:cs="Calibri"/>
          <w:b/>
          <w:sz w:val="22"/>
          <w:szCs w:val="22"/>
          <w:u w:val="single"/>
        </w:rPr>
      </w:pPr>
    </w:p>
    <w:p w14:paraId="47A671CA" w14:textId="0B16724B" w:rsidR="00527E64" w:rsidRPr="00AD1976" w:rsidRDefault="00527E64" w:rsidP="00AD1976">
      <w:pPr>
        <w:spacing w:line="276" w:lineRule="auto"/>
        <w:contextualSpacing/>
        <w:rPr>
          <w:rFonts w:ascii="Calibri" w:hAnsi="Calibri" w:cs="Calibri"/>
          <w:sz w:val="22"/>
          <w:szCs w:val="22"/>
        </w:rPr>
      </w:pPr>
      <w:r w:rsidRPr="00AD1976">
        <w:rPr>
          <w:rFonts w:ascii="Calibri" w:hAnsi="Calibri" w:cs="Calibri"/>
          <w:sz w:val="22"/>
          <w:szCs w:val="22"/>
        </w:rPr>
        <w:t>Data dokonania oceny:</w:t>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t>Podpis oceniającego:</w:t>
      </w:r>
    </w:p>
    <w:p w14:paraId="57681AD6" w14:textId="166AD66F" w:rsidR="00527E64" w:rsidRPr="00AD1976" w:rsidRDefault="00527E64" w:rsidP="00AD1976">
      <w:pPr>
        <w:spacing w:line="276" w:lineRule="auto"/>
        <w:ind w:right="1"/>
        <w:contextualSpacing/>
        <w:jc w:val="both"/>
        <w:rPr>
          <w:rFonts w:ascii="Calibri" w:hAnsi="Calibri" w:cs="Calibri"/>
          <w:sz w:val="22"/>
          <w:szCs w:val="22"/>
        </w:rPr>
      </w:pPr>
    </w:p>
    <w:p w14:paraId="4FDA7662" w14:textId="2AD535B6" w:rsidR="00527E64" w:rsidRPr="00AD1976" w:rsidRDefault="00527E64" w:rsidP="00AD1976">
      <w:pPr>
        <w:spacing w:line="276" w:lineRule="auto"/>
        <w:ind w:right="1"/>
        <w:contextualSpacing/>
        <w:jc w:val="both"/>
        <w:rPr>
          <w:rFonts w:ascii="Calibri" w:hAnsi="Calibri" w:cs="Calibri"/>
          <w:sz w:val="22"/>
          <w:szCs w:val="22"/>
        </w:rPr>
      </w:pPr>
    </w:p>
    <w:p w14:paraId="0AFC63FF" w14:textId="34EB419C" w:rsidR="00527E64" w:rsidRPr="00AD1976" w:rsidRDefault="00527E64" w:rsidP="00AD1976">
      <w:pPr>
        <w:spacing w:line="276" w:lineRule="auto"/>
        <w:ind w:right="1"/>
        <w:contextualSpacing/>
        <w:jc w:val="both"/>
        <w:rPr>
          <w:rFonts w:ascii="Calibri" w:hAnsi="Calibri" w:cs="Calibri"/>
          <w:b/>
          <w:bCs/>
          <w:sz w:val="22"/>
          <w:szCs w:val="22"/>
        </w:rPr>
      </w:pPr>
      <w:r w:rsidRPr="00AD1976">
        <w:rPr>
          <w:rFonts w:ascii="Calibri" w:hAnsi="Calibri" w:cs="Calibri"/>
          <w:sz w:val="22"/>
          <w:szCs w:val="22"/>
        </w:rPr>
        <w:t>………………………………….</w:t>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t>…………………………………….</w:t>
      </w:r>
    </w:p>
    <w:p w14:paraId="2753CB41" w14:textId="03DC2E45" w:rsidR="00C4684E" w:rsidRPr="00AD1976" w:rsidRDefault="00527E64" w:rsidP="00AD1976">
      <w:pPr>
        <w:spacing w:line="276" w:lineRule="auto"/>
        <w:ind w:left="180"/>
        <w:contextualSpacing/>
        <w:jc w:val="center"/>
        <w:rPr>
          <w:rFonts w:ascii="Calibri" w:hAnsi="Calibri" w:cs="Calibri"/>
          <w:b/>
          <w:sz w:val="22"/>
          <w:szCs w:val="22"/>
          <w:u w:val="single"/>
        </w:rPr>
      </w:pPr>
      <w:r w:rsidRPr="00AD1976">
        <w:rPr>
          <w:rFonts w:ascii="Calibri" w:hAnsi="Calibri" w:cs="Calibri"/>
          <w:b/>
          <w:sz w:val="22"/>
          <w:szCs w:val="22"/>
          <w:u w:val="single"/>
        </w:rPr>
        <w:br w:type="column"/>
      </w:r>
      <w:r w:rsidR="00C4684E" w:rsidRPr="00AD1976">
        <w:rPr>
          <w:rFonts w:ascii="Calibri" w:hAnsi="Calibri" w:cs="Calibri"/>
          <w:b/>
          <w:sz w:val="22"/>
          <w:szCs w:val="22"/>
          <w:u w:val="single"/>
        </w:rPr>
        <w:lastRenderedPageBreak/>
        <w:t>FORMULARZ DIAGNOZY POTRZEB SZKOLENIOWYCH</w:t>
      </w:r>
    </w:p>
    <w:p w14:paraId="604AC289" w14:textId="77777777" w:rsidR="00C4684E" w:rsidRPr="00AD1976" w:rsidRDefault="00C4684E" w:rsidP="00AD1976">
      <w:pPr>
        <w:spacing w:line="276" w:lineRule="auto"/>
        <w:contextualSpacing/>
        <w:rPr>
          <w:rFonts w:ascii="Calibri" w:hAnsi="Calibri" w:cs="Calibri"/>
          <w:b/>
          <w:sz w:val="22"/>
          <w:szCs w:val="22"/>
        </w:rPr>
      </w:pPr>
      <w:r w:rsidRPr="00AD1976">
        <w:rPr>
          <w:rFonts w:ascii="Calibri" w:hAnsi="Calibri" w:cs="Calibri"/>
          <w:b/>
          <w:sz w:val="22"/>
          <w:szCs w:val="22"/>
        </w:rPr>
        <w:tab/>
      </w:r>
    </w:p>
    <w:tbl>
      <w:tblPr>
        <w:tblpPr w:leftFromText="141" w:rightFromText="141" w:vertAnchor="text" w:horzAnchor="margin" w:tblpX="2" w:tblpY="3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667"/>
      </w:tblGrid>
      <w:tr w:rsidR="00C4684E" w:rsidRPr="00AD1976" w14:paraId="787674B9" w14:textId="77777777" w:rsidTr="00C4684E">
        <w:trPr>
          <w:trHeight w:val="535"/>
        </w:trPr>
        <w:tc>
          <w:tcPr>
            <w:tcW w:w="960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F15F576" w14:textId="4CE1A4B3"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b/>
                <w:sz w:val="22"/>
                <w:szCs w:val="22"/>
              </w:rPr>
              <w:t>Część 3.</w:t>
            </w:r>
            <w:r w:rsidRPr="00AD1976">
              <w:rPr>
                <w:rFonts w:ascii="Calibri" w:hAnsi="Calibri" w:cs="Calibri"/>
                <w:bCs/>
                <w:sz w:val="22"/>
                <w:szCs w:val="22"/>
              </w:rPr>
              <w:t xml:space="preserve"> W wyniku przeprowadzonej diagnozy potrzeb szkoleniowych doradca zawodowy, w sytuacji zakwalifikowania się kandydata/kandydatki do projektu rekomenduje (zaznaczyć właściwe w kolumnie b. symbolem X):</w:t>
            </w:r>
          </w:p>
        </w:tc>
      </w:tr>
      <w:tr w:rsidR="00C4684E" w:rsidRPr="00AD1976" w14:paraId="2CD05B2E" w14:textId="77777777" w:rsidTr="00C4684E">
        <w:trPr>
          <w:trHeight w:val="178"/>
        </w:trPr>
        <w:tc>
          <w:tcPr>
            <w:tcW w:w="7939" w:type="dxa"/>
            <w:tcBorders>
              <w:top w:val="single" w:sz="4" w:space="0" w:color="auto"/>
              <w:left w:val="single" w:sz="4" w:space="0" w:color="auto"/>
              <w:bottom w:val="single" w:sz="4" w:space="0" w:color="auto"/>
              <w:right w:val="single" w:sz="4" w:space="0" w:color="auto"/>
            </w:tcBorders>
            <w:shd w:val="clear" w:color="auto" w:fill="F2F2F2"/>
            <w:hideMark/>
          </w:tcPr>
          <w:p w14:paraId="7368DAA2" w14:textId="77777777" w:rsidR="00C4684E" w:rsidRPr="00AD1976" w:rsidRDefault="00C4684E" w:rsidP="00AD1976">
            <w:pPr>
              <w:spacing w:line="276" w:lineRule="auto"/>
              <w:ind w:left="720"/>
              <w:contextualSpacing/>
              <w:jc w:val="center"/>
              <w:rPr>
                <w:rFonts w:ascii="Calibri" w:hAnsi="Calibri" w:cs="Calibri"/>
                <w:b/>
                <w:sz w:val="22"/>
                <w:szCs w:val="22"/>
              </w:rPr>
            </w:pPr>
            <w:r w:rsidRPr="00AD1976">
              <w:rPr>
                <w:rFonts w:ascii="Calibri" w:hAnsi="Calibri" w:cs="Calibri"/>
                <w:b/>
                <w:sz w:val="22"/>
                <w:szCs w:val="22"/>
              </w:rPr>
              <w:t>a.</w:t>
            </w:r>
          </w:p>
        </w:tc>
        <w:tc>
          <w:tcPr>
            <w:tcW w:w="1667" w:type="dxa"/>
            <w:tcBorders>
              <w:top w:val="single" w:sz="4" w:space="0" w:color="auto"/>
              <w:left w:val="single" w:sz="4" w:space="0" w:color="auto"/>
              <w:bottom w:val="single" w:sz="4" w:space="0" w:color="auto"/>
              <w:right w:val="single" w:sz="4" w:space="0" w:color="auto"/>
            </w:tcBorders>
            <w:shd w:val="clear" w:color="auto" w:fill="F2F2F2"/>
            <w:hideMark/>
          </w:tcPr>
          <w:p w14:paraId="18987BC1" w14:textId="77777777" w:rsidR="00C4684E" w:rsidRPr="00AD1976" w:rsidRDefault="00C4684E" w:rsidP="00AD1976">
            <w:pPr>
              <w:spacing w:line="276" w:lineRule="auto"/>
              <w:contextualSpacing/>
              <w:rPr>
                <w:rFonts w:ascii="Calibri" w:hAnsi="Calibri" w:cs="Calibri"/>
                <w:b/>
                <w:sz w:val="22"/>
                <w:szCs w:val="22"/>
              </w:rPr>
            </w:pPr>
            <w:r w:rsidRPr="00AD1976">
              <w:rPr>
                <w:rFonts w:ascii="Calibri" w:hAnsi="Calibri" w:cs="Calibri"/>
                <w:b/>
                <w:sz w:val="22"/>
                <w:szCs w:val="22"/>
              </w:rPr>
              <w:t>b.</w:t>
            </w:r>
          </w:p>
        </w:tc>
      </w:tr>
      <w:tr w:rsidR="00C4684E" w:rsidRPr="00AD1976" w14:paraId="25F08EF8" w14:textId="77777777" w:rsidTr="00C4684E">
        <w:trPr>
          <w:trHeight w:val="178"/>
        </w:trPr>
        <w:tc>
          <w:tcPr>
            <w:tcW w:w="7939" w:type="dxa"/>
            <w:tcBorders>
              <w:top w:val="single" w:sz="4" w:space="0" w:color="auto"/>
              <w:left w:val="single" w:sz="4" w:space="0" w:color="auto"/>
              <w:bottom w:val="single" w:sz="4" w:space="0" w:color="auto"/>
              <w:right w:val="single" w:sz="4" w:space="0" w:color="auto"/>
            </w:tcBorders>
            <w:shd w:val="clear" w:color="auto" w:fill="F2F2F2"/>
          </w:tcPr>
          <w:p w14:paraId="5046B2CD" w14:textId="77777777" w:rsidR="00C4684E" w:rsidRPr="00AD1976" w:rsidRDefault="00C4684E" w:rsidP="00AD1976">
            <w:pPr>
              <w:numPr>
                <w:ilvl w:val="0"/>
                <w:numId w:val="100"/>
              </w:numPr>
              <w:spacing w:line="276" w:lineRule="auto"/>
              <w:contextualSpacing/>
              <w:rPr>
                <w:rFonts w:ascii="Calibri" w:hAnsi="Calibri" w:cs="Calibri"/>
                <w:bCs/>
                <w:sz w:val="22"/>
                <w:szCs w:val="22"/>
              </w:rPr>
            </w:pPr>
            <w:r w:rsidRPr="00AD1976">
              <w:rPr>
                <w:rFonts w:ascii="Calibri" w:hAnsi="Calibri" w:cs="Calibri"/>
                <w:bCs/>
                <w:sz w:val="22"/>
                <w:szCs w:val="22"/>
              </w:rPr>
              <w:t xml:space="preserve">Skierować kandydata na szkolenie w pełnym wymiarze godzin </w:t>
            </w:r>
          </w:p>
          <w:p w14:paraId="43463A10" w14:textId="77777777" w:rsidR="00C4684E" w:rsidRPr="00AD1976" w:rsidRDefault="00C4684E" w:rsidP="00AD1976">
            <w:pPr>
              <w:spacing w:line="276" w:lineRule="auto"/>
              <w:ind w:left="720"/>
              <w:contextualSpacing/>
              <w:rPr>
                <w:rFonts w:ascii="Calibri" w:hAnsi="Calibri" w:cs="Calibri"/>
                <w:bCs/>
                <w:sz w:val="22"/>
                <w:szCs w:val="22"/>
              </w:rPr>
            </w:pPr>
          </w:p>
        </w:tc>
        <w:tc>
          <w:tcPr>
            <w:tcW w:w="1667" w:type="dxa"/>
            <w:tcBorders>
              <w:top w:val="single" w:sz="4" w:space="0" w:color="auto"/>
              <w:left w:val="single" w:sz="4" w:space="0" w:color="auto"/>
              <w:bottom w:val="single" w:sz="4" w:space="0" w:color="auto"/>
              <w:right w:val="single" w:sz="4" w:space="0" w:color="auto"/>
            </w:tcBorders>
          </w:tcPr>
          <w:p w14:paraId="782E5E9C" w14:textId="77777777" w:rsidR="00C4684E" w:rsidRPr="00AD1976" w:rsidRDefault="00C4684E" w:rsidP="00AD1976">
            <w:pPr>
              <w:spacing w:line="276" w:lineRule="auto"/>
              <w:contextualSpacing/>
              <w:rPr>
                <w:rFonts w:ascii="Calibri" w:hAnsi="Calibri" w:cs="Calibri"/>
                <w:bCs/>
                <w:sz w:val="22"/>
                <w:szCs w:val="22"/>
              </w:rPr>
            </w:pPr>
          </w:p>
        </w:tc>
      </w:tr>
      <w:tr w:rsidR="00C4684E" w:rsidRPr="00AD1976" w14:paraId="7A571DC3" w14:textId="77777777" w:rsidTr="00C4684E">
        <w:trPr>
          <w:trHeight w:val="178"/>
        </w:trPr>
        <w:tc>
          <w:tcPr>
            <w:tcW w:w="7939" w:type="dxa"/>
            <w:tcBorders>
              <w:top w:val="single" w:sz="4" w:space="0" w:color="auto"/>
              <w:left w:val="single" w:sz="4" w:space="0" w:color="auto"/>
              <w:bottom w:val="single" w:sz="4" w:space="0" w:color="auto"/>
              <w:right w:val="single" w:sz="4" w:space="0" w:color="auto"/>
            </w:tcBorders>
            <w:shd w:val="clear" w:color="auto" w:fill="F2F2F2"/>
            <w:hideMark/>
          </w:tcPr>
          <w:p w14:paraId="18A98328" w14:textId="77777777" w:rsidR="00C4684E" w:rsidRPr="00AD1976" w:rsidRDefault="00C4684E" w:rsidP="00AD1976">
            <w:pPr>
              <w:numPr>
                <w:ilvl w:val="0"/>
                <w:numId w:val="100"/>
              </w:numPr>
              <w:spacing w:line="276" w:lineRule="auto"/>
              <w:contextualSpacing/>
              <w:rPr>
                <w:rFonts w:ascii="Calibri" w:hAnsi="Calibri" w:cs="Calibri"/>
                <w:bCs/>
                <w:sz w:val="22"/>
                <w:szCs w:val="22"/>
              </w:rPr>
            </w:pPr>
            <w:r w:rsidRPr="00AD1976">
              <w:rPr>
                <w:rFonts w:ascii="Calibri" w:hAnsi="Calibri" w:cs="Calibri"/>
                <w:bCs/>
                <w:sz w:val="22"/>
                <w:szCs w:val="22"/>
              </w:rPr>
              <w:t>Zwolnić kandydata z części zakresu tematycznego i/lub skierować na szkolenie w niepełnym wymiarze godzin</w:t>
            </w:r>
          </w:p>
        </w:tc>
        <w:tc>
          <w:tcPr>
            <w:tcW w:w="1667" w:type="dxa"/>
            <w:tcBorders>
              <w:top w:val="single" w:sz="4" w:space="0" w:color="auto"/>
              <w:left w:val="single" w:sz="4" w:space="0" w:color="auto"/>
              <w:bottom w:val="single" w:sz="4" w:space="0" w:color="auto"/>
              <w:right w:val="single" w:sz="4" w:space="0" w:color="auto"/>
            </w:tcBorders>
          </w:tcPr>
          <w:p w14:paraId="3A195ED0" w14:textId="77777777" w:rsidR="00C4684E" w:rsidRPr="00AD1976" w:rsidRDefault="00C4684E" w:rsidP="00AD1976">
            <w:pPr>
              <w:spacing w:line="276" w:lineRule="auto"/>
              <w:contextualSpacing/>
              <w:rPr>
                <w:rFonts w:ascii="Calibri" w:hAnsi="Calibri" w:cs="Calibri"/>
                <w:bCs/>
                <w:sz w:val="22"/>
                <w:szCs w:val="22"/>
              </w:rPr>
            </w:pPr>
          </w:p>
        </w:tc>
      </w:tr>
      <w:tr w:rsidR="00C4684E" w:rsidRPr="00AD1976" w14:paraId="25FEF181" w14:textId="77777777" w:rsidTr="00C4684E">
        <w:trPr>
          <w:trHeight w:val="178"/>
        </w:trPr>
        <w:tc>
          <w:tcPr>
            <w:tcW w:w="7939" w:type="dxa"/>
            <w:tcBorders>
              <w:top w:val="single" w:sz="4" w:space="0" w:color="auto"/>
              <w:left w:val="single" w:sz="4" w:space="0" w:color="auto"/>
              <w:bottom w:val="single" w:sz="4" w:space="0" w:color="auto"/>
              <w:right w:val="single" w:sz="4" w:space="0" w:color="auto"/>
            </w:tcBorders>
            <w:shd w:val="clear" w:color="auto" w:fill="F2F2F2"/>
          </w:tcPr>
          <w:p w14:paraId="7B1DB7A0" w14:textId="77777777" w:rsidR="00C4684E" w:rsidRPr="00AD1976" w:rsidRDefault="00C4684E" w:rsidP="00AD1976">
            <w:pPr>
              <w:numPr>
                <w:ilvl w:val="0"/>
                <w:numId w:val="100"/>
              </w:numPr>
              <w:spacing w:line="276" w:lineRule="auto"/>
              <w:contextualSpacing/>
              <w:rPr>
                <w:rFonts w:ascii="Calibri" w:hAnsi="Calibri" w:cs="Calibri"/>
                <w:bCs/>
                <w:sz w:val="22"/>
                <w:szCs w:val="22"/>
              </w:rPr>
            </w:pPr>
            <w:r w:rsidRPr="00AD1976">
              <w:rPr>
                <w:rFonts w:ascii="Calibri" w:hAnsi="Calibri" w:cs="Calibri"/>
                <w:bCs/>
                <w:sz w:val="22"/>
                <w:szCs w:val="22"/>
              </w:rPr>
              <w:t>Zwolnić kandydata z całości etapu szkoleniowego</w:t>
            </w:r>
          </w:p>
          <w:p w14:paraId="3E1A63A5" w14:textId="77777777" w:rsidR="00C4684E" w:rsidRPr="00AD1976" w:rsidRDefault="00C4684E" w:rsidP="00AD1976">
            <w:pPr>
              <w:spacing w:line="276" w:lineRule="auto"/>
              <w:ind w:left="720"/>
              <w:contextualSpacing/>
              <w:rPr>
                <w:rFonts w:ascii="Calibri" w:hAnsi="Calibri" w:cs="Calibri"/>
                <w:bCs/>
                <w:sz w:val="22"/>
                <w:szCs w:val="22"/>
              </w:rPr>
            </w:pPr>
          </w:p>
        </w:tc>
        <w:tc>
          <w:tcPr>
            <w:tcW w:w="1667" w:type="dxa"/>
            <w:tcBorders>
              <w:top w:val="single" w:sz="4" w:space="0" w:color="auto"/>
              <w:left w:val="single" w:sz="4" w:space="0" w:color="auto"/>
              <w:bottom w:val="single" w:sz="4" w:space="0" w:color="auto"/>
              <w:right w:val="single" w:sz="4" w:space="0" w:color="auto"/>
            </w:tcBorders>
          </w:tcPr>
          <w:p w14:paraId="156D87C9" w14:textId="77777777" w:rsidR="00C4684E" w:rsidRPr="00AD1976" w:rsidRDefault="00C4684E" w:rsidP="00AD1976">
            <w:pPr>
              <w:spacing w:line="276" w:lineRule="auto"/>
              <w:contextualSpacing/>
              <w:rPr>
                <w:rFonts w:ascii="Calibri" w:hAnsi="Calibri" w:cs="Calibri"/>
                <w:bCs/>
                <w:sz w:val="22"/>
                <w:szCs w:val="22"/>
              </w:rPr>
            </w:pPr>
          </w:p>
        </w:tc>
      </w:tr>
    </w:tbl>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204"/>
        <w:gridCol w:w="1777"/>
        <w:gridCol w:w="1493"/>
        <w:gridCol w:w="2193"/>
      </w:tblGrid>
      <w:tr w:rsidR="00C4684E" w:rsidRPr="00AD1976" w14:paraId="3B2C3884" w14:textId="77777777" w:rsidTr="00C4684E">
        <w:tc>
          <w:tcPr>
            <w:tcW w:w="9640"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48A9F516" w14:textId="546FBA5F"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b/>
                <w:sz w:val="22"/>
                <w:szCs w:val="22"/>
              </w:rPr>
              <w:t>Część 4</w:t>
            </w:r>
            <w:r w:rsidRPr="00AD1976">
              <w:rPr>
                <w:rFonts w:ascii="Calibri" w:hAnsi="Calibri" w:cs="Calibri"/>
                <w:bCs/>
                <w:sz w:val="22"/>
                <w:szCs w:val="22"/>
              </w:rPr>
              <w:t>. Zdiagnozowane potrzeby szkoleniowe w porównaniu do wsparcia zaplanowanego we wniosku o dofinansowanie</w:t>
            </w:r>
          </w:p>
        </w:tc>
      </w:tr>
      <w:tr w:rsidR="00C4684E" w:rsidRPr="00AD1976" w14:paraId="49CC021E" w14:textId="77777777" w:rsidTr="00C4684E">
        <w:tc>
          <w:tcPr>
            <w:tcW w:w="973"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A80EC88"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bCs/>
                <w:sz w:val="22"/>
                <w:szCs w:val="22"/>
              </w:rPr>
              <w:t>LP.</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EFEE94F"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bCs/>
                <w:sz w:val="22"/>
                <w:szCs w:val="22"/>
              </w:rPr>
              <w:t>Zakresy tematyczne szkoleń przewidziane we wniosku o dofinasowanie</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0449559E"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bCs/>
                <w:sz w:val="22"/>
                <w:szCs w:val="22"/>
              </w:rPr>
              <w:t xml:space="preserve">Liczba godzin zaplanowana w we Wniosku o dofinansowanie </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C6640AE"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bCs/>
                <w:sz w:val="22"/>
                <w:szCs w:val="22"/>
              </w:rPr>
              <w:t>Czy zaplanowana tematyka i liczba godzin odpowiada zdiagnozowanym potrzebą kandydata do projektu</w:t>
            </w:r>
          </w:p>
        </w:tc>
      </w:tr>
      <w:tr w:rsidR="00C4684E" w:rsidRPr="00AD1976" w14:paraId="0BACE604" w14:textId="77777777" w:rsidTr="00C4684E">
        <w:trPr>
          <w:trHeight w:val="58"/>
        </w:trPr>
        <w:tc>
          <w:tcPr>
            <w:tcW w:w="973" w:type="dxa"/>
            <w:vMerge/>
            <w:tcBorders>
              <w:top w:val="single" w:sz="4" w:space="0" w:color="auto"/>
              <w:left w:val="single" w:sz="4" w:space="0" w:color="auto"/>
              <w:bottom w:val="single" w:sz="4" w:space="0" w:color="auto"/>
              <w:right w:val="single" w:sz="4" w:space="0" w:color="auto"/>
            </w:tcBorders>
            <w:vAlign w:val="center"/>
            <w:hideMark/>
          </w:tcPr>
          <w:p w14:paraId="327A0780" w14:textId="77777777" w:rsidR="00C4684E" w:rsidRPr="00AD1976" w:rsidRDefault="00C4684E" w:rsidP="00AD1976">
            <w:pPr>
              <w:spacing w:line="276" w:lineRule="auto"/>
              <w:contextualSpacing/>
              <w:rPr>
                <w:rFonts w:ascii="Calibri" w:hAnsi="Calibri" w:cs="Calibri"/>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E81BC" w14:textId="77777777" w:rsidR="00C4684E" w:rsidRPr="00AD1976" w:rsidRDefault="00C4684E" w:rsidP="00AD1976">
            <w:pPr>
              <w:spacing w:line="276" w:lineRule="auto"/>
              <w:contextualSpacing/>
              <w:rPr>
                <w:rFonts w:ascii="Calibri" w:hAnsi="Calibri" w:cs="Calibri"/>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3C0AC" w14:textId="77777777" w:rsidR="00C4684E" w:rsidRPr="00AD1976" w:rsidRDefault="00C4684E" w:rsidP="00AD1976">
            <w:pPr>
              <w:spacing w:line="276" w:lineRule="auto"/>
              <w:contextualSpacing/>
              <w:rPr>
                <w:rFonts w:ascii="Calibri" w:hAnsi="Calibri" w:cs="Calibri"/>
                <w:bCs/>
                <w:sz w:val="22"/>
                <w:szCs w:val="22"/>
              </w:rPr>
            </w:pPr>
          </w:p>
        </w:tc>
        <w:tc>
          <w:tcPr>
            <w:tcW w:w="1493" w:type="dxa"/>
            <w:tcBorders>
              <w:top w:val="single" w:sz="4" w:space="0" w:color="auto"/>
              <w:left w:val="single" w:sz="4" w:space="0" w:color="auto"/>
              <w:bottom w:val="single" w:sz="4" w:space="0" w:color="auto"/>
              <w:right w:val="single" w:sz="4" w:space="0" w:color="auto"/>
            </w:tcBorders>
            <w:shd w:val="clear" w:color="auto" w:fill="F2F2F2"/>
            <w:hideMark/>
          </w:tcPr>
          <w:p w14:paraId="104342E1" w14:textId="77777777" w:rsidR="00C4684E" w:rsidRPr="00AD1976" w:rsidRDefault="00C4684E" w:rsidP="00AD1976">
            <w:pPr>
              <w:spacing w:line="276" w:lineRule="auto"/>
              <w:contextualSpacing/>
              <w:rPr>
                <w:rFonts w:ascii="Calibri" w:hAnsi="Calibri" w:cs="Calibri"/>
                <w:b/>
                <w:sz w:val="22"/>
                <w:szCs w:val="22"/>
              </w:rPr>
            </w:pPr>
            <w:r w:rsidRPr="00AD1976">
              <w:rPr>
                <w:rFonts w:ascii="Calibri" w:hAnsi="Calibri" w:cs="Calibri"/>
                <w:b/>
                <w:sz w:val="22"/>
                <w:szCs w:val="22"/>
              </w:rPr>
              <w:t xml:space="preserve">TAK </w:t>
            </w:r>
          </w:p>
        </w:tc>
        <w:tc>
          <w:tcPr>
            <w:tcW w:w="2193" w:type="dxa"/>
            <w:tcBorders>
              <w:top w:val="single" w:sz="4" w:space="0" w:color="auto"/>
              <w:left w:val="single" w:sz="4" w:space="0" w:color="auto"/>
              <w:bottom w:val="single" w:sz="4" w:space="0" w:color="auto"/>
              <w:right w:val="single" w:sz="4" w:space="0" w:color="auto"/>
            </w:tcBorders>
            <w:shd w:val="clear" w:color="auto" w:fill="F2F2F2"/>
            <w:hideMark/>
          </w:tcPr>
          <w:p w14:paraId="7F6974A5" w14:textId="77777777" w:rsidR="00C4684E" w:rsidRPr="00AD1976" w:rsidRDefault="00C4684E" w:rsidP="00AD1976">
            <w:pPr>
              <w:spacing w:line="276" w:lineRule="auto"/>
              <w:contextualSpacing/>
              <w:rPr>
                <w:rFonts w:ascii="Calibri" w:hAnsi="Calibri" w:cs="Calibri"/>
                <w:b/>
                <w:sz w:val="22"/>
                <w:szCs w:val="22"/>
              </w:rPr>
            </w:pPr>
            <w:r w:rsidRPr="00AD1976">
              <w:rPr>
                <w:rFonts w:ascii="Calibri" w:hAnsi="Calibri" w:cs="Calibri"/>
                <w:b/>
                <w:sz w:val="22"/>
                <w:szCs w:val="22"/>
              </w:rPr>
              <w:t xml:space="preserve">NIE </w:t>
            </w:r>
            <w:r w:rsidRPr="00AD1976">
              <w:rPr>
                <w:rFonts w:ascii="Calibri" w:hAnsi="Calibri" w:cs="Calibri"/>
                <w:bCs/>
                <w:sz w:val="22"/>
                <w:szCs w:val="22"/>
              </w:rPr>
              <w:t xml:space="preserve">(podać rekomendowaną liczbę godzin) </w:t>
            </w:r>
            <w:r w:rsidRPr="00AD1976">
              <w:rPr>
                <w:rFonts w:ascii="Calibri" w:hAnsi="Calibri" w:cs="Calibri"/>
                <w:b/>
                <w:sz w:val="22"/>
                <w:szCs w:val="22"/>
              </w:rPr>
              <w:t>*</w:t>
            </w:r>
          </w:p>
        </w:tc>
      </w:tr>
      <w:tr w:rsidR="00C4684E" w:rsidRPr="00AD1976" w14:paraId="635F9682" w14:textId="77777777" w:rsidTr="00C4684E">
        <w:tc>
          <w:tcPr>
            <w:tcW w:w="973" w:type="dxa"/>
            <w:tcBorders>
              <w:top w:val="single" w:sz="4" w:space="0" w:color="auto"/>
              <w:left w:val="single" w:sz="4" w:space="0" w:color="auto"/>
              <w:bottom w:val="single" w:sz="4" w:space="0" w:color="auto"/>
              <w:right w:val="single" w:sz="4" w:space="0" w:color="auto"/>
            </w:tcBorders>
            <w:shd w:val="clear" w:color="auto" w:fill="F2F2F2"/>
          </w:tcPr>
          <w:p w14:paraId="0300D58A" w14:textId="77777777" w:rsidR="00C4684E" w:rsidRPr="00AD1976" w:rsidRDefault="00C4684E" w:rsidP="00AD1976">
            <w:pPr>
              <w:numPr>
                <w:ilvl w:val="0"/>
                <w:numId w:val="101"/>
              </w:numPr>
              <w:spacing w:line="276" w:lineRule="auto"/>
              <w:contextualSpacing/>
              <w:rPr>
                <w:rFonts w:ascii="Calibri" w:hAnsi="Calibri" w:cs="Calibri"/>
                <w:b/>
                <w:sz w:val="22"/>
                <w:szCs w:val="22"/>
              </w:rPr>
            </w:pPr>
          </w:p>
        </w:tc>
        <w:tc>
          <w:tcPr>
            <w:tcW w:w="3204" w:type="dxa"/>
            <w:tcBorders>
              <w:top w:val="single" w:sz="4" w:space="0" w:color="auto"/>
              <w:left w:val="single" w:sz="4" w:space="0" w:color="auto"/>
              <w:bottom w:val="single" w:sz="4" w:space="0" w:color="auto"/>
              <w:right w:val="single" w:sz="4" w:space="0" w:color="auto"/>
            </w:tcBorders>
            <w:shd w:val="clear" w:color="auto" w:fill="F2F2F2"/>
            <w:hideMark/>
          </w:tcPr>
          <w:p w14:paraId="520CB772"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sz w:val="22"/>
                <w:szCs w:val="22"/>
              </w:rPr>
              <w:t>działalność gospodarcza w kontekście przepisów prawnych oraz wybrane aspekty prawa pracy i prawa handlowego</w:t>
            </w:r>
          </w:p>
        </w:tc>
        <w:tc>
          <w:tcPr>
            <w:tcW w:w="1777" w:type="dxa"/>
            <w:tcBorders>
              <w:top w:val="single" w:sz="4" w:space="0" w:color="auto"/>
              <w:left w:val="single" w:sz="4" w:space="0" w:color="auto"/>
              <w:bottom w:val="single" w:sz="4" w:space="0" w:color="auto"/>
              <w:right w:val="single" w:sz="4" w:space="0" w:color="auto"/>
            </w:tcBorders>
            <w:shd w:val="clear" w:color="auto" w:fill="F2F2F2"/>
            <w:hideMark/>
          </w:tcPr>
          <w:p w14:paraId="4CE65F9D" w14:textId="77777777" w:rsidR="00C4684E" w:rsidRPr="00AD1976" w:rsidRDefault="00C4684E" w:rsidP="00AD1976">
            <w:pPr>
              <w:spacing w:line="276" w:lineRule="auto"/>
              <w:contextualSpacing/>
              <w:jc w:val="center"/>
              <w:rPr>
                <w:rFonts w:ascii="Calibri" w:hAnsi="Calibri" w:cs="Calibri"/>
                <w:b/>
                <w:sz w:val="22"/>
                <w:szCs w:val="22"/>
              </w:rPr>
            </w:pPr>
            <w:r w:rsidRPr="00AD1976">
              <w:rPr>
                <w:rFonts w:ascii="Calibri" w:hAnsi="Calibri" w:cs="Calibri"/>
                <w:b/>
                <w:sz w:val="22"/>
                <w:szCs w:val="22"/>
              </w:rPr>
              <w:t>16</w:t>
            </w:r>
          </w:p>
        </w:tc>
        <w:tc>
          <w:tcPr>
            <w:tcW w:w="1493" w:type="dxa"/>
            <w:tcBorders>
              <w:top w:val="single" w:sz="4" w:space="0" w:color="auto"/>
              <w:left w:val="single" w:sz="4" w:space="0" w:color="auto"/>
              <w:bottom w:val="single" w:sz="4" w:space="0" w:color="auto"/>
              <w:right w:val="single" w:sz="4" w:space="0" w:color="auto"/>
            </w:tcBorders>
          </w:tcPr>
          <w:p w14:paraId="3CEEFAA7" w14:textId="77777777" w:rsidR="00C4684E" w:rsidRPr="00AD1976" w:rsidRDefault="00C4684E" w:rsidP="00AD1976">
            <w:pPr>
              <w:spacing w:line="276" w:lineRule="auto"/>
              <w:contextualSpacing/>
              <w:rPr>
                <w:rFonts w:ascii="Calibri" w:hAnsi="Calibri" w:cs="Calibri"/>
                <w:bCs/>
                <w:sz w:val="22"/>
                <w:szCs w:val="22"/>
              </w:rPr>
            </w:pPr>
          </w:p>
        </w:tc>
        <w:tc>
          <w:tcPr>
            <w:tcW w:w="2193" w:type="dxa"/>
            <w:tcBorders>
              <w:top w:val="single" w:sz="4" w:space="0" w:color="auto"/>
              <w:left w:val="single" w:sz="4" w:space="0" w:color="auto"/>
              <w:bottom w:val="single" w:sz="4" w:space="0" w:color="auto"/>
              <w:right w:val="single" w:sz="4" w:space="0" w:color="auto"/>
            </w:tcBorders>
          </w:tcPr>
          <w:p w14:paraId="3712B2BC" w14:textId="77777777" w:rsidR="00C4684E" w:rsidRPr="00AD1976" w:rsidRDefault="00C4684E" w:rsidP="00AD1976">
            <w:pPr>
              <w:spacing w:line="276" w:lineRule="auto"/>
              <w:contextualSpacing/>
              <w:rPr>
                <w:rFonts w:ascii="Calibri" w:hAnsi="Calibri" w:cs="Calibri"/>
                <w:bCs/>
                <w:sz w:val="22"/>
                <w:szCs w:val="22"/>
              </w:rPr>
            </w:pPr>
          </w:p>
        </w:tc>
      </w:tr>
      <w:tr w:rsidR="00C4684E" w:rsidRPr="00AD1976" w14:paraId="17C0D6B6" w14:textId="77777777" w:rsidTr="00C4684E">
        <w:tc>
          <w:tcPr>
            <w:tcW w:w="973" w:type="dxa"/>
            <w:tcBorders>
              <w:top w:val="single" w:sz="4" w:space="0" w:color="auto"/>
              <w:left w:val="single" w:sz="4" w:space="0" w:color="auto"/>
              <w:bottom w:val="single" w:sz="4" w:space="0" w:color="auto"/>
              <w:right w:val="single" w:sz="4" w:space="0" w:color="auto"/>
            </w:tcBorders>
            <w:shd w:val="clear" w:color="auto" w:fill="F2F2F2"/>
          </w:tcPr>
          <w:p w14:paraId="651DEC9D" w14:textId="77777777" w:rsidR="00C4684E" w:rsidRPr="00AD1976" w:rsidRDefault="00C4684E" w:rsidP="00AD1976">
            <w:pPr>
              <w:numPr>
                <w:ilvl w:val="0"/>
                <w:numId w:val="101"/>
              </w:numPr>
              <w:spacing w:line="276" w:lineRule="auto"/>
              <w:contextualSpacing/>
              <w:rPr>
                <w:rFonts w:ascii="Calibri" w:hAnsi="Calibri" w:cs="Calibri"/>
                <w:b/>
                <w:sz w:val="22"/>
                <w:szCs w:val="22"/>
              </w:rPr>
            </w:pPr>
          </w:p>
        </w:tc>
        <w:tc>
          <w:tcPr>
            <w:tcW w:w="3204" w:type="dxa"/>
            <w:tcBorders>
              <w:top w:val="single" w:sz="4" w:space="0" w:color="auto"/>
              <w:left w:val="single" w:sz="4" w:space="0" w:color="auto"/>
              <w:bottom w:val="single" w:sz="4" w:space="0" w:color="auto"/>
              <w:right w:val="single" w:sz="4" w:space="0" w:color="auto"/>
            </w:tcBorders>
            <w:shd w:val="clear" w:color="auto" w:fill="F2F2F2"/>
            <w:hideMark/>
          </w:tcPr>
          <w:p w14:paraId="480B38BF" w14:textId="2317045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sz w:val="22"/>
                <w:szCs w:val="22"/>
              </w:rPr>
              <w:t>księgowość oraz wybrane przepisy podatkowe i ZUS</w:t>
            </w:r>
          </w:p>
        </w:tc>
        <w:tc>
          <w:tcPr>
            <w:tcW w:w="1777" w:type="dxa"/>
            <w:tcBorders>
              <w:top w:val="single" w:sz="4" w:space="0" w:color="auto"/>
              <w:left w:val="single" w:sz="4" w:space="0" w:color="auto"/>
              <w:bottom w:val="single" w:sz="4" w:space="0" w:color="auto"/>
              <w:right w:val="single" w:sz="4" w:space="0" w:color="auto"/>
            </w:tcBorders>
            <w:shd w:val="clear" w:color="auto" w:fill="F2F2F2"/>
            <w:hideMark/>
          </w:tcPr>
          <w:p w14:paraId="718CDEEF" w14:textId="77777777" w:rsidR="00C4684E" w:rsidRPr="00AD1976" w:rsidRDefault="00C4684E" w:rsidP="00AD1976">
            <w:pPr>
              <w:spacing w:line="276" w:lineRule="auto"/>
              <w:contextualSpacing/>
              <w:jc w:val="center"/>
              <w:rPr>
                <w:rFonts w:ascii="Calibri" w:hAnsi="Calibri" w:cs="Calibri"/>
                <w:b/>
                <w:sz w:val="22"/>
                <w:szCs w:val="22"/>
              </w:rPr>
            </w:pPr>
            <w:r w:rsidRPr="00AD1976">
              <w:rPr>
                <w:rFonts w:ascii="Calibri" w:hAnsi="Calibri" w:cs="Calibri"/>
                <w:b/>
                <w:sz w:val="22"/>
                <w:szCs w:val="22"/>
              </w:rPr>
              <w:t>8</w:t>
            </w:r>
          </w:p>
        </w:tc>
        <w:tc>
          <w:tcPr>
            <w:tcW w:w="1493" w:type="dxa"/>
            <w:tcBorders>
              <w:top w:val="single" w:sz="4" w:space="0" w:color="auto"/>
              <w:left w:val="single" w:sz="4" w:space="0" w:color="auto"/>
              <w:bottom w:val="single" w:sz="4" w:space="0" w:color="auto"/>
              <w:right w:val="single" w:sz="4" w:space="0" w:color="auto"/>
            </w:tcBorders>
          </w:tcPr>
          <w:p w14:paraId="44517813" w14:textId="77777777" w:rsidR="00C4684E" w:rsidRPr="00AD1976" w:rsidRDefault="00C4684E" w:rsidP="00AD1976">
            <w:pPr>
              <w:spacing w:line="276" w:lineRule="auto"/>
              <w:contextualSpacing/>
              <w:rPr>
                <w:rFonts w:ascii="Calibri" w:hAnsi="Calibri" w:cs="Calibri"/>
                <w:bCs/>
                <w:sz w:val="22"/>
                <w:szCs w:val="22"/>
              </w:rPr>
            </w:pPr>
          </w:p>
        </w:tc>
        <w:tc>
          <w:tcPr>
            <w:tcW w:w="2193" w:type="dxa"/>
            <w:tcBorders>
              <w:top w:val="single" w:sz="4" w:space="0" w:color="auto"/>
              <w:left w:val="single" w:sz="4" w:space="0" w:color="auto"/>
              <w:bottom w:val="single" w:sz="4" w:space="0" w:color="auto"/>
              <w:right w:val="single" w:sz="4" w:space="0" w:color="auto"/>
            </w:tcBorders>
          </w:tcPr>
          <w:p w14:paraId="0478577C" w14:textId="77777777" w:rsidR="00C4684E" w:rsidRPr="00AD1976" w:rsidRDefault="00C4684E" w:rsidP="00AD1976">
            <w:pPr>
              <w:spacing w:line="276" w:lineRule="auto"/>
              <w:contextualSpacing/>
              <w:rPr>
                <w:rFonts w:ascii="Calibri" w:hAnsi="Calibri" w:cs="Calibri"/>
                <w:bCs/>
                <w:sz w:val="22"/>
                <w:szCs w:val="22"/>
              </w:rPr>
            </w:pPr>
          </w:p>
        </w:tc>
      </w:tr>
      <w:tr w:rsidR="00C4684E" w:rsidRPr="00AD1976" w14:paraId="7C47C5FE" w14:textId="77777777" w:rsidTr="00C4684E">
        <w:tc>
          <w:tcPr>
            <w:tcW w:w="973" w:type="dxa"/>
            <w:tcBorders>
              <w:top w:val="single" w:sz="4" w:space="0" w:color="auto"/>
              <w:left w:val="single" w:sz="4" w:space="0" w:color="auto"/>
              <w:bottom w:val="single" w:sz="4" w:space="0" w:color="auto"/>
              <w:right w:val="single" w:sz="4" w:space="0" w:color="auto"/>
            </w:tcBorders>
            <w:shd w:val="clear" w:color="auto" w:fill="F2F2F2"/>
          </w:tcPr>
          <w:p w14:paraId="5BF9D377" w14:textId="77777777" w:rsidR="00C4684E" w:rsidRPr="00AD1976" w:rsidRDefault="00C4684E" w:rsidP="00AD1976">
            <w:pPr>
              <w:numPr>
                <w:ilvl w:val="0"/>
                <w:numId w:val="101"/>
              </w:numPr>
              <w:spacing w:line="276" w:lineRule="auto"/>
              <w:contextualSpacing/>
              <w:rPr>
                <w:rFonts w:ascii="Calibri" w:hAnsi="Calibri" w:cs="Calibri"/>
                <w:b/>
                <w:sz w:val="22"/>
                <w:szCs w:val="22"/>
              </w:rPr>
            </w:pPr>
          </w:p>
        </w:tc>
        <w:tc>
          <w:tcPr>
            <w:tcW w:w="3204" w:type="dxa"/>
            <w:tcBorders>
              <w:top w:val="single" w:sz="4" w:space="0" w:color="auto"/>
              <w:left w:val="single" w:sz="4" w:space="0" w:color="auto"/>
              <w:bottom w:val="single" w:sz="4" w:space="0" w:color="auto"/>
              <w:right w:val="single" w:sz="4" w:space="0" w:color="auto"/>
            </w:tcBorders>
            <w:shd w:val="clear" w:color="auto" w:fill="F2F2F2"/>
            <w:hideMark/>
          </w:tcPr>
          <w:p w14:paraId="1A3263C9"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sz w:val="22"/>
                <w:szCs w:val="22"/>
              </w:rPr>
              <w:t>zakładanie działalności gospodarczej</w:t>
            </w:r>
          </w:p>
        </w:tc>
        <w:tc>
          <w:tcPr>
            <w:tcW w:w="1777" w:type="dxa"/>
            <w:tcBorders>
              <w:top w:val="single" w:sz="4" w:space="0" w:color="auto"/>
              <w:left w:val="single" w:sz="4" w:space="0" w:color="auto"/>
              <w:bottom w:val="single" w:sz="4" w:space="0" w:color="auto"/>
              <w:right w:val="single" w:sz="4" w:space="0" w:color="auto"/>
            </w:tcBorders>
            <w:shd w:val="clear" w:color="auto" w:fill="F2F2F2"/>
            <w:hideMark/>
          </w:tcPr>
          <w:p w14:paraId="1A2ACA8C" w14:textId="77777777" w:rsidR="00C4684E" w:rsidRPr="00AD1976" w:rsidRDefault="00C4684E" w:rsidP="00AD1976">
            <w:pPr>
              <w:spacing w:line="276" w:lineRule="auto"/>
              <w:contextualSpacing/>
              <w:jc w:val="center"/>
              <w:rPr>
                <w:rFonts w:ascii="Calibri" w:hAnsi="Calibri" w:cs="Calibri"/>
                <w:b/>
                <w:sz w:val="22"/>
                <w:szCs w:val="22"/>
              </w:rPr>
            </w:pPr>
            <w:r w:rsidRPr="00AD1976">
              <w:rPr>
                <w:rFonts w:ascii="Calibri" w:hAnsi="Calibri" w:cs="Calibri"/>
                <w:b/>
                <w:sz w:val="22"/>
                <w:szCs w:val="22"/>
              </w:rPr>
              <w:t>4</w:t>
            </w:r>
          </w:p>
        </w:tc>
        <w:tc>
          <w:tcPr>
            <w:tcW w:w="1493" w:type="dxa"/>
            <w:tcBorders>
              <w:top w:val="single" w:sz="4" w:space="0" w:color="auto"/>
              <w:left w:val="single" w:sz="4" w:space="0" w:color="auto"/>
              <w:bottom w:val="single" w:sz="4" w:space="0" w:color="auto"/>
              <w:right w:val="single" w:sz="4" w:space="0" w:color="auto"/>
            </w:tcBorders>
          </w:tcPr>
          <w:p w14:paraId="76A91CFF" w14:textId="77777777" w:rsidR="00C4684E" w:rsidRPr="00AD1976" w:rsidRDefault="00C4684E" w:rsidP="00AD1976">
            <w:pPr>
              <w:spacing w:line="276" w:lineRule="auto"/>
              <w:contextualSpacing/>
              <w:rPr>
                <w:rFonts w:ascii="Calibri" w:hAnsi="Calibri" w:cs="Calibri"/>
                <w:bCs/>
                <w:sz w:val="22"/>
                <w:szCs w:val="22"/>
              </w:rPr>
            </w:pPr>
          </w:p>
        </w:tc>
        <w:tc>
          <w:tcPr>
            <w:tcW w:w="2193" w:type="dxa"/>
            <w:tcBorders>
              <w:top w:val="single" w:sz="4" w:space="0" w:color="auto"/>
              <w:left w:val="single" w:sz="4" w:space="0" w:color="auto"/>
              <w:bottom w:val="single" w:sz="4" w:space="0" w:color="auto"/>
              <w:right w:val="single" w:sz="4" w:space="0" w:color="auto"/>
            </w:tcBorders>
          </w:tcPr>
          <w:p w14:paraId="50CA4F0F" w14:textId="77777777" w:rsidR="00C4684E" w:rsidRPr="00AD1976" w:rsidRDefault="00C4684E" w:rsidP="00AD1976">
            <w:pPr>
              <w:spacing w:line="276" w:lineRule="auto"/>
              <w:contextualSpacing/>
              <w:rPr>
                <w:rFonts w:ascii="Calibri" w:hAnsi="Calibri" w:cs="Calibri"/>
                <w:bCs/>
                <w:sz w:val="22"/>
                <w:szCs w:val="22"/>
              </w:rPr>
            </w:pPr>
          </w:p>
        </w:tc>
      </w:tr>
      <w:tr w:rsidR="00C4684E" w:rsidRPr="00AD1976" w14:paraId="69B6BD3C" w14:textId="77777777" w:rsidTr="00C4684E">
        <w:tc>
          <w:tcPr>
            <w:tcW w:w="973" w:type="dxa"/>
            <w:tcBorders>
              <w:top w:val="single" w:sz="4" w:space="0" w:color="auto"/>
              <w:left w:val="single" w:sz="4" w:space="0" w:color="auto"/>
              <w:bottom w:val="single" w:sz="4" w:space="0" w:color="auto"/>
              <w:right w:val="single" w:sz="4" w:space="0" w:color="auto"/>
            </w:tcBorders>
            <w:shd w:val="clear" w:color="auto" w:fill="F2F2F2"/>
          </w:tcPr>
          <w:p w14:paraId="68838F6A" w14:textId="77777777" w:rsidR="00C4684E" w:rsidRPr="00AD1976" w:rsidRDefault="00C4684E" w:rsidP="00AD1976">
            <w:pPr>
              <w:numPr>
                <w:ilvl w:val="0"/>
                <w:numId w:val="101"/>
              </w:numPr>
              <w:spacing w:line="276" w:lineRule="auto"/>
              <w:contextualSpacing/>
              <w:rPr>
                <w:rFonts w:ascii="Calibri" w:hAnsi="Calibri" w:cs="Calibri"/>
                <w:b/>
                <w:sz w:val="22"/>
                <w:szCs w:val="22"/>
              </w:rPr>
            </w:pPr>
          </w:p>
        </w:tc>
        <w:tc>
          <w:tcPr>
            <w:tcW w:w="3204" w:type="dxa"/>
            <w:tcBorders>
              <w:top w:val="single" w:sz="4" w:space="0" w:color="auto"/>
              <w:left w:val="single" w:sz="4" w:space="0" w:color="auto"/>
              <w:bottom w:val="single" w:sz="4" w:space="0" w:color="auto"/>
              <w:right w:val="single" w:sz="4" w:space="0" w:color="auto"/>
            </w:tcBorders>
            <w:shd w:val="clear" w:color="auto" w:fill="F2F2F2"/>
            <w:hideMark/>
          </w:tcPr>
          <w:p w14:paraId="1A21D650"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sz w:val="22"/>
                <w:szCs w:val="22"/>
              </w:rPr>
              <w:t>podstawy marketingu</w:t>
            </w:r>
          </w:p>
        </w:tc>
        <w:tc>
          <w:tcPr>
            <w:tcW w:w="1777" w:type="dxa"/>
            <w:tcBorders>
              <w:top w:val="single" w:sz="4" w:space="0" w:color="auto"/>
              <w:left w:val="single" w:sz="4" w:space="0" w:color="auto"/>
              <w:bottom w:val="single" w:sz="4" w:space="0" w:color="auto"/>
              <w:right w:val="single" w:sz="4" w:space="0" w:color="auto"/>
            </w:tcBorders>
            <w:shd w:val="clear" w:color="auto" w:fill="F2F2F2"/>
            <w:hideMark/>
          </w:tcPr>
          <w:p w14:paraId="1F2777C2" w14:textId="77777777" w:rsidR="00C4684E" w:rsidRPr="00AD1976" w:rsidRDefault="00C4684E" w:rsidP="00AD1976">
            <w:pPr>
              <w:spacing w:line="276" w:lineRule="auto"/>
              <w:contextualSpacing/>
              <w:jc w:val="center"/>
              <w:rPr>
                <w:rFonts w:ascii="Calibri" w:hAnsi="Calibri" w:cs="Calibri"/>
                <w:b/>
                <w:sz w:val="22"/>
                <w:szCs w:val="22"/>
              </w:rPr>
            </w:pPr>
            <w:r w:rsidRPr="00AD1976">
              <w:rPr>
                <w:rFonts w:ascii="Calibri" w:hAnsi="Calibri" w:cs="Calibri"/>
                <w:b/>
                <w:sz w:val="22"/>
                <w:szCs w:val="22"/>
              </w:rPr>
              <w:t>4</w:t>
            </w:r>
          </w:p>
        </w:tc>
        <w:tc>
          <w:tcPr>
            <w:tcW w:w="1493" w:type="dxa"/>
            <w:tcBorders>
              <w:top w:val="single" w:sz="4" w:space="0" w:color="auto"/>
              <w:left w:val="single" w:sz="4" w:space="0" w:color="auto"/>
              <w:bottom w:val="single" w:sz="4" w:space="0" w:color="auto"/>
              <w:right w:val="single" w:sz="4" w:space="0" w:color="auto"/>
            </w:tcBorders>
          </w:tcPr>
          <w:p w14:paraId="482A05E6" w14:textId="77777777" w:rsidR="00C4684E" w:rsidRPr="00AD1976" w:rsidRDefault="00C4684E" w:rsidP="00AD1976">
            <w:pPr>
              <w:spacing w:line="276" w:lineRule="auto"/>
              <w:contextualSpacing/>
              <w:rPr>
                <w:rFonts w:ascii="Calibri" w:hAnsi="Calibri" w:cs="Calibri"/>
                <w:bCs/>
                <w:sz w:val="22"/>
                <w:szCs w:val="22"/>
              </w:rPr>
            </w:pPr>
          </w:p>
        </w:tc>
        <w:tc>
          <w:tcPr>
            <w:tcW w:w="2193" w:type="dxa"/>
            <w:tcBorders>
              <w:top w:val="single" w:sz="4" w:space="0" w:color="auto"/>
              <w:left w:val="single" w:sz="4" w:space="0" w:color="auto"/>
              <w:bottom w:val="single" w:sz="4" w:space="0" w:color="auto"/>
              <w:right w:val="single" w:sz="4" w:space="0" w:color="auto"/>
            </w:tcBorders>
          </w:tcPr>
          <w:p w14:paraId="0F3119C8" w14:textId="77777777" w:rsidR="00C4684E" w:rsidRPr="00AD1976" w:rsidRDefault="00C4684E" w:rsidP="00AD1976">
            <w:pPr>
              <w:spacing w:line="276" w:lineRule="auto"/>
              <w:contextualSpacing/>
              <w:rPr>
                <w:rFonts w:ascii="Calibri" w:hAnsi="Calibri" w:cs="Calibri"/>
                <w:bCs/>
                <w:sz w:val="22"/>
                <w:szCs w:val="22"/>
              </w:rPr>
            </w:pPr>
          </w:p>
        </w:tc>
      </w:tr>
      <w:tr w:rsidR="00C4684E" w:rsidRPr="00AD1976" w14:paraId="6A0A7C89" w14:textId="77777777" w:rsidTr="00C4684E">
        <w:tc>
          <w:tcPr>
            <w:tcW w:w="973" w:type="dxa"/>
            <w:tcBorders>
              <w:top w:val="single" w:sz="4" w:space="0" w:color="auto"/>
              <w:left w:val="single" w:sz="4" w:space="0" w:color="auto"/>
              <w:bottom w:val="single" w:sz="4" w:space="0" w:color="auto"/>
              <w:right w:val="single" w:sz="4" w:space="0" w:color="auto"/>
            </w:tcBorders>
            <w:shd w:val="clear" w:color="auto" w:fill="F2F2F2"/>
          </w:tcPr>
          <w:p w14:paraId="22868DC0" w14:textId="77777777" w:rsidR="00C4684E" w:rsidRPr="00AD1976" w:rsidRDefault="00C4684E" w:rsidP="00AD1976">
            <w:pPr>
              <w:numPr>
                <w:ilvl w:val="0"/>
                <w:numId w:val="101"/>
              </w:numPr>
              <w:spacing w:line="276" w:lineRule="auto"/>
              <w:contextualSpacing/>
              <w:rPr>
                <w:rFonts w:ascii="Calibri" w:hAnsi="Calibri" w:cs="Calibri"/>
                <w:b/>
                <w:sz w:val="22"/>
                <w:szCs w:val="22"/>
              </w:rPr>
            </w:pPr>
          </w:p>
        </w:tc>
        <w:tc>
          <w:tcPr>
            <w:tcW w:w="3204" w:type="dxa"/>
            <w:tcBorders>
              <w:top w:val="single" w:sz="4" w:space="0" w:color="auto"/>
              <w:left w:val="single" w:sz="4" w:space="0" w:color="auto"/>
              <w:bottom w:val="single" w:sz="4" w:space="0" w:color="auto"/>
              <w:right w:val="single" w:sz="4" w:space="0" w:color="auto"/>
            </w:tcBorders>
            <w:shd w:val="clear" w:color="auto" w:fill="F2F2F2"/>
            <w:hideMark/>
          </w:tcPr>
          <w:p w14:paraId="1EF8C842"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sz w:val="22"/>
                <w:szCs w:val="22"/>
              </w:rPr>
              <w:t>inne źródła finansowania działalności gospodarczej</w:t>
            </w:r>
          </w:p>
        </w:tc>
        <w:tc>
          <w:tcPr>
            <w:tcW w:w="1777" w:type="dxa"/>
            <w:tcBorders>
              <w:top w:val="single" w:sz="4" w:space="0" w:color="auto"/>
              <w:left w:val="single" w:sz="4" w:space="0" w:color="auto"/>
              <w:bottom w:val="single" w:sz="4" w:space="0" w:color="auto"/>
              <w:right w:val="single" w:sz="4" w:space="0" w:color="auto"/>
            </w:tcBorders>
            <w:shd w:val="clear" w:color="auto" w:fill="F2F2F2"/>
            <w:hideMark/>
          </w:tcPr>
          <w:p w14:paraId="492746B8" w14:textId="77777777" w:rsidR="00C4684E" w:rsidRPr="00AD1976" w:rsidRDefault="00C4684E" w:rsidP="00AD1976">
            <w:pPr>
              <w:spacing w:line="276" w:lineRule="auto"/>
              <w:contextualSpacing/>
              <w:jc w:val="center"/>
              <w:rPr>
                <w:rFonts w:ascii="Calibri" w:hAnsi="Calibri" w:cs="Calibri"/>
                <w:b/>
                <w:sz w:val="22"/>
                <w:szCs w:val="22"/>
              </w:rPr>
            </w:pPr>
            <w:r w:rsidRPr="00AD1976">
              <w:rPr>
                <w:rFonts w:ascii="Calibri" w:hAnsi="Calibri" w:cs="Calibri"/>
                <w:b/>
                <w:sz w:val="22"/>
                <w:szCs w:val="22"/>
              </w:rPr>
              <w:t>4</w:t>
            </w:r>
          </w:p>
        </w:tc>
        <w:tc>
          <w:tcPr>
            <w:tcW w:w="1493" w:type="dxa"/>
            <w:tcBorders>
              <w:top w:val="single" w:sz="4" w:space="0" w:color="auto"/>
              <w:left w:val="single" w:sz="4" w:space="0" w:color="auto"/>
              <w:bottom w:val="single" w:sz="4" w:space="0" w:color="auto"/>
              <w:right w:val="single" w:sz="4" w:space="0" w:color="auto"/>
            </w:tcBorders>
          </w:tcPr>
          <w:p w14:paraId="02D0EA46" w14:textId="77777777" w:rsidR="00C4684E" w:rsidRPr="00AD1976" w:rsidRDefault="00C4684E" w:rsidP="00AD1976">
            <w:pPr>
              <w:spacing w:line="276" w:lineRule="auto"/>
              <w:contextualSpacing/>
              <w:rPr>
                <w:rFonts w:ascii="Calibri" w:hAnsi="Calibri" w:cs="Calibri"/>
                <w:bCs/>
                <w:sz w:val="22"/>
                <w:szCs w:val="22"/>
              </w:rPr>
            </w:pPr>
          </w:p>
        </w:tc>
        <w:tc>
          <w:tcPr>
            <w:tcW w:w="2193" w:type="dxa"/>
            <w:tcBorders>
              <w:top w:val="single" w:sz="4" w:space="0" w:color="auto"/>
              <w:left w:val="single" w:sz="4" w:space="0" w:color="auto"/>
              <w:bottom w:val="single" w:sz="4" w:space="0" w:color="auto"/>
              <w:right w:val="single" w:sz="4" w:space="0" w:color="auto"/>
            </w:tcBorders>
          </w:tcPr>
          <w:p w14:paraId="23B82259" w14:textId="77777777" w:rsidR="00C4684E" w:rsidRPr="00AD1976" w:rsidRDefault="00C4684E" w:rsidP="00AD1976">
            <w:pPr>
              <w:spacing w:line="276" w:lineRule="auto"/>
              <w:contextualSpacing/>
              <w:rPr>
                <w:rFonts w:ascii="Calibri" w:hAnsi="Calibri" w:cs="Calibri"/>
                <w:bCs/>
                <w:sz w:val="22"/>
                <w:szCs w:val="22"/>
              </w:rPr>
            </w:pPr>
          </w:p>
        </w:tc>
      </w:tr>
      <w:tr w:rsidR="00C4684E" w:rsidRPr="00AD1976" w14:paraId="30253079" w14:textId="77777777" w:rsidTr="00C4684E">
        <w:tc>
          <w:tcPr>
            <w:tcW w:w="973" w:type="dxa"/>
            <w:tcBorders>
              <w:top w:val="single" w:sz="4" w:space="0" w:color="auto"/>
              <w:left w:val="single" w:sz="4" w:space="0" w:color="auto"/>
              <w:bottom w:val="single" w:sz="4" w:space="0" w:color="auto"/>
              <w:right w:val="single" w:sz="4" w:space="0" w:color="auto"/>
            </w:tcBorders>
            <w:shd w:val="clear" w:color="auto" w:fill="F2F2F2"/>
          </w:tcPr>
          <w:p w14:paraId="2F587A33" w14:textId="77777777" w:rsidR="00C4684E" w:rsidRPr="00AD1976" w:rsidRDefault="00C4684E" w:rsidP="00AD1976">
            <w:pPr>
              <w:numPr>
                <w:ilvl w:val="0"/>
                <w:numId w:val="101"/>
              </w:numPr>
              <w:spacing w:line="276" w:lineRule="auto"/>
              <w:contextualSpacing/>
              <w:rPr>
                <w:rFonts w:ascii="Calibri" w:hAnsi="Calibri" w:cs="Calibri"/>
                <w:b/>
                <w:sz w:val="22"/>
                <w:szCs w:val="22"/>
              </w:rPr>
            </w:pPr>
          </w:p>
        </w:tc>
        <w:tc>
          <w:tcPr>
            <w:tcW w:w="3204" w:type="dxa"/>
            <w:tcBorders>
              <w:top w:val="single" w:sz="4" w:space="0" w:color="auto"/>
              <w:left w:val="single" w:sz="4" w:space="0" w:color="auto"/>
              <w:bottom w:val="single" w:sz="4" w:space="0" w:color="auto"/>
              <w:right w:val="single" w:sz="4" w:space="0" w:color="auto"/>
            </w:tcBorders>
            <w:shd w:val="clear" w:color="auto" w:fill="F2F2F2"/>
            <w:hideMark/>
          </w:tcPr>
          <w:p w14:paraId="7054B59D"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sz w:val="22"/>
                <w:szCs w:val="22"/>
              </w:rPr>
              <w:t>negocjacje biznesowe</w:t>
            </w:r>
          </w:p>
        </w:tc>
        <w:tc>
          <w:tcPr>
            <w:tcW w:w="1777" w:type="dxa"/>
            <w:tcBorders>
              <w:top w:val="single" w:sz="4" w:space="0" w:color="auto"/>
              <w:left w:val="single" w:sz="4" w:space="0" w:color="auto"/>
              <w:bottom w:val="single" w:sz="4" w:space="0" w:color="auto"/>
              <w:right w:val="single" w:sz="4" w:space="0" w:color="auto"/>
            </w:tcBorders>
            <w:shd w:val="clear" w:color="auto" w:fill="F2F2F2"/>
            <w:hideMark/>
          </w:tcPr>
          <w:p w14:paraId="7CC845FC" w14:textId="77777777" w:rsidR="00C4684E" w:rsidRPr="00AD1976" w:rsidRDefault="00C4684E" w:rsidP="00AD1976">
            <w:pPr>
              <w:spacing w:line="276" w:lineRule="auto"/>
              <w:contextualSpacing/>
              <w:jc w:val="center"/>
              <w:rPr>
                <w:rFonts w:ascii="Calibri" w:hAnsi="Calibri" w:cs="Calibri"/>
                <w:b/>
                <w:sz w:val="22"/>
                <w:szCs w:val="22"/>
              </w:rPr>
            </w:pPr>
            <w:r w:rsidRPr="00AD1976">
              <w:rPr>
                <w:rFonts w:ascii="Calibri" w:hAnsi="Calibri" w:cs="Calibri"/>
                <w:b/>
                <w:sz w:val="22"/>
                <w:szCs w:val="22"/>
              </w:rPr>
              <w:t>4</w:t>
            </w:r>
          </w:p>
        </w:tc>
        <w:tc>
          <w:tcPr>
            <w:tcW w:w="1493" w:type="dxa"/>
            <w:tcBorders>
              <w:top w:val="single" w:sz="4" w:space="0" w:color="auto"/>
              <w:left w:val="single" w:sz="4" w:space="0" w:color="auto"/>
              <w:bottom w:val="single" w:sz="4" w:space="0" w:color="auto"/>
              <w:right w:val="single" w:sz="4" w:space="0" w:color="auto"/>
            </w:tcBorders>
          </w:tcPr>
          <w:p w14:paraId="2A31E1CA" w14:textId="77777777" w:rsidR="00C4684E" w:rsidRPr="00AD1976" w:rsidRDefault="00C4684E" w:rsidP="00AD1976">
            <w:pPr>
              <w:spacing w:line="276" w:lineRule="auto"/>
              <w:contextualSpacing/>
              <w:rPr>
                <w:rFonts w:ascii="Calibri" w:hAnsi="Calibri" w:cs="Calibri"/>
                <w:bCs/>
                <w:sz w:val="22"/>
                <w:szCs w:val="22"/>
              </w:rPr>
            </w:pPr>
          </w:p>
        </w:tc>
        <w:tc>
          <w:tcPr>
            <w:tcW w:w="2193" w:type="dxa"/>
            <w:tcBorders>
              <w:top w:val="single" w:sz="4" w:space="0" w:color="auto"/>
              <w:left w:val="single" w:sz="4" w:space="0" w:color="auto"/>
              <w:bottom w:val="single" w:sz="4" w:space="0" w:color="auto"/>
              <w:right w:val="single" w:sz="4" w:space="0" w:color="auto"/>
            </w:tcBorders>
          </w:tcPr>
          <w:p w14:paraId="56AFC4FE" w14:textId="77777777" w:rsidR="00C4684E" w:rsidRPr="00AD1976" w:rsidRDefault="00C4684E" w:rsidP="00AD1976">
            <w:pPr>
              <w:spacing w:line="276" w:lineRule="auto"/>
              <w:contextualSpacing/>
              <w:rPr>
                <w:rFonts w:ascii="Calibri" w:hAnsi="Calibri" w:cs="Calibri"/>
                <w:bCs/>
                <w:sz w:val="22"/>
                <w:szCs w:val="22"/>
              </w:rPr>
            </w:pPr>
          </w:p>
        </w:tc>
      </w:tr>
      <w:tr w:rsidR="00C4684E" w:rsidRPr="00AD1976" w14:paraId="13D76EEC" w14:textId="77777777" w:rsidTr="00C4684E">
        <w:tc>
          <w:tcPr>
            <w:tcW w:w="973" w:type="dxa"/>
            <w:tcBorders>
              <w:top w:val="single" w:sz="4" w:space="0" w:color="auto"/>
              <w:left w:val="single" w:sz="4" w:space="0" w:color="auto"/>
              <w:bottom w:val="single" w:sz="4" w:space="0" w:color="auto"/>
              <w:right w:val="single" w:sz="4" w:space="0" w:color="auto"/>
            </w:tcBorders>
            <w:shd w:val="clear" w:color="auto" w:fill="F2F2F2"/>
          </w:tcPr>
          <w:p w14:paraId="1DC15086" w14:textId="77777777" w:rsidR="00C4684E" w:rsidRPr="00AD1976" w:rsidRDefault="00C4684E" w:rsidP="00AD1976">
            <w:pPr>
              <w:numPr>
                <w:ilvl w:val="0"/>
                <w:numId w:val="101"/>
              </w:numPr>
              <w:spacing w:line="276" w:lineRule="auto"/>
              <w:contextualSpacing/>
              <w:rPr>
                <w:rFonts w:ascii="Calibri" w:hAnsi="Calibri" w:cs="Calibri"/>
                <w:b/>
                <w:sz w:val="22"/>
                <w:szCs w:val="22"/>
              </w:rPr>
            </w:pPr>
          </w:p>
        </w:tc>
        <w:tc>
          <w:tcPr>
            <w:tcW w:w="3204" w:type="dxa"/>
            <w:tcBorders>
              <w:top w:val="single" w:sz="4" w:space="0" w:color="auto"/>
              <w:left w:val="single" w:sz="4" w:space="0" w:color="auto"/>
              <w:bottom w:val="single" w:sz="4" w:space="0" w:color="auto"/>
              <w:right w:val="single" w:sz="4" w:space="0" w:color="auto"/>
            </w:tcBorders>
            <w:shd w:val="clear" w:color="auto" w:fill="F2F2F2"/>
            <w:hideMark/>
          </w:tcPr>
          <w:p w14:paraId="1C3AF1DC"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sz w:val="22"/>
                <w:szCs w:val="22"/>
              </w:rPr>
              <w:t>sporządzenie biznesplanu i jego realizacja</w:t>
            </w:r>
          </w:p>
        </w:tc>
        <w:tc>
          <w:tcPr>
            <w:tcW w:w="1777" w:type="dxa"/>
            <w:tcBorders>
              <w:top w:val="single" w:sz="4" w:space="0" w:color="auto"/>
              <w:left w:val="single" w:sz="4" w:space="0" w:color="auto"/>
              <w:bottom w:val="single" w:sz="4" w:space="0" w:color="auto"/>
              <w:right w:val="single" w:sz="4" w:space="0" w:color="auto"/>
            </w:tcBorders>
            <w:shd w:val="clear" w:color="auto" w:fill="F2F2F2"/>
            <w:hideMark/>
          </w:tcPr>
          <w:p w14:paraId="1C5D3BD9" w14:textId="77777777" w:rsidR="00C4684E" w:rsidRPr="00AD1976" w:rsidRDefault="00C4684E" w:rsidP="00AD1976">
            <w:pPr>
              <w:spacing w:line="276" w:lineRule="auto"/>
              <w:contextualSpacing/>
              <w:jc w:val="center"/>
              <w:rPr>
                <w:rFonts w:ascii="Calibri" w:hAnsi="Calibri" w:cs="Calibri"/>
                <w:b/>
                <w:sz w:val="22"/>
                <w:szCs w:val="22"/>
              </w:rPr>
            </w:pPr>
            <w:r w:rsidRPr="00AD1976">
              <w:rPr>
                <w:rFonts w:ascii="Calibri" w:hAnsi="Calibri" w:cs="Calibri"/>
                <w:b/>
                <w:sz w:val="22"/>
                <w:szCs w:val="22"/>
              </w:rPr>
              <w:t>24</w:t>
            </w:r>
          </w:p>
        </w:tc>
        <w:tc>
          <w:tcPr>
            <w:tcW w:w="1493" w:type="dxa"/>
            <w:tcBorders>
              <w:top w:val="single" w:sz="4" w:space="0" w:color="auto"/>
              <w:left w:val="single" w:sz="4" w:space="0" w:color="auto"/>
              <w:bottom w:val="single" w:sz="4" w:space="0" w:color="auto"/>
              <w:right w:val="single" w:sz="4" w:space="0" w:color="auto"/>
            </w:tcBorders>
          </w:tcPr>
          <w:p w14:paraId="3FCDACC7" w14:textId="77777777" w:rsidR="00C4684E" w:rsidRPr="00AD1976" w:rsidRDefault="00C4684E" w:rsidP="00AD1976">
            <w:pPr>
              <w:spacing w:line="276" w:lineRule="auto"/>
              <w:contextualSpacing/>
              <w:rPr>
                <w:rFonts w:ascii="Calibri" w:hAnsi="Calibri" w:cs="Calibri"/>
                <w:bCs/>
                <w:sz w:val="22"/>
                <w:szCs w:val="22"/>
              </w:rPr>
            </w:pPr>
          </w:p>
        </w:tc>
        <w:tc>
          <w:tcPr>
            <w:tcW w:w="2193" w:type="dxa"/>
            <w:tcBorders>
              <w:top w:val="single" w:sz="4" w:space="0" w:color="auto"/>
              <w:left w:val="single" w:sz="4" w:space="0" w:color="auto"/>
              <w:bottom w:val="single" w:sz="4" w:space="0" w:color="auto"/>
              <w:right w:val="single" w:sz="4" w:space="0" w:color="auto"/>
            </w:tcBorders>
          </w:tcPr>
          <w:p w14:paraId="506A29EE" w14:textId="77777777" w:rsidR="00C4684E" w:rsidRPr="00AD1976" w:rsidRDefault="00C4684E" w:rsidP="00AD1976">
            <w:pPr>
              <w:spacing w:line="276" w:lineRule="auto"/>
              <w:contextualSpacing/>
              <w:rPr>
                <w:rFonts w:ascii="Calibri" w:hAnsi="Calibri" w:cs="Calibri"/>
                <w:bCs/>
                <w:sz w:val="22"/>
                <w:szCs w:val="22"/>
              </w:rPr>
            </w:pPr>
          </w:p>
        </w:tc>
      </w:tr>
      <w:tr w:rsidR="00C4684E" w:rsidRPr="00AD1976" w14:paraId="41802C6D" w14:textId="77777777" w:rsidTr="00C4684E">
        <w:tc>
          <w:tcPr>
            <w:tcW w:w="973" w:type="dxa"/>
            <w:tcBorders>
              <w:top w:val="single" w:sz="4" w:space="0" w:color="auto"/>
              <w:left w:val="single" w:sz="4" w:space="0" w:color="auto"/>
              <w:bottom w:val="single" w:sz="4" w:space="0" w:color="auto"/>
              <w:right w:val="single" w:sz="4" w:space="0" w:color="auto"/>
            </w:tcBorders>
            <w:shd w:val="clear" w:color="auto" w:fill="F2F2F2"/>
          </w:tcPr>
          <w:p w14:paraId="4AC716F2" w14:textId="77777777" w:rsidR="00C4684E" w:rsidRPr="00AD1976" w:rsidRDefault="00C4684E" w:rsidP="00AD1976">
            <w:pPr>
              <w:numPr>
                <w:ilvl w:val="0"/>
                <w:numId w:val="101"/>
              </w:numPr>
              <w:spacing w:line="276" w:lineRule="auto"/>
              <w:contextualSpacing/>
              <w:rPr>
                <w:rFonts w:ascii="Calibri" w:hAnsi="Calibri" w:cs="Calibri"/>
                <w:b/>
                <w:sz w:val="22"/>
                <w:szCs w:val="22"/>
              </w:rPr>
            </w:pPr>
          </w:p>
        </w:tc>
        <w:tc>
          <w:tcPr>
            <w:tcW w:w="3204" w:type="dxa"/>
            <w:tcBorders>
              <w:top w:val="single" w:sz="4" w:space="0" w:color="auto"/>
              <w:left w:val="single" w:sz="4" w:space="0" w:color="auto"/>
              <w:bottom w:val="single" w:sz="4" w:space="0" w:color="auto"/>
              <w:right w:val="single" w:sz="4" w:space="0" w:color="auto"/>
            </w:tcBorders>
            <w:shd w:val="clear" w:color="auto" w:fill="F2F2F2"/>
            <w:hideMark/>
          </w:tcPr>
          <w:p w14:paraId="52C81921"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bCs/>
                <w:sz w:val="22"/>
                <w:szCs w:val="22"/>
              </w:rPr>
              <w:t xml:space="preserve">pozyskanie i obsługa klienta </w:t>
            </w:r>
          </w:p>
        </w:tc>
        <w:tc>
          <w:tcPr>
            <w:tcW w:w="1777" w:type="dxa"/>
            <w:tcBorders>
              <w:top w:val="single" w:sz="4" w:space="0" w:color="auto"/>
              <w:left w:val="single" w:sz="4" w:space="0" w:color="auto"/>
              <w:bottom w:val="single" w:sz="4" w:space="0" w:color="auto"/>
              <w:right w:val="single" w:sz="4" w:space="0" w:color="auto"/>
            </w:tcBorders>
            <w:shd w:val="clear" w:color="auto" w:fill="F2F2F2"/>
            <w:hideMark/>
          </w:tcPr>
          <w:p w14:paraId="6178F14F" w14:textId="77777777" w:rsidR="00C4684E" w:rsidRPr="00AD1976" w:rsidRDefault="00C4684E" w:rsidP="00AD1976">
            <w:pPr>
              <w:spacing w:line="276" w:lineRule="auto"/>
              <w:contextualSpacing/>
              <w:jc w:val="center"/>
              <w:rPr>
                <w:rFonts w:ascii="Calibri" w:hAnsi="Calibri" w:cs="Calibri"/>
                <w:b/>
                <w:sz w:val="22"/>
                <w:szCs w:val="22"/>
              </w:rPr>
            </w:pPr>
            <w:r w:rsidRPr="00AD1976">
              <w:rPr>
                <w:rFonts w:ascii="Calibri" w:hAnsi="Calibri" w:cs="Calibri"/>
                <w:b/>
                <w:sz w:val="22"/>
                <w:szCs w:val="22"/>
              </w:rPr>
              <w:t>4</w:t>
            </w:r>
          </w:p>
        </w:tc>
        <w:tc>
          <w:tcPr>
            <w:tcW w:w="1493" w:type="dxa"/>
            <w:tcBorders>
              <w:top w:val="single" w:sz="4" w:space="0" w:color="auto"/>
              <w:left w:val="single" w:sz="4" w:space="0" w:color="auto"/>
              <w:bottom w:val="single" w:sz="4" w:space="0" w:color="auto"/>
              <w:right w:val="single" w:sz="4" w:space="0" w:color="auto"/>
            </w:tcBorders>
          </w:tcPr>
          <w:p w14:paraId="77CE5A3C" w14:textId="77777777" w:rsidR="00C4684E" w:rsidRPr="00AD1976" w:rsidRDefault="00C4684E" w:rsidP="00AD1976">
            <w:pPr>
              <w:spacing w:line="276" w:lineRule="auto"/>
              <w:contextualSpacing/>
              <w:rPr>
                <w:rFonts w:ascii="Calibri" w:hAnsi="Calibri" w:cs="Calibri"/>
                <w:bCs/>
                <w:sz w:val="22"/>
                <w:szCs w:val="22"/>
              </w:rPr>
            </w:pPr>
          </w:p>
        </w:tc>
        <w:tc>
          <w:tcPr>
            <w:tcW w:w="2193" w:type="dxa"/>
            <w:tcBorders>
              <w:top w:val="single" w:sz="4" w:space="0" w:color="auto"/>
              <w:left w:val="single" w:sz="4" w:space="0" w:color="auto"/>
              <w:bottom w:val="single" w:sz="4" w:space="0" w:color="auto"/>
              <w:right w:val="single" w:sz="4" w:space="0" w:color="auto"/>
            </w:tcBorders>
          </w:tcPr>
          <w:p w14:paraId="42689746" w14:textId="77777777" w:rsidR="00C4684E" w:rsidRPr="00AD1976" w:rsidRDefault="00C4684E" w:rsidP="00AD1976">
            <w:pPr>
              <w:spacing w:line="276" w:lineRule="auto"/>
              <w:contextualSpacing/>
              <w:rPr>
                <w:rFonts w:ascii="Calibri" w:hAnsi="Calibri" w:cs="Calibri"/>
                <w:bCs/>
                <w:sz w:val="22"/>
                <w:szCs w:val="22"/>
              </w:rPr>
            </w:pPr>
          </w:p>
        </w:tc>
      </w:tr>
      <w:tr w:rsidR="00C4684E" w:rsidRPr="00AD1976" w14:paraId="570884E1" w14:textId="77777777" w:rsidTr="00C4684E">
        <w:tc>
          <w:tcPr>
            <w:tcW w:w="973" w:type="dxa"/>
            <w:tcBorders>
              <w:top w:val="single" w:sz="4" w:space="0" w:color="auto"/>
              <w:left w:val="single" w:sz="4" w:space="0" w:color="auto"/>
              <w:bottom w:val="single" w:sz="4" w:space="0" w:color="auto"/>
              <w:right w:val="single" w:sz="4" w:space="0" w:color="auto"/>
            </w:tcBorders>
            <w:shd w:val="clear" w:color="auto" w:fill="F2F2F2"/>
          </w:tcPr>
          <w:p w14:paraId="6D351CD3" w14:textId="77777777" w:rsidR="00C4684E" w:rsidRPr="00AD1976" w:rsidRDefault="00C4684E" w:rsidP="00AD1976">
            <w:pPr>
              <w:numPr>
                <w:ilvl w:val="0"/>
                <w:numId w:val="101"/>
              </w:numPr>
              <w:spacing w:line="276" w:lineRule="auto"/>
              <w:contextualSpacing/>
              <w:rPr>
                <w:rFonts w:ascii="Calibri" w:hAnsi="Calibri" w:cs="Calibri"/>
                <w:b/>
                <w:sz w:val="22"/>
                <w:szCs w:val="22"/>
              </w:rPr>
            </w:pPr>
          </w:p>
        </w:tc>
        <w:tc>
          <w:tcPr>
            <w:tcW w:w="3204" w:type="dxa"/>
            <w:tcBorders>
              <w:top w:val="single" w:sz="4" w:space="0" w:color="auto"/>
              <w:left w:val="single" w:sz="4" w:space="0" w:color="auto"/>
              <w:bottom w:val="single" w:sz="4" w:space="0" w:color="auto"/>
              <w:right w:val="single" w:sz="4" w:space="0" w:color="auto"/>
            </w:tcBorders>
            <w:shd w:val="clear" w:color="auto" w:fill="F2F2F2"/>
            <w:hideMark/>
          </w:tcPr>
          <w:p w14:paraId="299FB294"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sz w:val="22"/>
                <w:szCs w:val="22"/>
              </w:rPr>
              <w:t>BHP (w tym kwestie bezpieczeństwa związane z COVID-19)</w:t>
            </w:r>
          </w:p>
        </w:tc>
        <w:tc>
          <w:tcPr>
            <w:tcW w:w="1777" w:type="dxa"/>
            <w:tcBorders>
              <w:top w:val="single" w:sz="4" w:space="0" w:color="auto"/>
              <w:left w:val="single" w:sz="4" w:space="0" w:color="auto"/>
              <w:bottom w:val="single" w:sz="4" w:space="0" w:color="auto"/>
              <w:right w:val="single" w:sz="4" w:space="0" w:color="auto"/>
            </w:tcBorders>
            <w:shd w:val="clear" w:color="auto" w:fill="F2F2F2"/>
            <w:hideMark/>
          </w:tcPr>
          <w:p w14:paraId="6E92AF34" w14:textId="77777777" w:rsidR="00C4684E" w:rsidRPr="00AD1976" w:rsidRDefault="00C4684E" w:rsidP="00AD1976">
            <w:pPr>
              <w:spacing w:line="276" w:lineRule="auto"/>
              <w:contextualSpacing/>
              <w:jc w:val="center"/>
              <w:rPr>
                <w:rFonts w:ascii="Calibri" w:hAnsi="Calibri" w:cs="Calibri"/>
                <w:b/>
                <w:sz w:val="22"/>
                <w:szCs w:val="22"/>
              </w:rPr>
            </w:pPr>
            <w:r w:rsidRPr="00AD1976">
              <w:rPr>
                <w:rFonts w:ascii="Calibri" w:hAnsi="Calibri" w:cs="Calibri"/>
                <w:b/>
                <w:sz w:val="22"/>
                <w:szCs w:val="22"/>
              </w:rPr>
              <w:t>4</w:t>
            </w:r>
          </w:p>
        </w:tc>
        <w:tc>
          <w:tcPr>
            <w:tcW w:w="1493" w:type="dxa"/>
            <w:tcBorders>
              <w:top w:val="single" w:sz="4" w:space="0" w:color="auto"/>
              <w:left w:val="single" w:sz="4" w:space="0" w:color="auto"/>
              <w:bottom w:val="single" w:sz="4" w:space="0" w:color="auto"/>
              <w:right w:val="single" w:sz="4" w:space="0" w:color="auto"/>
            </w:tcBorders>
          </w:tcPr>
          <w:p w14:paraId="0C585D1F" w14:textId="77777777" w:rsidR="00C4684E" w:rsidRPr="00AD1976" w:rsidRDefault="00C4684E" w:rsidP="00AD1976">
            <w:pPr>
              <w:spacing w:line="276" w:lineRule="auto"/>
              <w:contextualSpacing/>
              <w:rPr>
                <w:rFonts w:ascii="Calibri" w:hAnsi="Calibri" w:cs="Calibri"/>
                <w:bCs/>
                <w:sz w:val="22"/>
                <w:szCs w:val="22"/>
              </w:rPr>
            </w:pPr>
          </w:p>
        </w:tc>
        <w:tc>
          <w:tcPr>
            <w:tcW w:w="2193" w:type="dxa"/>
            <w:tcBorders>
              <w:top w:val="single" w:sz="4" w:space="0" w:color="auto"/>
              <w:left w:val="single" w:sz="4" w:space="0" w:color="auto"/>
              <w:bottom w:val="single" w:sz="4" w:space="0" w:color="auto"/>
              <w:right w:val="single" w:sz="4" w:space="0" w:color="auto"/>
            </w:tcBorders>
          </w:tcPr>
          <w:p w14:paraId="34F93239" w14:textId="77777777" w:rsidR="00C4684E" w:rsidRPr="00AD1976" w:rsidRDefault="00C4684E" w:rsidP="00AD1976">
            <w:pPr>
              <w:spacing w:line="276" w:lineRule="auto"/>
              <w:contextualSpacing/>
              <w:rPr>
                <w:rFonts w:ascii="Calibri" w:hAnsi="Calibri" w:cs="Calibri"/>
                <w:bCs/>
                <w:sz w:val="22"/>
                <w:szCs w:val="22"/>
              </w:rPr>
            </w:pPr>
          </w:p>
        </w:tc>
      </w:tr>
      <w:tr w:rsidR="00C4684E" w:rsidRPr="00AD1976" w14:paraId="3C34584B" w14:textId="77777777" w:rsidTr="00C4684E">
        <w:tc>
          <w:tcPr>
            <w:tcW w:w="973" w:type="dxa"/>
            <w:tcBorders>
              <w:top w:val="single" w:sz="4" w:space="0" w:color="auto"/>
              <w:left w:val="single" w:sz="4" w:space="0" w:color="auto"/>
              <w:bottom w:val="single" w:sz="4" w:space="0" w:color="auto"/>
              <w:right w:val="single" w:sz="4" w:space="0" w:color="auto"/>
            </w:tcBorders>
            <w:shd w:val="clear" w:color="auto" w:fill="F2F2F2"/>
          </w:tcPr>
          <w:p w14:paraId="7CDE9336" w14:textId="77777777" w:rsidR="00C4684E" w:rsidRPr="00AD1976" w:rsidRDefault="00C4684E" w:rsidP="00AD1976">
            <w:pPr>
              <w:numPr>
                <w:ilvl w:val="0"/>
                <w:numId w:val="101"/>
              </w:numPr>
              <w:spacing w:line="276" w:lineRule="auto"/>
              <w:contextualSpacing/>
              <w:rPr>
                <w:rFonts w:ascii="Calibri" w:hAnsi="Calibri" w:cs="Calibri"/>
                <w:b/>
                <w:sz w:val="22"/>
                <w:szCs w:val="22"/>
              </w:rPr>
            </w:pPr>
          </w:p>
        </w:tc>
        <w:tc>
          <w:tcPr>
            <w:tcW w:w="3204" w:type="dxa"/>
            <w:tcBorders>
              <w:top w:val="single" w:sz="4" w:space="0" w:color="auto"/>
              <w:left w:val="single" w:sz="4" w:space="0" w:color="auto"/>
              <w:bottom w:val="single" w:sz="4" w:space="0" w:color="auto"/>
              <w:right w:val="single" w:sz="4" w:space="0" w:color="auto"/>
            </w:tcBorders>
            <w:shd w:val="clear" w:color="auto" w:fill="F2F2F2"/>
            <w:hideMark/>
          </w:tcPr>
          <w:p w14:paraId="01C278E7"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sz w:val="22"/>
                <w:szCs w:val="22"/>
              </w:rPr>
              <w:t>kwestie związane z poprawą rentowności</w:t>
            </w:r>
          </w:p>
        </w:tc>
        <w:tc>
          <w:tcPr>
            <w:tcW w:w="1777" w:type="dxa"/>
            <w:tcBorders>
              <w:top w:val="single" w:sz="4" w:space="0" w:color="auto"/>
              <w:left w:val="single" w:sz="4" w:space="0" w:color="auto"/>
              <w:bottom w:val="single" w:sz="4" w:space="0" w:color="auto"/>
              <w:right w:val="single" w:sz="4" w:space="0" w:color="auto"/>
            </w:tcBorders>
            <w:shd w:val="clear" w:color="auto" w:fill="F2F2F2"/>
            <w:hideMark/>
          </w:tcPr>
          <w:p w14:paraId="1CA4FA2E" w14:textId="77777777" w:rsidR="00C4684E" w:rsidRPr="00AD1976" w:rsidRDefault="00C4684E" w:rsidP="00AD1976">
            <w:pPr>
              <w:spacing w:line="276" w:lineRule="auto"/>
              <w:contextualSpacing/>
              <w:jc w:val="center"/>
              <w:rPr>
                <w:rFonts w:ascii="Calibri" w:hAnsi="Calibri" w:cs="Calibri"/>
                <w:b/>
                <w:sz w:val="22"/>
                <w:szCs w:val="22"/>
              </w:rPr>
            </w:pPr>
            <w:r w:rsidRPr="00AD1976">
              <w:rPr>
                <w:rFonts w:ascii="Calibri" w:hAnsi="Calibri" w:cs="Calibri"/>
                <w:b/>
                <w:sz w:val="22"/>
                <w:szCs w:val="22"/>
              </w:rPr>
              <w:t>4</w:t>
            </w:r>
          </w:p>
        </w:tc>
        <w:tc>
          <w:tcPr>
            <w:tcW w:w="1493" w:type="dxa"/>
            <w:tcBorders>
              <w:top w:val="single" w:sz="4" w:space="0" w:color="auto"/>
              <w:left w:val="single" w:sz="4" w:space="0" w:color="auto"/>
              <w:bottom w:val="single" w:sz="4" w:space="0" w:color="auto"/>
              <w:right w:val="single" w:sz="4" w:space="0" w:color="auto"/>
            </w:tcBorders>
          </w:tcPr>
          <w:p w14:paraId="001E7C67" w14:textId="77777777" w:rsidR="00C4684E" w:rsidRPr="00AD1976" w:rsidRDefault="00C4684E" w:rsidP="00AD1976">
            <w:pPr>
              <w:spacing w:line="276" w:lineRule="auto"/>
              <w:contextualSpacing/>
              <w:rPr>
                <w:rFonts w:ascii="Calibri" w:hAnsi="Calibri" w:cs="Calibri"/>
                <w:bCs/>
                <w:sz w:val="22"/>
                <w:szCs w:val="22"/>
              </w:rPr>
            </w:pPr>
          </w:p>
        </w:tc>
        <w:tc>
          <w:tcPr>
            <w:tcW w:w="2193" w:type="dxa"/>
            <w:tcBorders>
              <w:top w:val="single" w:sz="4" w:space="0" w:color="auto"/>
              <w:left w:val="single" w:sz="4" w:space="0" w:color="auto"/>
              <w:bottom w:val="single" w:sz="4" w:space="0" w:color="auto"/>
              <w:right w:val="single" w:sz="4" w:space="0" w:color="auto"/>
            </w:tcBorders>
          </w:tcPr>
          <w:p w14:paraId="2C971CB0" w14:textId="77777777" w:rsidR="00C4684E" w:rsidRPr="00AD1976" w:rsidRDefault="00C4684E" w:rsidP="00AD1976">
            <w:pPr>
              <w:spacing w:line="276" w:lineRule="auto"/>
              <w:contextualSpacing/>
              <w:rPr>
                <w:rFonts w:ascii="Calibri" w:hAnsi="Calibri" w:cs="Calibri"/>
                <w:bCs/>
                <w:sz w:val="22"/>
                <w:szCs w:val="22"/>
              </w:rPr>
            </w:pPr>
          </w:p>
        </w:tc>
      </w:tr>
      <w:tr w:rsidR="00C4684E" w:rsidRPr="00AD1976" w14:paraId="5620BB10" w14:textId="77777777" w:rsidTr="00C4684E">
        <w:tc>
          <w:tcPr>
            <w:tcW w:w="973" w:type="dxa"/>
            <w:tcBorders>
              <w:top w:val="single" w:sz="4" w:space="0" w:color="auto"/>
              <w:left w:val="single" w:sz="4" w:space="0" w:color="auto"/>
              <w:bottom w:val="single" w:sz="4" w:space="0" w:color="auto"/>
              <w:right w:val="single" w:sz="4" w:space="0" w:color="auto"/>
            </w:tcBorders>
            <w:shd w:val="clear" w:color="auto" w:fill="F2F2F2"/>
          </w:tcPr>
          <w:p w14:paraId="3F2BFAA1" w14:textId="77777777" w:rsidR="00C4684E" w:rsidRPr="00AD1976" w:rsidRDefault="00C4684E" w:rsidP="00AD1976">
            <w:pPr>
              <w:numPr>
                <w:ilvl w:val="0"/>
                <w:numId w:val="101"/>
              </w:numPr>
              <w:spacing w:line="276" w:lineRule="auto"/>
              <w:contextualSpacing/>
              <w:rPr>
                <w:rFonts w:ascii="Calibri" w:hAnsi="Calibri" w:cs="Calibri"/>
                <w:b/>
                <w:sz w:val="22"/>
                <w:szCs w:val="22"/>
              </w:rPr>
            </w:pPr>
          </w:p>
        </w:tc>
        <w:tc>
          <w:tcPr>
            <w:tcW w:w="3204" w:type="dxa"/>
            <w:tcBorders>
              <w:top w:val="single" w:sz="4" w:space="0" w:color="auto"/>
              <w:left w:val="single" w:sz="4" w:space="0" w:color="auto"/>
              <w:bottom w:val="single" w:sz="4" w:space="0" w:color="auto"/>
              <w:right w:val="single" w:sz="4" w:space="0" w:color="auto"/>
            </w:tcBorders>
            <w:shd w:val="clear" w:color="auto" w:fill="F2F2F2"/>
            <w:hideMark/>
          </w:tcPr>
          <w:p w14:paraId="153AD3F9" w14:textId="77777777" w:rsidR="00C4684E" w:rsidRPr="00AD1976" w:rsidRDefault="00C4684E" w:rsidP="00AD1976">
            <w:pPr>
              <w:spacing w:line="276" w:lineRule="auto"/>
              <w:contextualSpacing/>
              <w:rPr>
                <w:rFonts w:ascii="Calibri" w:hAnsi="Calibri" w:cs="Calibri"/>
                <w:bCs/>
                <w:sz w:val="22"/>
                <w:szCs w:val="22"/>
              </w:rPr>
            </w:pPr>
            <w:r w:rsidRPr="00AD1976">
              <w:rPr>
                <w:rFonts w:ascii="Calibri" w:hAnsi="Calibri" w:cs="Calibri"/>
                <w:sz w:val="22"/>
                <w:szCs w:val="22"/>
              </w:rPr>
              <w:t xml:space="preserve">strategie radzenia sobie przedsiębiorstw w sytuacji </w:t>
            </w:r>
            <w:proofErr w:type="spellStart"/>
            <w:r w:rsidRPr="00AD1976">
              <w:rPr>
                <w:rFonts w:ascii="Calibri" w:hAnsi="Calibri" w:cs="Calibri"/>
                <w:sz w:val="22"/>
                <w:szCs w:val="22"/>
              </w:rPr>
              <w:t>lockdownu</w:t>
            </w:r>
            <w:proofErr w:type="spellEnd"/>
          </w:p>
        </w:tc>
        <w:tc>
          <w:tcPr>
            <w:tcW w:w="1777" w:type="dxa"/>
            <w:tcBorders>
              <w:top w:val="single" w:sz="4" w:space="0" w:color="auto"/>
              <w:left w:val="single" w:sz="4" w:space="0" w:color="auto"/>
              <w:bottom w:val="single" w:sz="4" w:space="0" w:color="auto"/>
              <w:right w:val="single" w:sz="4" w:space="0" w:color="auto"/>
            </w:tcBorders>
            <w:shd w:val="clear" w:color="auto" w:fill="F2F2F2"/>
            <w:hideMark/>
          </w:tcPr>
          <w:p w14:paraId="0CE2B700" w14:textId="77777777" w:rsidR="00C4684E" w:rsidRPr="00AD1976" w:rsidRDefault="00C4684E" w:rsidP="00AD1976">
            <w:pPr>
              <w:spacing w:line="276" w:lineRule="auto"/>
              <w:contextualSpacing/>
              <w:jc w:val="center"/>
              <w:rPr>
                <w:rFonts w:ascii="Calibri" w:hAnsi="Calibri" w:cs="Calibri"/>
                <w:b/>
                <w:sz w:val="22"/>
                <w:szCs w:val="22"/>
              </w:rPr>
            </w:pPr>
            <w:r w:rsidRPr="00AD1976">
              <w:rPr>
                <w:rFonts w:ascii="Calibri" w:hAnsi="Calibri" w:cs="Calibri"/>
                <w:b/>
                <w:sz w:val="22"/>
                <w:szCs w:val="22"/>
              </w:rPr>
              <w:t>4</w:t>
            </w:r>
          </w:p>
        </w:tc>
        <w:tc>
          <w:tcPr>
            <w:tcW w:w="1493" w:type="dxa"/>
            <w:tcBorders>
              <w:top w:val="single" w:sz="4" w:space="0" w:color="auto"/>
              <w:left w:val="single" w:sz="4" w:space="0" w:color="auto"/>
              <w:bottom w:val="single" w:sz="4" w:space="0" w:color="auto"/>
              <w:right w:val="single" w:sz="4" w:space="0" w:color="auto"/>
            </w:tcBorders>
          </w:tcPr>
          <w:p w14:paraId="70932FAC" w14:textId="77777777" w:rsidR="00C4684E" w:rsidRPr="00AD1976" w:rsidRDefault="00C4684E" w:rsidP="00AD1976">
            <w:pPr>
              <w:spacing w:line="276" w:lineRule="auto"/>
              <w:contextualSpacing/>
              <w:rPr>
                <w:rFonts w:ascii="Calibri" w:hAnsi="Calibri" w:cs="Calibri"/>
                <w:bCs/>
                <w:sz w:val="22"/>
                <w:szCs w:val="22"/>
              </w:rPr>
            </w:pPr>
          </w:p>
        </w:tc>
        <w:tc>
          <w:tcPr>
            <w:tcW w:w="2193" w:type="dxa"/>
            <w:tcBorders>
              <w:top w:val="single" w:sz="4" w:space="0" w:color="auto"/>
              <w:left w:val="single" w:sz="4" w:space="0" w:color="auto"/>
              <w:bottom w:val="single" w:sz="4" w:space="0" w:color="auto"/>
              <w:right w:val="single" w:sz="4" w:space="0" w:color="auto"/>
            </w:tcBorders>
          </w:tcPr>
          <w:p w14:paraId="5998CDEC" w14:textId="77777777" w:rsidR="00C4684E" w:rsidRPr="00AD1976" w:rsidRDefault="00C4684E" w:rsidP="00AD1976">
            <w:pPr>
              <w:spacing w:line="276" w:lineRule="auto"/>
              <w:contextualSpacing/>
              <w:rPr>
                <w:rFonts w:ascii="Calibri" w:hAnsi="Calibri" w:cs="Calibri"/>
                <w:bCs/>
                <w:sz w:val="22"/>
                <w:szCs w:val="22"/>
              </w:rPr>
            </w:pPr>
          </w:p>
        </w:tc>
      </w:tr>
    </w:tbl>
    <w:p w14:paraId="40B536F8" w14:textId="77777777" w:rsidR="00C4684E" w:rsidRPr="00AD1976" w:rsidRDefault="00C4684E" w:rsidP="00AD1976">
      <w:pPr>
        <w:spacing w:line="276" w:lineRule="auto"/>
        <w:contextualSpacing/>
        <w:rPr>
          <w:rFonts w:ascii="Calibri" w:hAnsi="Calibri" w:cs="Calibri"/>
          <w:bCs/>
          <w:sz w:val="22"/>
          <w:szCs w:val="22"/>
        </w:rPr>
      </w:pPr>
    </w:p>
    <w:p w14:paraId="030A9FFD" w14:textId="77777777" w:rsidR="00C4684E" w:rsidRPr="00AD1976" w:rsidRDefault="00C4684E" w:rsidP="00AD1976">
      <w:pPr>
        <w:spacing w:line="276" w:lineRule="auto"/>
        <w:contextualSpacing/>
        <w:jc w:val="both"/>
        <w:rPr>
          <w:rFonts w:ascii="Calibri" w:hAnsi="Calibri" w:cs="Calibri"/>
          <w:bCs/>
          <w:i/>
          <w:iCs/>
          <w:sz w:val="22"/>
          <w:szCs w:val="22"/>
        </w:rPr>
      </w:pPr>
      <w:r w:rsidRPr="00AD1976">
        <w:rPr>
          <w:rFonts w:ascii="Calibri" w:hAnsi="Calibri" w:cs="Calibri"/>
          <w:b/>
          <w:sz w:val="22"/>
          <w:szCs w:val="22"/>
        </w:rPr>
        <w:lastRenderedPageBreak/>
        <w:t>*</w:t>
      </w:r>
      <w:r w:rsidRPr="00AD1976">
        <w:rPr>
          <w:rFonts w:ascii="Calibri" w:hAnsi="Calibri" w:cs="Calibri"/>
          <w:bCs/>
          <w:i/>
          <w:iCs/>
          <w:sz w:val="22"/>
          <w:szCs w:val="22"/>
        </w:rPr>
        <w:t xml:space="preserve">Dla każdego zakresu tematycznego, dla którego zaznaczono odpowiedź „NIE”, w nawiasie należy wskazać rekomendowaną liczbę godzin danego zakresu tematycznego (w wypadku, gdy dane zakres tematyczny w ogóle nie jest rekomendowany dla danego/danej kandydata/kandydatki należy wpisać „0”). </w:t>
      </w:r>
    </w:p>
    <w:p w14:paraId="49A862DC" w14:textId="77777777" w:rsidR="00C4684E" w:rsidRPr="00AD1976" w:rsidRDefault="00C4684E" w:rsidP="00AD1976">
      <w:pPr>
        <w:tabs>
          <w:tab w:val="left" w:pos="5010"/>
        </w:tabs>
        <w:spacing w:line="276" w:lineRule="auto"/>
        <w:contextualSpacing/>
        <w:jc w:val="both"/>
        <w:rPr>
          <w:rFonts w:ascii="Calibri" w:hAnsi="Calibri" w:cs="Calibri"/>
          <w:b/>
          <w:sz w:val="22"/>
          <w:szCs w:val="22"/>
        </w:rPr>
      </w:pPr>
    </w:p>
    <w:p w14:paraId="2502B2D2" w14:textId="0B1C3506" w:rsidR="00C4684E" w:rsidRPr="00AD1976" w:rsidRDefault="00C4684E" w:rsidP="00AD1976">
      <w:pPr>
        <w:tabs>
          <w:tab w:val="left" w:pos="5010"/>
        </w:tabs>
        <w:spacing w:line="276" w:lineRule="auto"/>
        <w:contextualSpacing/>
        <w:jc w:val="both"/>
        <w:rPr>
          <w:rFonts w:ascii="Calibri" w:hAnsi="Calibri" w:cs="Calibri"/>
          <w:bCs/>
          <w:i/>
          <w:iCs/>
          <w:sz w:val="22"/>
          <w:szCs w:val="22"/>
        </w:rPr>
      </w:pPr>
      <w:r w:rsidRPr="00AD1976">
        <w:rPr>
          <w:rFonts w:ascii="Calibri" w:hAnsi="Calibri" w:cs="Calibri"/>
          <w:b/>
          <w:sz w:val="22"/>
          <w:szCs w:val="22"/>
        </w:rPr>
        <w:t xml:space="preserve">Część 5. Uzasadnienie dot. zwolnienia z części lub całości szkoleń </w:t>
      </w:r>
      <w:r w:rsidRPr="00AD1976">
        <w:rPr>
          <w:rFonts w:ascii="Calibri" w:hAnsi="Calibri" w:cs="Calibri"/>
          <w:bCs/>
          <w:i/>
          <w:iCs/>
          <w:sz w:val="22"/>
          <w:szCs w:val="22"/>
        </w:rPr>
        <w:t xml:space="preserve">(pole należy uzupełnić dla osób dla których rekomendowane jest zwolnienie z całości lub części szkoleń – zaznaczony pkt. 2. lub 3. w </w:t>
      </w:r>
      <w:r w:rsidR="00A66ED3" w:rsidRPr="00AD1976">
        <w:rPr>
          <w:rFonts w:ascii="Calibri" w:hAnsi="Calibri" w:cs="Calibri"/>
          <w:bCs/>
          <w:i/>
          <w:iCs/>
          <w:sz w:val="22"/>
          <w:szCs w:val="22"/>
        </w:rPr>
        <w:t>części 3</w:t>
      </w:r>
      <w:r w:rsidRPr="00AD1976">
        <w:rPr>
          <w:rFonts w:ascii="Calibri" w:hAnsi="Calibri" w:cs="Calibri"/>
          <w:bCs/>
          <w:i/>
          <w:iCs/>
          <w:sz w:val="22"/>
          <w:szCs w:val="22"/>
        </w:rPr>
        <w:t>; należy wskazać uzasadnienie zwolnienia ze szkoleń oraz wskazać oświadczenia, zaświadczenia i inne dokumenty, które przedłożył i/lub zobowiązał się przedłożyć kandydat/kandydatka, w zakresie potwierdzenia posiadania adekwatniej wiedzy i umiejętności)</w:t>
      </w:r>
      <w:r w:rsidRPr="00AD1976">
        <w:rPr>
          <w:rFonts w:ascii="Calibri" w:hAnsi="Calibri" w:cs="Calibri"/>
          <w:b/>
          <w:sz w:val="22"/>
          <w:szCs w:val="22"/>
        </w:rPr>
        <w:t xml:space="preserve">: </w:t>
      </w:r>
    </w:p>
    <w:p w14:paraId="7392ED4A" w14:textId="77777777" w:rsidR="00C4684E" w:rsidRPr="00AD1976" w:rsidRDefault="00C4684E" w:rsidP="00AD1976">
      <w:pPr>
        <w:tabs>
          <w:tab w:val="left" w:pos="5010"/>
        </w:tabs>
        <w:spacing w:line="276" w:lineRule="auto"/>
        <w:contextualSpacing/>
        <w:jc w:val="both"/>
        <w:rPr>
          <w:rFonts w:ascii="Calibri" w:hAnsi="Calibri" w:cs="Calibri"/>
          <w:bCs/>
          <w:i/>
          <w:iCs/>
          <w:sz w:val="22"/>
          <w:szCs w:val="22"/>
        </w:rPr>
      </w:pPr>
      <w:r w:rsidRPr="00AD1976">
        <w:rPr>
          <w:rFonts w:ascii="Calibri" w:hAnsi="Calibri" w:cs="Calibri"/>
          <w:bCs/>
          <w:i/>
          <w:iCs/>
          <w:sz w:val="22"/>
          <w:szCs w:val="22"/>
        </w:rPr>
        <w:t>…………………………………………………………………………………………………………………………………………………………………………………………………………………………………………………………………………………………………………………………………………………………………………………………………………………………………………………………………………………………………………………………………………………………………</w:t>
      </w:r>
    </w:p>
    <w:p w14:paraId="66A62944" w14:textId="2E58BBE7" w:rsidR="00C4684E" w:rsidRPr="00AD1976" w:rsidRDefault="00C4684E" w:rsidP="00AD1976">
      <w:pPr>
        <w:tabs>
          <w:tab w:val="left" w:pos="5010"/>
        </w:tabs>
        <w:spacing w:line="276" w:lineRule="auto"/>
        <w:contextualSpacing/>
        <w:jc w:val="both"/>
        <w:rPr>
          <w:rFonts w:ascii="Calibri" w:hAnsi="Calibri" w:cs="Calibri"/>
          <w:b/>
          <w:sz w:val="22"/>
          <w:szCs w:val="22"/>
        </w:rPr>
      </w:pPr>
    </w:p>
    <w:p w14:paraId="1D2D53CD" w14:textId="77777777" w:rsidR="00C4684E" w:rsidRPr="00AD1976" w:rsidRDefault="00C4684E" w:rsidP="00AD1976">
      <w:pPr>
        <w:tabs>
          <w:tab w:val="left" w:pos="5010"/>
        </w:tabs>
        <w:spacing w:line="276" w:lineRule="auto"/>
        <w:contextualSpacing/>
        <w:jc w:val="both"/>
        <w:rPr>
          <w:rFonts w:ascii="Calibri" w:hAnsi="Calibri" w:cs="Calibri"/>
          <w:b/>
          <w:sz w:val="22"/>
          <w:szCs w:val="22"/>
        </w:rPr>
      </w:pPr>
    </w:p>
    <w:p w14:paraId="0F89F970" w14:textId="4F46E630" w:rsidR="00C4684E" w:rsidRPr="00AD1976" w:rsidRDefault="00C4684E" w:rsidP="00AD1976">
      <w:pPr>
        <w:tabs>
          <w:tab w:val="left" w:pos="5010"/>
        </w:tabs>
        <w:spacing w:line="276" w:lineRule="auto"/>
        <w:contextualSpacing/>
        <w:jc w:val="both"/>
        <w:rPr>
          <w:rFonts w:ascii="Calibri" w:hAnsi="Calibri" w:cs="Calibri"/>
          <w:b/>
          <w:sz w:val="22"/>
          <w:szCs w:val="22"/>
        </w:rPr>
      </w:pPr>
      <w:r w:rsidRPr="00AD1976">
        <w:rPr>
          <w:rFonts w:ascii="Calibri" w:hAnsi="Calibri" w:cs="Calibri"/>
          <w:b/>
          <w:sz w:val="22"/>
          <w:szCs w:val="22"/>
        </w:rPr>
        <w:t>Część 6. Szczególne potrzeby kandydata/kandydatki w zakresie dostępności do projektu, w</w:t>
      </w:r>
      <w:r w:rsidR="00AD1976">
        <w:rPr>
          <w:rFonts w:ascii="Calibri" w:hAnsi="Calibri" w:cs="Calibri"/>
          <w:b/>
          <w:sz w:val="22"/>
          <w:szCs w:val="22"/>
        </w:rPr>
        <w:t> </w:t>
      </w:r>
      <w:r w:rsidRPr="00AD1976">
        <w:rPr>
          <w:rFonts w:ascii="Calibri" w:hAnsi="Calibri" w:cs="Calibri"/>
          <w:b/>
          <w:sz w:val="22"/>
          <w:szCs w:val="22"/>
        </w:rPr>
        <w:t xml:space="preserve">szczególności w zakresie realizacji wsparcia szkoleniowego, w tym potrzeba zastosowania MRU </w:t>
      </w:r>
      <w:r w:rsidRPr="00AD1976">
        <w:rPr>
          <w:rFonts w:ascii="Calibri" w:hAnsi="Calibri" w:cs="Calibri"/>
          <w:bCs/>
          <w:i/>
          <w:iCs/>
          <w:sz w:val="22"/>
          <w:szCs w:val="22"/>
        </w:rPr>
        <w:t>(w tym polu należy wpisać wszelkie dodatkowe potrzeby kandydatów związane z realizacją zasady równości szans kobiet i mężczyzn oraz zasady równości szans i niedyskryminacji, w tym dostępności dla osób z niepełnosprawnościami; jeżeli nie zidentyfikowano dodatkowych potrzeb wpisać „nie dotyczy” lub przekreślić):…………………</w:t>
      </w:r>
      <w:r w:rsidRPr="00AD1976">
        <w:rPr>
          <w:rFonts w:ascii="Calibri" w:hAnsi="Calibri" w:cs="Calibri"/>
          <w:bCs/>
          <w:i/>
          <w:iCs/>
          <w:sz w:val="22"/>
          <w:szCs w:val="22"/>
        </w:rPr>
        <w:br/>
        <w:t>…………………………………………………………………………………………………………………………………………………………………………………………………………………………………………………………………………………………………………………………………………………………………………………………………………………………………………………………………………………………………………………………………………………………………</w:t>
      </w:r>
    </w:p>
    <w:p w14:paraId="3B32E819" w14:textId="77777777" w:rsidR="00C4684E" w:rsidRPr="00AD1976" w:rsidRDefault="00C4684E" w:rsidP="00AD1976">
      <w:pPr>
        <w:tabs>
          <w:tab w:val="left" w:pos="5010"/>
        </w:tabs>
        <w:spacing w:line="276" w:lineRule="auto"/>
        <w:contextualSpacing/>
        <w:jc w:val="both"/>
        <w:rPr>
          <w:rFonts w:ascii="Calibri" w:hAnsi="Calibri" w:cs="Calibri"/>
          <w:b/>
          <w:sz w:val="22"/>
          <w:szCs w:val="22"/>
        </w:rPr>
      </w:pPr>
    </w:p>
    <w:p w14:paraId="2AFED994" w14:textId="603D9FDA" w:rsidR="00C4684E" w:rsidRPr="00AD1976" w:rsidRDefault="00C4684E" w:rsidP="00AD1976">
      <w:pPr>
        <w:tabs>
          <w:tab w:val="left" w:pos="5010"/>
        </w:tabs>
        <w:spacing w:line="276" w:lineRule="auto"/>
        <w:contextualSpacing/>
        <w:jc w:val="both"/>
        <w:rPr>
          <w:rFonts w:ascii="Calibri" w:hAnsi="Calibri" w:cs="Calibri"/>
          <w:b/>
          <w:sz w:val="22"/>
          <w:szCs w:val="22"/>
        </w:rPr>
      </w:pPr>
      <w:r w:rsidRPr="00AD1976">
        <w:rPr>
          <w:rFonts w:ascii="Calibri" w:hAnsi="Calibri" w:cs="Calibri"/>
          <w:b/>
          <w:sz w:val="22"/>
          <w:szCs w:val="22"/>
        </w:rPr>
        <w:t>Część 7. Podsumowanie:</w:t>
      </w:r>
    </w:p>
    <w:p w14:paraId="0DEDDC15" w14:textId="3B137AC1" w:rsidR="00C4684E" w:rsidRPr="00AD1976" w:rsidRDefault="00C4684E" w:rsidP="00AD1976">
      <w:pPr>
        <w:tabs>
          <w:tab w:val="left" w:pos="5010"/>
        </w:tabs>
        <w:spacing w:line="276" w:lineRule="auto"/>
        <w:contextualSpacing/>
        <w:jc w:val="both"/>
        <w:rPr>
          <w:rFonts w:ascii="Calibri" w:hAnsi="Calibri" w:cs="Calibri"/>
          <w:bCs/>
          <w:sz w:val="22"/>
          <w:szCs w:val="22"/>
        </w:rPr>
      </w:pPr>
      <w:r w:rsidRPr="00AD1976">
        <w:rPr>
          <w:rFonts w:ascii="Calibri" w:hAnsi="Calibri" w:cs="Calibri"/>
          <w:b/>
          <w:sz w:val="22"/>
          <w:szCs w:val="22"/>
        </w:rPr>
        <w:t>Łączna liczba godzin szkolenia rekomendowana dla kandydata/kandydatki:</w:t>
      </w:r>
      <w:r w:rsidRPr="00AD1976">
        <w:rPr>
          <w:rFonts w:ascii="Calibri" w:hAnsi="Calibri" w:cs="Calibri"/>
          <w:bCs/>
          <w:sz w:val="22"/>
          <w:szCs w:val="22"/>
        </w:rPr>
        <w:t xml:space="preserve"> </w:t>
      </w:r>
      <w:r w:rsidR="00AD1976">
        <w:rPr>
          <w:rFonts w:ascii="Calibri" w:hAnsi="Calibri" w:cs="Calibri"/>
          <w:bCs/>
          <w:sz w:val="22"/>
          <w:szCs w:val="22"/>
        </w:rPr>
        <w:t>……………………….</w:t>
      </w:r>
      <w:r w:rsidRPr="00AD1976">
        <w:rPr>
          <w:rFonts w:ascii="Calibri" w:hAnsi="Calibri" w:cs="Calibri"/>
          <w:bCs/>
          <w:sz w:val="22"/>
          <w:szCs w:val="22"/>
        </w:rPr>
        <w:t>.…….,</w:t>
      </w:r>
    </w:p>
    <w:p w14:paraId="7C2D4C56" w14:textId="77777777" w:rsidR="00C4684E" w:rsidRPr="00AD1976" w:rsidRDefault="00C4684E" w:rsidP="00AD1976">
      <w:pPr>
        <w:tabs>
          <w:tab w:val="left" w:pos="5010"/>
        </w:tabs>
        <w:spacing w:line="276" w:lineRule="auto"/>
        <w:contextualSpacing/>
        <w:jc w:val="both"/>
        <w:rPr>
          <w:rFonts w:ascii="Calibri" w:hAnsi="Calibri" w:cs="Calibri"/>
          <w:bCs/>
          <w:sz w:val="22"/>
          <w:szCs w:val="22"/>
        </w:rPr>
      </w:pPr>
      <w:r w:rsidRPr="00AD1976">
        <w:rPr>
          <w:rFonts w:ascii="Calibri" w:hAnsi="Calibri" w:cs="Calibri"/>
          <w:b/>
          <w:sz w:val="22"/>
          <w:szCs w:val="22"/>
        </w:rPr>
        <w:t>Planowana data wsparcia szkoleniowego</w:t>
      </w:r>
      <w:r w:rsidRPr="00AD1976">
        <w:rPr>
          <w:rStyle w:val="Odwoanieprzypisudolnego"/>
          <w:rFonts w:ascii="Calibri" w:hAnsi="Calibri" w:cs="Calibri"/>
          <w:b/>
          <w:sz w:val="22"/>
          <w:szCs w:val="22"/>
        </w:rPr>
        <w:footnoteReference w:id="1"/>
      </w:r>
      <w:r w:rsidRPr="00AD1976">
        <w:rPr>
          <w:rFonts w:ascii="Calibri" w:hAnsi="Calibri" w:cs="Calibri"/>
          <w:b/>
          <w:sz w:val="22"/>
          <w:szCs w:val="22"/>
        </w:rPr>
        <w:t>:</w:t>
      </w:r>
      <w:r w:rsidRPr="00AD1976">
        <w:rPr>
          <w:rFonts w:ascii="Calibri" w:hAnsi="Calibri" w:cs="Calibri"/>
          <w:bCs/>
          <w:sz w:val="22"/>
          <w:szCs w:val="22"/>
        </w:rPr>
        <w:t>…………………………………………………….</w:t>
      </w:r>
    </w:p>
    <w:p w14:paraId="70D6715B" w14:textId="77777777" w:rsidR="00C4684E" w:rsidRPr="00AD1976" w:rsidRDefault="00C4684E" w:rsidP="00AD1976">
      <w:pPr>
        <w:tabs>
          <w:tab w:val="left" w:pos="5010"/>
        </w:tabs>
        <w:spacing w:line="276" w:lineRule="auto"/>
        <w:contextualSpacing/>
        <w:jc w:val="both"/>
        <w:rPr>
          <w:rFonts w:ascii="Calibri" w:hAnsi="Calibri" w:cs="Calibri"/>
          <w:bCs/>
          <w:sz w:val="22"/>
          <w:szCs w:val="22"/>
        </w:rPr>
      </w:pPr>
      <w:r w:rsidRPr="00AD1976">
        <w:rPr>
          <w:rFonts w:ascii="Calibri" w:hAnsi="Calibri" w:cs="Calibri"/>
          <w:b/>
          <w:sz w:val="22"/>
          <w:szCs w:val="22"/>
        </w:rPr>
        <w:t>Planowane miejsce szkoleń</w:t>
      </w:r>
      <w:r w:rsidRPr="00AD1976">
        <w:rPr>
          <w:rStyle w:val="Odwoanieprzypisudolnego"/>
          <w:rFonts w:ascii="Calibri" w:hAnsi="Calibri" w:cs="Calibri"/>
          <w:b/>
          <w:sz w:val="22"/>
          <w:szCs w:val="22"/>
        </w:rPr>
        <w:footnoteReference w:id="2"/>
      </w:r>
      <w:r w:rsidRPr="00AD1976">
        <w:rPr>
          <w:rFonts w:ascii="Calibri" w:hAnsi="Calibri" w:cs="Calibri"/>
          <w:b/>
          <w:sz w:val="22"/>
          <w:szCs w:val="22"/>
        </w:rPr>
        <w:t xml:space="preserve">: </w:t>
      </w:r>
      <w:r w:rsidRPr="00AD1976">
        <w:rPr>
          <w:rFonts w:ascii="Calibri" w:hAnsi="Calibri" w:cs="Calibri"/>
          <w:bCs/>
          <w:sz w:val="22"/>
          <w:szCs w:val="22"/>
        </w:rPr>
        <w:t>……………………………………………………………………..</w:t>
      </w:r>
    </w:p>
    <w:p w14:paraId="6DC7A279" w14:textId="77777777" w:rsidR="00C4684E" w:rsidRPr="00AD1976" w:rsidRDefault="00C4684E" w:rsidP="00AD1976">
      <w:pPr>
        <w:tabs>
          <w:tab w:val="left" w:pos="5010"/>
        </w:tabs>
        <w:spacing w:line="276" w:lineRule="auto"/>
        <w:contextualSpacing/>
        <w:jc w:val="both"/>
        <w:rPr>
          <w:rFonts w:ascii="Calibri" w:hAnsi="Calibri" w:cs="Calibri"/>
          <w:b/>
          <w:sz w:val="22"/>
          <w:szCs w:val="22"/>
        </w:rPr>
      </w:pPr>
    </w:p>
    <w:p w14:paraId="1EB0E3E3" w14:textId="77777777" w:rsidR="00C4684E" w:rsidRPr="00AD1976" w:rsidRDefault="00C4684E" w:rsidP="00AD1976">
      <w:pPr>
        <w:tabs>
          <w:tab w:val="left" w:pos="5010"/>
        </w:tabs>
        <w:spacing w:line="276" w:lineRule="auto"/>
        <w:contextualSpacing/>
        <w:jc w:val="both"/>
        <w:rPr>
          <w:rFonts w:ascii="Calibri" w:hAnsi="Calibri" w:cs="Calibri"/>
          <w:bCs/>
          <w:sz w:val="22"/>
          <w:szCs w:val="22"/>
        </w:rPr>
      </w:pPr>
    </w:p>
    <w:p w14:paraId="03232C8C" w14:textId="77777777" w:rsidR="00C4684E" w:rsidRPr="00AD1976" w:rsidRDefault="00C4684E" w:rsidP="00AD1976">
      <w:pPr>
        <w:tabs>
          <w:tab w:val="left" w:pos="5010"/>
        </w:tabs>
        <w:spacing w:line="276" w:lineRule="auto"/>
        <w:contextualSpacing/>
        <w:jc w:val="both"/>
        <w:rPr>
          <w:rFonts w:ascii="Calibri" w:hAnsi="Calibri" w:cs="Calibri"/>
          <w:b/>
          <w:sz w:val="22"/>
          <w:szCs w:val="22"/>
        </w:rPr>
      </w:pPr>
    </w:p>
    <w:p w14:paraId="7770A95C" w14:textId="77777777" w:rsidR="00C4684E" w:rsidRPr="00AD1976" w:rsidRDefault="00C4684E" w:rsidP="00AD1976">
      <w:pPr>
        <w:tabs>
          <w:tab w:val="left" w:pos="5010"/>
        </w:tabs>
        <w:spacing w:line="276" w:lineRule="auto"/>
        <w:contextualSpacing/>
        <w:jc w:val="both"/>
        <w:rPr>
          <w:rFonts w:ascii="Calibri" w:hAnsi="Calibri" w:cs="Calibri"/>
          <w:b/>
          <w:sz w:val="22"/>
          <w:szCs w:val="22"/>
        </w:rPr>
      </w:pPr>
    </w:p>
    <w:p w14:paraId="6E36BAA0" w14:textId="77777777" w:rsidR="00C4684E" w:rsidRPr="00AD1976" w:rsidRDefault="00C4684E" w:rsidP="00AD1976">
      <w:pPr>
        <w:spacing w:line="276" w:lineRule="auto"/>
        <w:ind w:left="3540" w:hanging="3540"/>
        <w:contextualSpacing/>
        <w:jc w:val="both"/>
        <w:rPr>
          <w:rFonts w:ascii="Calibri" w:hAnsi="Calibri" w:cs="Calibri"/>
          <w:sz w:val="22"/>
          <w:szCs w:val="22"/>
        </w:rPr>
      </w:pPr>
      <w:r w:rsidRPr="00AD1976">
        <w:rPr>
          <w:rFonts w:ascii="Calibri" w:hAnsi="Calibri" w:cs="Calibri"/>
          <w:sz w:val="22"/>
          <w:szCs w:val="22"/>
        </w:rPr>
        <w:t>Data dokonania oceny:</w:t>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t>Podpis doradcy zawodowego:</w:t>
      </w:r>
    </w:p>
    <w:p w14:paraId="0108FA52" w14:textId="77777777" w:rsidR="00C4684E" w:rsidRPr="00AD1976" w:rsidRDefault="00C4684E" w:rsidP="00AD1976">
      <w:pPr>
        <w:spacing w:line="276" w:lineRule="auto"/>
        <w:ind w:left="180" w:hanging="180"/>
        <w:contextualSpacing/>
        <w:rPr>
          <w:rFonts w:ascii="Calibri" w:hAnsi="Calibri" w:cs="Calibri"/>
          <w:sz w:val="22"/>
          <w:szCs w:val="22"/>
        </w:rPr>
      </w:pPr>
    </w:p>
    <w:p w14:paraId="75A27ED2" w14:textId="1EDF0BBF" w:rsidR="00C4684E" w:rsidRPr="00AD1976" w:rsidRDefault="00C4684E" w:rsidP="00AD1976">
      <w:pPr>
        <w:spacing w:line="276" w:lineRule="auto"/>
        <w:ind w:left="180" w:hanging="180"/>
        <w:contextualSpacing/>
        <w:rPr>
          <w:rFonts w:ascii="Calibri" w:hAnsi="Calibri" w:cs="Calibri"/>
          <w:sz w:val="22"/>
          <w:szCs w:val="22"/>
        </w:rPr>
      </w:pPr>
      <w:r w:rsidRPr="00AD1976">
        <w:rPr>
          <w:rFonts w:ascii="Calibri" w:hAnsi="Calibri" w:cs="Calibri"/>
          <w:sz w:val="22"/>
          <w:szCs w:val="22"/>
        </w:rPr>
        <w:t>………………………………….</w:t>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r>
      <w:r w:rsidRPr="00AD1976">
        <w:rPr>
          <w:rFonts w:ascii="Calibri" w:hAnsi="Calibri" w:cs="Calibri"/>
          <w:sz w:val="22"/>
          <w:szCs w:val="22"/>
        </w:rPr>
        <w:tab/>
      </w:r>
      <w:r w:rsidR="00AD1976">
        <w:rPr>
          <w:rFonts w:ascii="Calibri" w:hAnsi="Calibri" w:cs="Calibri"/>
          <w:sz w:val="22"/>
          <w:szCs w:val="22"/>
        </w:rPr>
        <w:tab/>
        <w:t>…………………</w:t>
      </w:r>
      <w:r w:rsidRPr="00AD1976">
        <w:rPr>
          <w:rFonts w:ascii="Calibri" w:hAnsi="Calibri" w:cs="Calibri"/>
          <w:sz w:val="22"/>
          <w:szCs w:val="22"/>
        </w:rPr>
        <w:t>………………..……………….</w:t>
      </w:r>
    </w:p>
    <w:p w14:paraId="5CF2E1F1" w14:textId="0E05DF9F" w:rsidR="008B3468" w:rsidRPr="00AD1976" w:rsidRDefault="008B3468" w:rsidP="00AD1976">
      <w:pPr>
        <w:spacing w:line="276" w:lineRule="auto"/>
        <w:ind w:right="1"/>
        <w:contextualSpacing/>
        <w:jc w:val="both"/>
        <w:rPr>
          <w:rFonts w:ascii="Calibri" w:hAnsi="Calibri" w:cs="Calibri"/>
          <w:b/>
          <w:bCs/>
          <w:sz w:val="22"/>
          <w:szCs w:val="22"/>
        </w:rPr>
      </w:pPr>
    </w:p>
    <w:sectPr w:rsidR="008B3468" w:rsidRPr="00AD1976" w:rsidSect="008B3468">
      <w:footerReference w:type="even" r:id="rId8"/>
      <w:footerReference w:type="default" r:id="rId9"/>
      <w:headerReference w:type="first" r:id="rId10"/>
      <w:pgSz w:w="11910" w:h="16840"/>
      <w:pgMar w:top="1400" w:right="1416" w:bottom="1162" w:left="1202" w:header="0" w:footer="96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D4CD" w14:textId="77777777" w:rsidR="00AB6BB5" w:rsidRDefault="00AB6BB5">
      <w:r>
        <w:separator/>
      </w:r>
    </w:p>
  </w:endnote>
  <w:endnote w:type="continuationSeparator" w:id="0">
    <w:p w14:paraId="0268C3F2" w14:textId="77777777" w:rsidR="00AB6BB5" w:rsidRDefault="00AB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rlito">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117D" w14:textId="77777777" w:rsidR="00116E08" w:rsidRDefault="00116E08"/>
  <w:p w14:paraId="6A10DA26" w14:textId="77777777" w:rsidR="00116E08" w:rsidRDefault="00116E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4440" w14:textId="77777777" w:rsidR="00116E08" w:rsidRPr="00AD1976" w:rsidRDefault="00116E08" w:rsidP="008B3468">
    <w:pPr>
      <w:pStyle w:val="Stopka"/>
      <w:jc w:val="right"/>
      <w:rPr>
        <w:rFonts w:asciiTheme="minorHAnsi" w:hAnsiTheme="minorHAnsi" w:cstheme="minorHAnsi"/>
        <w:sz w:val="22"/>
        <w:szCs w:val="22"/>
      </w:rPr>
    </w:pPr>
    <w:r w:rsidRPr="00AD1976">
      <w:rPr>
        <w:rFonts w:asciiTheme="minorHAnsi" w:hAnsiTheme="minorHAnsi" w:cstheme="minorHAnsi"/>
        <w:sz w:val="22"/>
        <w:szCs w:val="22"/>
      </w:rPr>
      <w:fldChar w:fldCharType="begin"/>
    </w:r>
    <w:r w:rsidRPr="00AD1976">
      <w:rPr>
        <w:rFonts w:asciiTheme="minorHAnsi" w:hAnsiTheme="minorHAnsi" w:cstheme="minorHAnsi"/>
        <w:sz w:val="22"/>
        <w:szCs w:val="22"/>
      </w:rPr>
      <w:instrText xml:space="preserve"> PAGE   \* MERGEFORMAT </w:instrText>
    </w:r>
    <w:r w:rsidRPr="00AD1976">
      <w:rPr>
        <w:rFonts w:asciiTheme="minorHAnsi" w:hAnsiTheme="minorHAnsi" w:cstheme="minorHAnsi"/>
        <w:sz w:val="22"/>
        <w:szCs w:val="22"/>
      </w:rPr>
      <w:fldChar w:fldCharType="separate"/>
    </w:r>
    <w:r w:rsidR="008D2E2B" w:rsidRPr="00AD1976">
      <w:rPr>
        <w:rFonts w:asciiTheme="minorHAnsi" w:hAnsiTheme="minorHAnsi" w:cstheme="minorHAnsi"/>
        <w:noProof/>
        <w:sz w:val="22"/>
        <w:szCs w:val="22"/>
      </w:rPr>
      <w:t>3</w:t>
    </w:r>
    <w:r w:rsidRPr="00AD1976">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0899" w14:textId="77777777" w:rsidR="00AB6BB5" w:rsidRDefault="00AB6BB5">
      <w:r>
        <w:separator/>
      </w:r>
    </w:p>
  </w:footnote>
  <w:footnote w:type="continuationSeparator" w:id="0">
    <w:p w14:paraId="1C48B504" w14:textId="77777777" w:rsidR="00AB6BB5" w:rsidRDefault="00AB6BB5">
      <w:r>
        <w:continuationSeparator/>
      </w:r>
    </w:p>
  </w:footnote>
  <w:footnote w:id="1">
    <w:p w14:paraId="65DE05B1" w14:textId="77777777" w:rsidR="00C4684E" w:rsidRPr="00C4684E" w:rsidRDefault="00C4684E" w:rsidP="00C4684E">
      <w:pPr>
        <w:pStyle w:val="Tekstprzypisudolnego"/>
        <w:spacing w:before="0" w:line="276" w:lineRule="auto"/>
        <w:contextualSpacing/>
        <w:rPr>
          <w:rFonts w:asciiTheme="minorHAnsi" w:hAnsiTheme="minorHAnsi" w:cstheme="minorHAnsi"/>
          <w:sz w:val="16"/>
          <w:szCs w:val="16"/>
        </w:rPr>
      </w:pPr>
      <w:r w:rsidRPr="00C4684E">
        <w:rPr>
          <w:rStyle w:val="Odwoanieprzypisudolnego"/>
          <w:rFonts w:asciiTheme="minorHAnsi" w:hAnsiTheme="minorHAnsi" w:cstheme="minorHAnsi"/>
          <w:sz w:val="16"/>
          <w:szCs w:val="16"/>
        </w:rPr>
        <w:footnoteRef/>
      </w:r>
      <w:r w:rsidRPr="00C4684E">
        <w:rPr>
          <w:rFonts w:asciiTheme="minorHAnsi" w:hAnsiTheme="minorHAnsi" w:cstheme="minorHAnsi"/>
          <w:sz w:val="16"/>
          <w:szCs w:val="16"/>
        </w:rPr>
        <w:t xml:space="preserve"> W wypadku, gdy szczegółowy harmonogram szkoleń nie będzie ustalony na etapie diagnozy, należy podać zapis ogólny (np. miesiąc)</w:t>
      </w:r>
    </w:p>
  </w:footnote>
  <w:footnote w:id="2">
    <w:p w14:paraId="118D56E8" w14:textId="77777777" w:rsidR="00C4684E" w:rsidRPr="00C4684E" w:rsidRDefault="00C4684E" w:rsidP="00C4684E">
      <w:pPr>
        <w:pStyle w:val="Tekstprzypisudolnego"/>
        <w:spacing w:before="0" w:line="276" w:lineRule="auto"/>
        <w:contextualSpacing/>
        <w:rPr>
          <w:rFonts w:asciiTheme="minorHAnsi" w:hAnsiTheme="minorHAnsi" w:cstheme="minorHAnsi"/>
          <w:sz w:val="16"/>
          <w:szCs w:val="16"/>
        </w:rPr>
      </w:pPr>
      <w:r w:rsidRPr="00C4684E">
        <w:rPr>
          <w:rStyle w:val="Odwoanieprzypisudolnego"/>
          <w:rFonts w:asciiTheme="minorHAnsi" w:hAnsiTheme="minorHAnsi" w:cstheme="minorHAnsi"/>
          <w:sz w:val="16"/>
          <w:szCs w:val="16"/>
        </w:rPr>
        <w:footnoteRef/>
      </w:r>
      <w:r w:rsidRPr="00C4684E">
        <w:rPr>
          <w:rFonts w:asciiTheme="minorHAnsi" w:hAnsiTheme="minorHAnsi" w:cstheme="minorHAnsi"/>
          <w:sz w:val="16"/>
          <w:szCs w:val="16"/>
        </w:rPr>
        <w:t xml:space="preserve"> W wypadku, gdy konkretne miejsce szkoleń nie będzie znane na etapie diagnozy, należy podać zapis ogólny (np. miejscowość). Jednocześnie zastrzegamy możliwość zmiany miejsca szkolenia, gdy po wyłonieniu uczestników projektu okaże się, że struktura wyłonionych uczestników projektu pozwala na organizację szkoleń ich miejsca zamieszkania.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B7CD" w14:textId="7E6F0C2D" w:rsidR="00AD1976" w:rsidRDefault="00AD1976">
    <w:pPr>
      <w:pStyle w:val="Nagwek"/>
      <w:rPr>
        <w:noProof/>
      </w:rPr>
    </w:pPr>
    <w:r>
      <w:rPr>
        <w:noProof/>
      </w:rPr>
      <w:drawing>
        <wp:anchor distT="0" distB="0" distL="114300" distR="114300" simplePos="0" relativeHeight="251658240" behindDoc="0" locked="0" layoutInCell="1" allowOverlap="1" wp14:anchorId="2BB45253" wp14:editId="7A117CB6">
          <wp:simplePos x="0" y="0"/>
          <wp:positionH relativeFrom="margin">
            <wp:align>right</wp:align>
          </wp:positionH>
          <wp:positionV relativeFrom="topMargin">
            <wp:align>bottom</wp:align>
          </wp:positionV>
          <wp:extent cx="5900420" cy="707390"/>
          <wp:effectExtent l="0" t="0" r="508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0420" cy="7073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3"/>
    <w:multiLevelType w:val="multilevel"/>
    <w:tmpl w:val="4FEC6134"/>
    <w:name w:val="WW8Num3"/>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 w15:restartNumberingAfterBreak="0">
    <w:nsid w:val="0405690E"/>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1235E9"/>
    <w:multiLevelType w:val="multilevel"/>
    <w:tmpl w:val="BE7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B744BC"/>
    <w:multiLevelType w:val="hybridMultilevel"/>
    <w:tmpl w:val="5720B918"/>
    <w:lvl w:ilvl="0" w:tplc="5B3C80D6">
      <w:numFmt w:val="bullet"/>
      <w:lvlText w:val=""/>
      <w:lvlJc w:val="left"/>
      <w:pPr>
        <w:ind w:left="828" w:hanging="360"/>
      </w:pPr>
      <w:rPr>
        <w:rFonts w:ascii="Symbol" w:eastAsia="Symbol" w:hAnsi="Symbol" w:cs="Symbol" w:hint="default"/>
        <w:w w:val="99"/>
        <w:sz w:val="20"/>
        <w:szCs w:val="20"/>
        <w:lang w:val="pl-PL" w:eastAsia="en-US" w:bidi="ar-SA"/>
      </w:rPr>
    </w:lvl>
    <w:lvl w:ilvl="1" w:tplc="0F6AA38A">
      <w:numFmt w:val="bullet"/>
      <w:lvlText w:val="•"/>
      <w:lvlJc w:val="left"/>
      <w:pPr>
        <w:ind w:left="1547" w:hanging="360"/>
      </w:pPr>
      <w:rPr>
        <w:rFonts w:hint="default"/>
        <w:lang w:val="pl-PL" w:eastAsia="en-US" w:bidi="ar-SA"/>
      </w:rPr>
    </w:lvl>
    <w:lvl w:ilvl="2" w:tplc="5CEEA5A6">
      <w:numFmt w:val="bullet"/>
      <w:lvlText w:val="•"/>
      <w:lvlJc w:val="left"/>
      <w:pPr>
        <w:ind w:left="2274" w:hanging="360"/>
      </w:pPr>
      <w:rPr>
        <w:rFonts w:hint="default"/>
        <w:lang w:val="pl-PL" w:eastAsia="en-US" w:bidi="ar-SA"/>
      </w:rPr>
    </w:lvl>
    <w:lvl w:ilvl="3" w:tplc="5AF6FBD4">
      <w:numFmt w:val="bullet"/>
      <w:lvlText w:val="•"/>
      <w:lvlJc w:val="left"/>
      <w:pPr>
        <w:ind w:left="3001" w:hanging="360"/>
      </w:pPr>
      <w:rPr>
        <w:rFonts w:hint="default"/>
        <w:lang w:val="pl-PL" w:eastAsia="en-US" w:bidi="ar-SA"/>
      </w:rPr>
    </w:lvl>
    <w:lvl w:ilvl="4" w:tplc="7674A9A6">
      <w:numFmt w:val="bullet"/>
      <w:lvlText w:val="•"/>
      <w:lvlJc w:val="left"/>
      <w:pPr>
        <w:ind w:left="3728" w:hanging="360"/>
      </w:pPr>
      <w:rPr>
        <w:rFonts w:hint="default"/>
        <w:lang w:val="pl-PL" w:eastAsia="en-US" w:bidi="ar-SA"/>
      </w:rPr>
    </w:lvl>
    <w:lvl w:ilvl="5" w:tplc="F88835AC">
      <w:numFmt w:val="bullet"/>
      <w:lvlText w:val="•"/>
      <w:lvlJc w:val="left"/>
      <w:pPr>
        <w:ind w:left="4456" w:hanging="360"/>
      </w:pPr>
      <w:rPr>
        <w:rFonts w:hint="default"/>
        <w:lang w:val="pl-PL" w:eastAsia="en-US" w:bidi="ar-SA"/>
      </w:rPr>
    </w:lvl>
    <w:lvl w:ilvl="6" w:tplc="71A8A3DA">
      <w:numFmt w:val="bullet"/>
      <w:lvlText w:val="•"/>
      <w:lvlJc w:val="left"/>
      <w:pPr>
        <w:ind w:left="5183" w:hanging="360"/>
      </w:pPr>
      <w:rPr>
        <w:rFonts w:hint="default"/>
        <w:lang w:val="pl-PL" w:eastAsia="en-US" w:bidi="ar-SA"/>
      </w:rPr>
    </w:lvl>
    <w:lvl w:ilvl="7" w:tplc="6074B3BE">
      <w:numFmt w:val="bullet"/>
      <w:lvlText w:val="•"/>
      <w:lvlJc w:val="left"/>
      <w:pPr>
        <w:ind w:left="5910" w:hanging="360"/>
      </w:pPr>
      <w:rPr>
        <w:rFonts w:hint="default"/>
        <w:lang w:val="pl-PL" w:eastAsia="en-US" w:bidi="ar-SA"/>
      </w:rPr>
    </w:lvl>
    <w:lvl w:ilvl="8" w:tplc="016E2AF2">
      <w:numFmt w:val="bullet"/>
      <w:lvlText w:val="•"/>
      <w:lvlJc w:val="left"/>
      <w:pPr>
        <w:ind w:left="6637" w:hanging="360"/>
      </w:pPr>
      <w:rPr>
        <w:rFonts w:hint="default"/>
        <w:lang w:val="pl-PL" w:eastAsia="en-US" w:bidi="ar-SA"/>
      </w:rPr>
    </w:lvl>
  </w:abstractNum>
  <w:abstractNum w:abstractNumId="7" w15:restartNumberingAfterBreak="0">
    <w:nsid w:val="06CA353E"/>
    <w:multiLevelType w:val="hybridMultilevel"/>
    <w:tmpl w:val="95B85B7E"/>
    <w:lvl w:ilvl="0" w:tplc="04FECA32">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087E0D39"/>
    <w:multiLevelType w:val="hybridMultilevel"/>
    <w:tmpl w:val="F11C51FE"/>
    <w:lvl w:ilvl="0" w:tplc="E77622BE">
      <w:numFmt w:val="bullet"/>
      <w:lvlText w:val="o"/>
      <w:lvlJc w:val="left"/>
      <w:pPr>
        <w:ind w:left="830" w:hanging="360"/>
      </w:pPr>
      <w:rPr>
        <w:rFonts w:ascii="Courier New" w:eastAsia="Courier New" w:hAnsi="Courier New" w:cs="Courier New" w:hint="default"/>
        <w:w w:val="99"/>
        <w:sz w:val="20"/>
        <w:szCs w:val="20"/>
        <w:lang w:val="pl-PL" w:eastAsia="en-US" w:bidi="ar-SA"/>
      </w:rPr>
    </w:lvl>
    <w:lvl w:ilvl="1" w:tplc="45BA830C">
      <w:numFmt w:val="bullet"/>
      <w:lvlText w:val="•"/>
      <w:lvlJc w:val="left"/>
      <w:pPr>
        <w:ind w:left="1460" w:hanging="360"/>
      </w:pPr>
      <w:rPr>
        <w:rFonts w:hint="default"/>
        <w:lang w:val="pl-PL" w:eastAsia="en-US" w:bidi="ar-SA"/>
      </w:rPr>
    </w:lvl>
    <w:lvl w:ilvl="2" w:tplc="E556B2DA">
      <w:numFmt w:val="bullet"/>
      <w:lvlText w:val="•"/>
      <w:lvlJc w:val="left"/>
      <w:pPr>
        <w:ind w:left="2080" w:hanging="360"/>
      </w:pPr>
      <w:rPr>
        <w:rFonts w:hint="default"/>
        <w:lang w:val="pl-PL" w:eastAsia="en-US" w:bidi="ar-SA"/>
      </w:rPr>
    </w:lvl>
    <w:lvl w:ilvl="3" w:tplc="E32814E4">
      <w:numFmt w:val="bullet"/>
      <w:lvlText w:val="•"/>
      <w:lvlJc w:val="left"/>
      <w:pPr>
        <w:ind w:left="2700" w:hanging="360"/>
      </w:pPr>
      <w:rPr>
        <w:rFonts w:hint="default"/>
        <w:lang w:val="pl-PL" w:eastAsia="en-US" w:bidi="ar-SA"/>
      </w:rPr>
    </w:lvl>
    <w:lvl w:ilvl="4" w:tplc="B4663422">
      <w:numFmt w:val="bullet"/>
      <w:lvlText w:val="•"/>
      <w:lvlJc w:val="left"/>
      <w:pPr>
        <w:ind w:left="3320" w:hanging="360"/>
      </w:pPr>
      <w:rPr>
        <w:rFonts w:hint="default"/>
        <w:lang w:val="pl-PL" w:eastAsia="en-US" w:bidi="ar-SA"/>
      </w:rPr>
    </w:lvl>
    <w:lvl w:ilvl="5" w:tplc="4B0A2DC2">
      <w:numFmt w:val="bullet"/>
      <w:lvlText w:val="•"/>
      <w:lvlJc w:val="left"/>
      <w:pPr>
        <w:ind w:left="3940" w:hanging="360"/>
      </w:pPr>
      <w:rPr>
        <w:rFonts w:hint="default"/>
        <w:lang w:val="pl-PL" w:eastAsia="en-US" w:bidi="ar-SA"/>
      </w:rPr>
    </w:lvl>
    <w:lvl w:ilvl="6" w:tplc="BE2C382E">
      <w:numFmt w:val="bullet"/>
      <w:lvlText w:val="•"/>
      <w:lvlJc w:val="left"/>
      <w:pPr>
        <w:ind w:left="4560" w:hanging="360"/>
      </w:pPr>
      <w:rPr>
        <w:rFonts w:hint="default"/>
        <w:lang w:val="pl-PL" w:eastAsia="en-US" w:bidi="ar-SA"/>
      </w:rPr>
    </w:lvl>
    <w:lvl w:ilvl="7" w:tplc="A9EAFC5E">
      <w:numFmt w:val="bullet"/>
      <w:lvlText w:val="•"/>
      <w:lvlJc w:val="left"/>
      <w:pPr>
        <w:ind w:left="5180" w:hanging="360"/>
      </w:pPr>
      <w:rPr>
        <w:rFonts w:hint="default"/>
        <w:lang w:val="pl-PL" w:eastAsia="en-US" w:bidi="ar-SA"/>
      </w:rPr>
    </w:lvl>
    <w:lvl w:ilvl="8" w:tplc="53F2CB9E">
      <w:numFmt w:val="bullet"/>
      <w:lvlText w:val="•"/>
      <w:lvlJc w:val="left"/>
      <w:pPr>
        <w:ind w:left="5800" w:hanging="360"/>
      </w:pPr>
      <w:rPr>
        <w:rFonts w:hint="default"/>
        <w:lang w:val="pl-PL" w:eastAsia="en-US" w:bidi="ar-SA"/>
      </w:rPr>
    </w:lvl>
  </w:abstractNum>
  <w:abstractNum w:abstractNumId="9" w15:restartNumberingAfterBreak="0">
    <w:nsid w:val="092E6A91"/>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450DA"/>
    <w:multiLevelType w:val="hybridMultilevel"/>
    <w:tmpl w:val="0826FF5A"/>
    <w:lvl w:ilvl="0" w:tplc="E8F6DE78">
      <w:numFmt w:val="bullet"/>
      <w:lvlText w:val=""/>
      <w:lvlJc w:val="left"/>
      <w:pPr>
        <w:ind w:left="828" w:hanging="360"/>
      </w:pPr>
      <w:rPr>
        <w:rFonts w:ascii="Symbol" w:eastAsia="Symbol" w:hAnsi="Symbol" w:cs="Symbol" w:hint="default"/>
        <w:w w:val="99"/>
        <w:sz w:val="20"/>
        <w:szCs w:val="20"/>
        <w:lang w:val="pl-PL" w:eastAsia="en-US" w:bidi="ar-SA"/>
      </w:rPr>
    </w:lvl>
    <w:lvl w:ilvl="1" w:tplc="51DCB7D4">
      <w:numFmt w:val="bullet"/>
      <w:lvlText w:val="o"/>
      <w:lvlJc w:val="left"/>
      <w:pPr>
        <w:ind w:left="1548" w:hanging="360"/>
      </w:pPr>
      <w:rPr>
        <w:rFonts w:ascii="Courier New" w:eastAsia="Courier New" w:hAnsi="Courier New" w:cs="Courier New" w:hint="default"/>
        <w:w w:val="99"/>
        <w:sz w:val="20"/>
        <w:szCs w:val="20"/>
        <w:lang w:val="pl-PL" w:eastAsia="en-US" w:bidi="ar-SA"/>
      </w:rPr>
    </w:lvl>
    <w:lvl w:ilvl="2" w:tplc="C8B08B90">
      <w:numFmt w:val="bullet"/>
      <w:lvlText w:val="•"/>
      <w:lvlJc w:val="left"/>
      <w:pPr>
        <w:ind w:left="2268" w:hanging="360"/>
      </w:pPr>
      <w:rPr>
        <w:rFonts w:hint="default"/>
        <w:lang w:val="pl-PL" w:eastAsia="en-US" w:bidi="ar-SA"/>
      </w:rPr>
    </w:lvl>
    <w:lvl w:ilvl="3" w:tplc="B89A6030">
      <w:numFmt w:val="bullet"/>
      <w:lvlText w:val="•"/>
      <w:lvlJc w:val="left"/>
      <w:pPr>
        <w:ind w:left="2996" w:hanging="360"/>
      </w:pPr>
      <w:rPr>
        <w:rFonts w:hint="default"/>
        <w:lang w:val="pl-PL" w:eastAsia="en-US" w:bidi="ar-SA"/>
      </w:rPr>
    </w:lvl>
    <w:lvl w:ilvl="4" w:tplc="A57ADD58">
      <w:numFmt w:val="bullet"/>
      <w:lvlText w:val="•"/>
      <w:lvlJc w:val="left"/>
      <w:pPr>
        <w:ind w:left="3724" w:hanging="360"/>
      </w:pPr>
      <w:rPr>
        <w:rFonts w:hint="default"/>
        <w:lang w:val="pl-PL" w:eastAsia="en-US" w:bidi="ar-SA"/>
      </w:rPr>
    </w:lvl>
    <w:lvl w:ilvl="5" w:tplc="F3E8B912">
      <w:numFmt w:val="bullet"/>
      <w:lvlText w:val="•"/>
      <w:lvlJc w:val="left"/>
      <w:pPr>
        <w:ind w:left="4452" w:hanging="360"/>
      </w:pPr>
      <w:rPr>
        <w:rFonts w:hint="default"/>
        <w:lang w:val="pl-PL" w:eastAsia="en-US" w:bidi="ar-SA"/>
      </w:rPr>
    </w:lvl>
    <w:lvl w:ilvl="6" w:tplc="6E3EA0F2">
      <w:numFmt w:val="bullet"/>
      <w:lvlText w:val="•"/>
      <w:lvlJc w:val="left"/>
      <w:pPr>
        <w:ind w:left="5180" w:hanging="360"/>
      </w:pPr>
      <w:rPr>
        <w:rFonts w:hint="default"/>
        <w:lang w:val="pl-PL" w:eastAsia="en-US" w:bidi="ar-SA"/>
      </w:rPr>
    </w:lvl>
    <w:lvl w:ilvl="7" w:tplc="EBE080FA">
      <w:numFmt w:val="bullet"/>
      <w:lvlText w:val="•"/>
      <w:lvlJc w:val="left"/>
      <w:pPr>
        <w:ind w:left="5908" w:hanging="360"/>
      </w:pPr>
      <w:rPr>
        <w:rFonts w:hint="default"/>
        <w:lang w:val="pl-PL" w:eastAsia="en-US" w:bidi="ar-SA"/>
      </w:rPr>
    </w:lvl>
    <w:lvl w:ilvl="8" w:tplc="6DFA99E4">
      <w:numFmt w:val="bullet"/>
      <w:lvlText w:val="•"/>
      <w:lvlJc w:val="left"/>
      <w:pPr>
        <w:ind w:left="6636" w:hanging="360"/>
      </w:pPr>
      <w:rPr>
        <w:rFonts w:hint="default"/>
        <w:lang w:val="pl-PL" w:eastAsia="en-US" w:bidi="ar-SA"/>
      </w:rPr>
    </w:lvl>
  </w:abstractNum>
  <w:abstractNum w:abstractNumId="11" w15:restartNumberingAfterBreak="0">
    <w:nsid w:val="0A633429"/>
    <w:multiLevelType w:val="hybridMultilevel"/>
    <w:tmpl w:val="99143142"/>
    <w:lvl w:ilvl="0" w:tplc="0DD054D2">
      <w:numFmt w:val="bullet"/>
      <w:lvlText w:val=""/>
      <w:lvlJc w:val="left"/>
      <w:pPr>
        <w:ind w:left="828" w:hanging="360"/>
      </w:pPr>
      <w:rPr>
        <w:rFonts w:ascii="Symbol" w:eastAsia="Symbol" w:hAnsi="Symbol" w:cs="Symbol" w:hint="default"/>
        <w:w w:val="99"/>
        <w:sz w:val="20"/>
        <w:szCs w:val="20"/>
        <w:lang w:val="pl-PL" w:eastAsia="en-US" w:bidi="ar-SA"/>
      </w:rPr>
    </w:lvl>
    <w:lvl w:ilvl="1" w:tplc="97A2B044">
      <w:numFmt w:val="bullet"/>
      <w:lvlText w:val="•"/>
      <w:lvlJc w:val="left"/>
      <w:pPr>
        <w:ind w:left="1547" w:hanging="360"/>
      </w:pPr>
      <w:rPr>
        <w:rFonts w:hint="default"/>
        <w:lang w:val="pl-PL" w:eastAsia="en-US" w:bidi="ar-SA"/>
      </w:rPr>
    </w:lvl>
    <w:lvl w:ilvl="2" w:tplc="8CBA2186">
      <w:numFmt w:val="bullet"/>
      <w:lvlText w:val="•"/>
      <w:lvlJc w:val="left"/>
      <w:pPr>
        <w:ind w:left="2274" w:hanging="360"/>
      </w:pPr>
      <w:rPr>
        <w:rFonts w:hint="default"/>
        <w:lang w:val="pl-PL" w:eastAsia="en-US" w:bidi="ar-SA"/>
      </w:rPr>
    </w:lvl>
    <w:lvl w:ilvl="3" w:tplc="7EC270C0">
      <w:numFmt w:val="bullet"/>
      <w:lvlText w:val="•"/>
      <w:lvlJc w:val="left"/>
      <w:pPr>
        <w:ind w:left="3001" w:hanging="360"/>
      </w:pPr>
      <w:rPr>
        <w:rFonts w:hint="default"/>
        <w:lang w:val="pl-PL" w:eastAsia="en-US" w:bidi="ar-SA"/>
      </w:rPr>
    </w:lvl>
    <w:lvl w:ilvl="4" w:tplc="1186B87C">
      <w:numFmt w:val="bullet"/>
      <w:lvlText w:val="•"/>
      <w:lvlJc w:val="left"/>
      <w:pPr>
        <w:ind w:left="3728" w:hanging="360"/>
      </w:pPr>
      <w:rPr>
        <w:rFonts w:hint="default"/>
        <w:lang w:val="pl-PL" w:eastAsia="en-US" w:bidi="ar-SA"/>
      </w:rPr>
    </w:lvl>
    <w:lvl w:ilvl="5" w:tplc="1A627380">
      <w:numFmt w:val="bullet"/>
      <w:lvlText w:val="•"/>
      <w:lvlJc w:val="left"/>
      <w:pPr>
        <w:ind w:left="4456" w:hanging="360"/>
      </w:pPr>
      <w:rPr>
        <w:rFonts w:hint="default"/>
        <w:lang w:val="pl-PL" w:eastAsia="en-US" w:bidi="ar-SA"/>
      </w:rPr>
    </w:lvl>
    <w:lvl w:ilvl="6" w:tplc="7FC29230">
      <w:numFmt w:val="bullet"/>
      <w:lvlText w:val="•"/>
      <w:lvlJc w:val="left"/>
      <w:pPr>
        <w:ind w:left="5183" w:hanging="360"/>
      </w:pPr>
      <w:rPr>
        <w:rFonts w:hint="default"/>
        <w:lang w:val="pl-PL" w:eastAsia="en-US" w:bidi="ar-SA"/>
      </w:rPr>
    </w:lvl>
    <w:lvl w:ilvl="7" w:tplc="D702F12A">
      <w:numFmt w:val="bullet"/>
      <w:lvlText w:val="•"/>
      <w:lvlJc w:val="left"/>
      <w:pPr>
        <w:ind w:left="5910" w:hanging="360"/>
      </w:pPr>
      <w:rPr>
        <w:rFonts w:hint="default"/>
        <w:lang w:val="pl-PL" w:eastAsia="en-US" w:bidi="ar-SA"/>
      </w:rPr>
    </w:lvl>
    <w:lvl w:ilvl="8" w:tplc="6F18515C">
      <w:numFmt w:val="bullet"/>
      <w:lvlText w:val="•"/>
      <w:lvlJc w:val="left"/>
      <w:pPr>
        <w:ind w:left="6637" w:hanging="360"/>
      </w:pPr>
      <w:rPr>
        <w:rFonts w:hint="default"/>
        <w:lang w:val="pl-PL" w:eastAsia="en-US" w:bidi="ar-SA"/>
      </w:rPr>
    </w:lvl>
  </w:abstractNum>
  <w:abstractNum w:abstractNumId="12" w15:restartNumberingAfterBreak="0">
    <w:nsid w:val="0AC42D5C"/>
    <w:multiLevelType w:val="hybridMultilevel"/>
    <w:tmpl w:val="DEF4CB10"/>
    <w:lvl w:ilvl="0" w:tplc="D97C18EE">
      <w:numFmt w:val="bullet"/>
      <w:lvlText w:val="o"/>
      <w:lvlJc w:val="left"/>
      <w:pPr>
        <w:ind w:left="1550" w:hanging="360"/>
      </w:pPr>
      <w:rPr>
        <w:rFonts w:hint="default"/>
        <w:w w:val="99"/>
        <w:lang w:val="pl-PL" w:eastAsia="en-US" w:bidi="ar-SA"/>
      </w:rPr>
    </w:lvl>
    <w:lvl w:ilvl="1" w:tplc="AF3E673E">
      <w:numFmt w:val="bullet"/>
      <w:lvlText w:val="•"/>
      <w:lvlJc w:val="left"/>
      <w:pPr>
        <w:ind w:left="2108" w:hanging="360"/>
      </w:pPr>
      <w:rPr>
        <w:rFonts w:hint="default"/>
        <w:lang w:val="pl-PL" w:eastAsia="en-US" w:bidi="ar-SA"/>
      </w:rPr>
    </w:lvl>
    <w:lvl w:ilvl="2" w:tplc="452E7080">
      <w:numFmt w:val="bullet"/>
      <w:lvlText w:val="•"/>
      <w:lvlJc w:val="left"/>
      <w:pPr>
        <w:ind w:left="2656" w:hanging="360"/>
      </w:pPr>
      <w:rPr>
        <w:rFonts w:hint="default"/>
        <w:lang w:val="pl-PL" w:eastAsia="en-US" w:bidi="ar-SA"/>
      </w:rPr>
    </w:lvl>
    <w:lvl w:ilvl="3" w:tplc="4CDC0534">
      <w:numFmt w:val="bullet"/>
      <w:lvlText w:val="•"/>
      <w:lvlJc w:val="left"/>
      <w:pPr>
        <w:ind w:left="3204" w:hanging="360"/>
      </w:pPr>
      <w:rPr>
        <w:rFonts w:hint="default"/>
        <w:lang w:val="pl-PL" w:eastAsia="en-US" w:bidi="ar-SA"/>
      </w:rPr>
    </w:lvl>
    <w:lvl w:ilvl="4" w:tplc="16368838">
      <w:numFmt w:val="bullet"/>
      <w:lvlText w:val="•"/>
      <w:lvlJc w:val="left"/>
      <w:pPr>
        <w:ind w:left="3752" w:hanging="360"/>
      </w:pPr>
      <w:rPr>
        <w:rFonts w:hint="default"/>
        <w:lang w:val="pl-PL" w:eastAsia="en-US" w:bidi="ar-SA"/>
      </w:rPr>
    </w:lvl>
    <w:lvl w:ilvl="5" w:tplc="57A82890">
      <w:numFmt w:val="bullet"/>
      <w:lvlText w:val="•"/>
      <w:lvlJc w:val="left"/>
      <w:pPr>
        <w:ind w:left="4300" w:hanging="360"/>
      </w:pPr>
      <w:rPr>
        <w:rFonts w:hint="default"/>
        <w:lang w:val="pl-PL" w:eastAsia="en-US" w:bidi="ar-SA"/>
      </w:rPr>
    </w:lvl>
    <w:lvl w:ilvl="6" w:tplc="783AD5FA">
      <w:numFmt w:val="bullet"/>
      <w:lvlText w:val="•"/>
      <w:lvlJc w:val="left"/>
      <w:pPr>
        <w:ind w:left="4848" w:hanging="360"/>
      </w:pPr>
      <w:rPr>
        <w:rFonts w:hint="default"/>
        <w:lang w:val="pl-PL" w:eastAsia="en-US" w:bidi="ar-SA"/>
      </w:rPr>
    </w:lvl>
    <w:lvl w:ilvl="7" w:tplc="91B2E544">
      <w:numFmt w:val="bullet"/>
      <w:lvlText w:val="•"/>
      <w:lvlJc w:val="left"/>
      <w:pPr>
        <w:ind w:left="5396" w:hanging="360"/>
      </w:pPr>
      <w:rPr>
        <w:rFonts w:hint="default"/>
        <w:lang w:val="pl-PL" w:eastAsia="en-US" w:bidi="ar-SA"/>
      </w:rPr>
    </w:lvl>
    <w:lvl w:ilvl="8" w:tplc="E0D60228">
      <w:numFmt w:val="bullet"/>
      <w:lvlText w:val="•"/>
      <w:lvlJc w:val="left"/>
      <w:pPr>
        <w:ind w:left="5944" w:hanging="360"/>
      </w:pPr>
      <w:rPr>
        <w:rFonts w:hint="default"/>
        <w:lang w:val="pl-PL" w:eastAsia="en-US" w:bidi="ar-SA"/>
      </w:rPr>
    </w:lvl>
  </w:abstractNum>
  <w:abstractNum w:abstractNumId="13" w15:restartNumberingAfterBreak="0">
    <w:nsid w:val="0AD41486"/>
    <w:multiLevelType w:val="hybridMultilevel"/>
    <w:tmpl w:val="03762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117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0D3077"/>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BB1A6A"/>
    <w:multiLevelType w:val="hybridMultilevel"/>
    <w:tmpl w:val="FBDE0538"/>
    <w:lvl w:ilvl="0" w:tplc="AFE8C68C">
      <w:numFmt w:val="bullet"/>
      <w:lvlText w:val=""/>
      <w:lvlJc w:val="left"/>
      <w:pPr>
        <w:ind w:left="828" w:hanging="360"/>
      </w:pPr>
      <w:rPr>
        <w:rFonts w:ascii="Symbol" w:eastAsia="Symbol" w:hAnsi="Symbol" w:cs="Symbol" w:hint="default"/>
        <w:w w:val="99"/>
        <w:sz w:val="20"/>
        <w:szCs w:val="20"/>
        <w:lang w:val="pl-PL" w:eastAsia="en-US" w:bidi="ar-SA"/>
      </w:rPr>
    </w:lvl>
    <w:lvl w:ilvl="1" w:tplc="664CFD42">
      <w:numFmt w:val="bullet"/>
      <w:lvlText w:val="o"/>
      <w:lvlJc w:val="left"/>
      <w:pPr>
        <w:ind w:left="1548" w:hanging="360"/>
      </w:pPr>
      <w:rPr>
        <w:rFonts w:ascii="Courier New" w:eastAsia="Courier New" w:hAnsi="Courier New" w:cs="Courier New" w:hint="default"/>
        <w:w w:val="99"/>
        <w:sz w:val="20"/>
        <w:szCs w:val="20"/>
        <w:lang w:val="pl-PL" w:eastAsia="en-US" w:bidi="ar-SA"/>
      </w:rPr>
    </w:lvl>
    <w:lvl w:ilvl="2" w:tplc="76287C24">
      <w:numFmt w:val="bullet"/>
      <w:lvlText w:val="•"/>
      <w:lvlJc w:val="left"/>
      <w:pPr>
        <w:ind w:left="2268" w:hanging="360"/>
      </w:pPr>
      <w:rPr>
        <w:rFonts w:hint="default"/>
        <w:lang w:val="pl-PL" w:eastAsia="en-US" w:bidi="ar-SA"/>
      </w:rPr>
    </w:lvl>
    <w:lvl w:ilvl="3" w:tplc="F05A748E">
      <w:numFmt w:val="bullet"/>
      <w:lvlText w:val="•"/>
      <w:lvlJc w:val="left"/>
      <w:pPr>
        <w:ind w:left="2996" w:hanging="360"/>
      </w:pPr>
      <w:rPr>
        <w:rFonts w:hint="default"/>
        <w:lang w:val="pl-PL" w:eastAsia="en-US" w:bidi="ar-SA"/>
      </w:rPr>
    </w:lvl>
    <w:lvl w:ilvl="4" w:tplc="DE0AD74E">
      <w:numFmt w:val="bullet"/>
      <w:lvlText w:val="•"/>
      <w:lvlJc w:val="left"/>
      <w:pPr>
        <w:ind w:left="3724" w:hanging="360"/>
      </w:pPr>
      <w:rPr>
        <w:rFonts w:hint="default"/>
        <w:lang w:val="pl-PL" w:eastAsia="en-US" w:bidi="ar-SA"/>
      </w:rPr>
    </w:lvl>
    <w:lvl w:ilvl="5" w:tplc="62CEE6E6">
      <w:numFmt w:val="bullet"/>
      <w:lvlText w:val="•"/>
      <w:lvlJc w:val="left"/>
      <w:pPr>
        <w:ind w:left="4452" w:hanging="360"/>
      </w:pPr>
      <w:rPr>
        <w:rFonts w:hint="default"/>
        <w:lang w:val="pl-PL" w:eastAsia="en-US" w:bidi="ar-SA"/>
      </w:rPr>
    </w:lvl>
    <w:lvl w:ilvl="6" w:tplc="C3CAB210">
      <w:numFmt w:val="bullet"/>
      <w:lvlText w:val="•"/>
      <w:lvlJc w:val="left"/>
      <w:pPr>
        <w:ind w:left="5180" w:hanging="360"/>
      </w:pPr>
      <w:rPr>
        <w:rFonts w:hint="default"/>
        <w:lang w:val="pl-PL" w:eastAsia="en-US" w:bidi="ar-SA"/>
      </w:rPr>
    </w:lvl>
    <w:lvl w:ilvl="7" w:tplc="C22E072C">
      <w:numFmt w:val="bullet"/>
      <w:lvlText w:val="•"/>
      <w:lvlJc w:val="left"/>
      <w:pPr>
        <w:ind w:left="5908" w:hanging="360"/>
      </w:pPr>
      <w:rPr>
        <w:rFonts w:hint="default"/>
        <w:lang w:val="pl-PL" w:eastAsia="en-US" w:bidi="ar-SA"/>
      </w:rPr>
    </w:lvl>
    <w:lvl w:ilvl="8" w:tplc="7E32BFF6">
      <w:numFmt w:val="bullet"/>
      <w:lvlText w:val="•"/>
      <w:lvlJc w:val="left"/>
      <w:pPr>
        <w:ind w:left="6636" w:hanging="360"/>
      </w:pPr>
      <w:rPr>
        <w:rFonts w:hint="default"/>
        <w:lang w:val="pl-PL" w:eastAsia="en-US" w:bidi="ar-SA"/>
      </w:rPr>
    </w:lvl>
  </w:abstractNum>
  <w:abstractNum w:abstractNumId="16" w15:restartNumberingAfterBreak="0">
    <w:nsid w:val="0E1C7FB2"/>
    <w:multiLevelType w:val="hybridMultilevel"/>
    <w:tmpl w:val="5C3A9096"/>
    <w:lvl w:ilvl="0" w:tplc="763ECB54">
      <w:numFmt w:val="bullet"/>
      <w:lvlText w:val=""/>
      <w:lvlJc w:val="left"/>
      <w:pPr>
        <w:ind w:left="828" w:hanging="360"/>
      </w:pPr>
      <w:rPr>
        <w:rFonts w:ascii="Symbol" w:eastAsia="Symbol" w:hAnsi="Symbol" w:cs="Symbol" w:hint="default"/>
        <w:w w:val="99"/>
        <w:sz w:val="20"/>
        <w:szCs w:val="20"/>
        <w:lang w:val="pl-PL" w:eastAsia="en-US" w:bidi="ar-SA"/>
      </w:rPr>
    </w:lvl>
    <w:lvl w:ilvl="1" w:tplc="00EA7EC0">
      <w:numFmt w:val="bullet"/>
      <w:lvlText w:val="•"/>
      <w:lvlJc w:val="left"/>
      <w:pPr>
        <w:ind w:left="1547" w:hanging="360"/>
      </w:pPr>
      <w:rPr>
        <w:rFonts w:hint="default"/>
        <w:lang w:val="pl-PL" w:eastAsia="en-US" w:bidi="ar-SA"/>
      </w:rPr>
    </w:lvl>
    <w:lvl w:ilvl="2" w:tplc="19808176">
      <w:numFmt w:val="bullet"/>
      <w:lvlText w:val="•"/>
      <w:lvlJc w:val="left"/>
      <w:pPr>
        <w:ind w:left="2274" w:hanging="360"/>
      </w:pPr>
      <w:rPr>
        <w:rFonts w:hint="default"/>
        <w:lang w:val="pl-PL" w:eastAsia="en-US" w:bidi="ar-SA"/>
      </w:rPr>
    </w:lvl>
    <w:lvl w:ilvl="3" w:tplc="1B4A5F48">
      <w:numFmt w:val="bullet"/>
      <w:lvlText w:val="•"/>
      <w:lvlJc w:val="left"/>
      <w:pPr>
        <w:ind w:left="3001" w:hanging="360"/>
      </w:pPr>
      <w:rPr>
        <w:rFonts w:hint="default"/>
        <w:lang w:val="pl-PL" w:eastAsia="en-US" w:bidi="ar-SA"/>
      </w:rPr>
    </w:lvl>
    <w:lvl w:ilvl="4" w:tplc="AD065AE6">
      <w:numFmt w:val="bullet"/>
      <w:lvlText w:val="•"/>
      <w:lvlJc w:val="left"/>
      <w:pPr>
        <w:ind w:left="3728" w:hanging="360"/>
      </w:pPr>
      <w:rPr>
        <w:rFonts w:hint="default"/>
        <w:lang w:val="pl-PL" w:eastAsia="en-US" w:bidi="ar-SA"/>
      </w:rPr>
    </w:lvl>
    <w:lvl w:ilvl="5" w:tplc="91FA86C8">
      <w:numFmt w:val="bullet"/>
      <w:lvlText w:val="•"/>
      <w:lvlJc w:val="left"/>
      <w:pPr>
        <w:ind w:left="4456" w:hanging="360"/>
      </w:pPr>
      <w:rPr>
        <w:rFonts w:hint="default"/>
        <w:lang w:val="pl-PL" w:eastAsia="en-US" w:bidi="ar-SA"/>
      </w:rPr>
    </w:lvl>
    <w:lvl w:ilvl="6" w:tplc="13D40EEA">
      <w:numFmt w:val="bullet"/>
      <w:lvlText w:val="•"/>
      <w:lvlJc w:val="left"/>
      <w:pPr>
        <w:ind w:left="5183" w:hanging="360"/>
      </w:pPr>
      <w:rPr>
        <w:rFonts w:hint="default"/>
        <w:lang w:val="pl-PL" w:eastAsia="en-US" w:bidi="ar-SA"/>
      </w:rPr>
    </w:lvl>
    <w:lvl w:ilvl="7" w:tplc="620617B8">
      <w:numFmt w:val="bullet"/>
      <w:lvlText w:val="•"/>
      <w:lvlJc w:val="left"/>
      <w:pPr>
        <w:ind w:left="5910" w:hanging="360"/>
      </w:pPr>
      <w:rPr>
        <w:rFonts w:hint="default"/>
        <w:lang w:val="pl-PL" w:eastAsia="en-US" w:bidi="ar-SA"/>
      </w:rPr>
    </w:lvl>
    <w:lvl w:ilvl="8" w:tplc="4BD45EB6">
      <w:numFmt w:val="bullet"/>
      <w:lvlText w:val="•"/>
      <w:lvlJc w:val="left"/>
      <w:pPr>
        <w:ind w:left="6637" w:hanging="360"/>
      </w:pPr>
      <w:rPr>
        <w:rFonts w:hint="default"/>
        <w:lang w:val="pl-PL" w:eastAsia="en-US" w:bidi="ar-SA"/>
      </w:rPr>
    </w:lvl>
  </w:abstractNum>
  <w:abstractNum w:abstractNumId="17" w15:restartNumberingAfterBreak="0">
    <w:nsid w:val="11CC6CB7"/>
    <w:multiLevelType w:val="hybridMultilevel"/>
    <w:tmpl w:val="C9C63E0E"/>
    <w:lvl w:ilvl="0" w:tplc="FC0E6B26">
      <w:numFmt w:val="bullet"/>
      <w:lvlText w:val=""/>
      <w:lvlJc w:val="left"/>
      <w:pPr>
        <w:ind w:left="828" w:hanging="360"/>
      </w:pPr>
      <w:rPr>
        <w:rFonts w:ascii="Symbol" w:eastAsia="Symbol" w:hAnsi="Symbol" w:cs="Symbol" w:hint="default"/>
        <w:w w:val="99"/>
        <w:sz w:val="20"/>
        <w:szCs w:val="20"/>
        <w:lang w:val="pl-PL" w:eastAsia="en-US" w:bidi="ar-SA"/>
      </w:rPr>
    </w:lvl>
    <w:lvl w:ilvl="1" w:tplc="20DE3B42">
      <w:numFmt w:val="bullet"/>
      <w:lvlText w:val="•"/>
      <w:lvlJc w:val="left"/>
      <w:pPr>
        <w:ind w:left="1547" w:hanging="360"/>
      </w:pPr>
      <w:rPr>
        <w:rFonts w:hint="default"/>
        <w:lang w:val="pl-PL" w:eastAsia="en-US" w:bidi="ar-SA"/>
      </w:rPr>
    </w:lvl>
    <w:lvl w:ilvl="2" w:tplc="9FBEC762">
      <w:numFmt w:val="bullet"/>
      <w:lvlText w:val="•"/>
      <w:lvlJc w:val="left"/>
      <w:pPr>
        <w:ind w:left="2274" w:hanging="360"/>
      </w:pPr>
      <w:rPr>
        <w:rFonts w:hint="default"/>
        <w:lang w:val="pl-PL" w:eastAsia="en-US" w:bidi="ar-SA"/>
      </w:rPr>
    </w:lvl>
    <w:lvl w:ilvl="3" w:tplc="AA1A14C8">
      <w:numFmt w:val="bullet"/>
      <w:lvlText w:val="•"/>
      <w:lvlJc w:val="left"/>
      <w:pPr>
        <w:ind w:left="3001" w:hanging="360"/>
      </w:pPr>
      <w:rPr>
        <w:rFonts w:hint="default"/>
        <w:lang w:val="pl-PL" w:eastAsia="en-US" w:bidi="ar-SA"/>
      </w:rPr>
    </w:lvl>
    <w:lvl w:ilvl="4" w:tplc="B63006BC">
      <w:numFmt w:val="bullet"/>
      <w:lvlText w:val="•"/>
      <w:lvlJc w:val="left"/>
      <w:pPr>
        <w:ind w:left="3728" w:hanging="360"/>
      </w:pPr>
      <w:rPr>
        <w:rFonts w:hint="default"/>
        <w:lang w:val="pl-PL" w:eastAsia="en-US" w:bidi="ar-SA"/>
      </w:rPr>
    </w:lvl>
    <w:lvl w:ilvl="5" w:tplc="9B36D330">
      <w:numFmt w:val="bullet"/>
      <w:lvlText w:val="•"/>
      <w:lvlJc w:val="left"/>
      <w:pPr>
        <w:ind w:left="4456" w:hanging="360"/>
      </w:pPr>
      <w:rPr>
        <w:rFonts w:hint="default"/>
        <w:lang w:val="pl-PL" w:eastAsia="en-US" w:bidi="ar-SA"/>
      </w:rPr>
    </w:lvl>
    <w:lvl w:ilvl="6" w:tplc="50842A00">
      <w:numFmt w:val="bullet"/>
      <w:lvlText w:val="•"/>
      <w:lvlJc w:val="left"/>
      <w:pPr>
        <w:ind w:left="5183" w:hanging="360"/>
      </w:pPr>
      <w:rPr>
        <w:rFonts w:hint="default"/>
        <w:lang w:val="pl-PL" w:eastAsia="en-US" w:bidi="ar-SA"/>
      </w:rPr>
    </w:lvl>
    <w:lvl w:ilvl="7" w:tplc="C142BA04">
      <w:numFmt w:val="bullet"/>
      <w:lvlText w:val="•"/>
      <w:lvlJc w:val="left"/>
      <w:pPr>
        <w:ind w:left="5910" w:hanging="360"/>
      </w:pPr>
      <w:rPr>
        <w:rFonts w:hint="default"/>
        <w:lang w:val="pl-PL" w:eastAsia="en-US" w:bidi="ar-SA"/>
      </w:rPr>
    </w:lvl>
    <w:lvl w:ilvl="8" w:tplc="BD643A96">
      <w:numFmt w:val="bullet"/>
      <w:lvlText w:val="•"/>
      <w:lvlJc w:val="left"/>
      <w:pPr>
        <w:ind w:left="6637" w:hanging="360"/>
      </w:pPr>
      <w:rPr>
        <w:rFonts w:hint="default"/>
        <w:lang w:val="pl-PL" w:eastAsia="en-US" w:bidi="ar-SA"/>
      </w:rPr>
    </w:lvl>
  </w:abstractNum>
  <w:abstractNum w:abstractNumId="18" w15:restartNumberingAfterBreak="0">
    <w:nsid w:val="130142BD"/>
    <w:multiLevelType w:val="hybridMultilevel"/>
    <w:tmpl w:val="2208116A"/>
    <w:lvl w:ilvl="0" w:tplc="6FC43AD0">
      <w:numFmt w:val="bullet"/>
      <w:lvlText w:val=""/>
      <w:lvlJc w:val="left"/>
      <w:pPr>
        <w:ind w:left="828" w:hanging="360"/>
      </w:pPr>
      <w:rPr>
        <w:rFonts w:ascii="Symbol" w:eastAsia="Symbol" w:hAnsi="Symbol" w:cs="Symbol" w:hint="default"/>
        <w:w w:val="99"/>
        <w:sz w:val="20"/>
        <w:szCs w:val="20"/>
        <w:lang w:val="pl-PL" w:eastAsia="en-US" w:bidi="ar-SA"/>
      </w:rPr>
    </w:lvl>
    <w:lvl w:ilvl="1" w:tplc="9332619C">
      <w:numFmt w:val="bullet"/>
      <w:lvlText w:val="•"/>
      <w:lvlJc w:val="left"/>
      <w:pPr>
        <w:ind w:left="1547" w:hanging="360"/>
      </w:pPr>
      <w:rPr>
        <w:rFonts w:hint="default"/>
        <w:lang w:val="pl-PL" w:eastAsia="en-US" w:bidi="ar-SA"/>
      </w:rPr>
    </w:lvl>
    <w:lvl w:ilvl="2" w:tplc="1040BB4E">
      <w:numFmt w:val="bullet"/>
      <w:lvlText w:val="•"/>
      <w:lvlJc w:val="left"/>
      <w:pPr>
        <w:ind w:left="2274" w:hanging="360"/>
      </w:pPr>
      <w:rPr>
        <w:rFonts w:hint="default"/>
        <w:lang w:val="pl-PL" w:eastAsia="en-US" w:bidi="ar-SA"/>
      </w:rPr>
    </w:lvl>
    <w:lvl w:ilvl="3" w:tplc="52CE3186">
      <w:numFmt w:val="bullet"/>
      <w:lvlText w:val="•"/>
      <w:lvlJc w:val="left"/>
      <w:pPr>
        <w:ind w:left="3001" w:hanging="360"/>
      </w:pPr>
      <w:rPr>
        <w:rFonts w:hint="default"/>
        <w:lang w:val="pl-PL" w:eastAsia="en-US" w:bidi="ar-SA"/>
      </w:rPr>
    </w:lvl>
    <w:lvl w:ilvl="4" w:tplc="6AE082CA">
      <w:numFmt w:val="bullet"/>
      <w:lvlText w:val="•"/>
      <w:lvlJc w:val="left"/>
      <w:pPr>
        <w:ind w:left="3728" w:hanging="360"/>
      </w:pPr>
      <w:rPr>
        <w:rFonts w:hint="default"/>
        <w:lang w:val="pl-PL" w:eastAsia="en-US" w:bidi="ar-SA"/>
      </w:rPr>
    </w:lvl>
    <w:lvl w:ilvl="5" w:tplc="EFF664B8">
      <w:numFmt w:val="bullet"/>
      <w:lvlText w:val="•"/>
      <w:lvlJc w:val="left"/>
      <w:pPr>
        <w:ind w:left="4456" w:hanging="360"/>
      </w:pPr>
      <w:rPr>
        <w:rFonts w:hint="default"/>
        <w:lang w:val="pl-PL" w:eastAsia="en-US" w:bidi="ar-SA"/>
      </w:rPr>
    </w:lvl>
    <w:lvl w:ilvl="6" w:tplc="48E4B25E">
      <w:numFmt w:val="bullet"/>
      <w:lvlText w:val="•"/>
      <w:lvlJc w:val="left"/>
      <w:pPr>
        <w:ind w:left="5183" w:hanging="360"/>
      </w:pPr>
      <w:rPr>
        <w:rFonts w:hint="default"/>
        <w:lang w:val="pl-PL" w:eastAsia="en-US" w:bidi="ar-SA"/>
      </w:rPr>
    </w:lvl>
    <w:lvl w:ilvl="7" w:tplc="66065408">
      <w:numFmt w:val="bullet"/>
      <w:lvlText w:val="•"/>
      <w:lvlJc w:val="left"/>
      <w:pPr>
        <w:ind w:left="5910" w:hanging="360"/>
      </w:pPr>
      <w:rPr>
        <w:rFonts w:hint="default"/>
        <w:lang w:val="pl-PL" w:eastAsia="en-US" w:bidi="ar-SA"/>
      </w:rPr>
    </w:lvl>
    <w:lvl w:ilvl="8" w:tplc="420E8AD4">
      <w:numFmt w:val="bullet"/>
      <w:lvlText w:val="•"/>
      <w:lvlJc w:val="left"/>
      <w:pPr>
        <w:ind w:left="6637" w:hanging="360"/>
      </w:pPr>
      <w:rPr>
        <w:rFonts w:hint="default"/>
        <w:lang w:val="pl-PL" w:eastAsia="en-US" w:bidi="ar-SA"/>
      </w:rPr>
    </w:lvl>
  </w:abstractNum>
  <w:abstractNum w:abstractNumId="19" w15:restartNumberingAfterBreak="0">
    <w:nsid w:val="1400023E"/>
    <w:multiLevelType w:val="hybridMultilevel"/>
    <w:tmpl w:val="49F82886"/>
    <w:lvl w:ilvl="0" w:tplc="04150003">
      <w:start w:val="1"/>
      <w:numFmt w:val="bullet"/>
      <w:lvlText w:val="o"/>
      <w:lvlJc w:val="left"/>
      <w:pPr>
        <w:ind w:left="1190" w:hanging="360"/>
      </w:pPr>
      <w:rPr>
        <w:rFonts w:ascii="Courier New" w:hAnsi="Courier New" w:cs="Courier New" w:hint="default"/>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20" w15:restartNumberingAfterBreak="0">
    <w:nsid w:val="15C43025"/>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BA1C26"/>
    <w:multiLevelType w:val="hybridMultilevel"/>
    <w:tmpl w:val="30FA60FC"/>
    <w:lvl w:ilvl="0" w:tplc="1102F2AA">
      <w:numFmt w:val="bullet"/>
      <w:lvlText w:val=""/>
      <w:lvlJc w:val="left"/>
      <w:pPr>
        <w:ind w:left="828" w:hanging="360"/>
      </w:pPr>
      <w:rPr>
        <w:rFonts w:ascii="Symbol" w:eastAsia="Symbol" w:hAnsi="Symbol" w:cs="Symbol" w:hint="default"/>
        <w:w w:val="99"/>
        <w:sz w:val="20"/>
        <w:szCs w:val="20"/>
        <w:lang w:val="pl-PL" w:eastAsia="en-US" w:bidi="ar-SA"/>
      </w:rPr>
    </w:lvl>
    <w:lvl w:ilvl="1" w:tplc="F668B15A">
      <w:numFmt w:val="bullet"/>
      <w:lvlText w:val="•"/>
      <w:lvlJc w:val="left"/>
      <w:pPr>
        <w:ind w:left="1547" w:hanging="360"/>
      </w:pPr>
      <w:rPr>
        <w:rFonts w:hint="default"/>
        <w:lang w:val="pl-PL" w:eastAsia="en-US" w:bidi="ar-SA"/>
      </w:rPr>
    </w:lvl>
    <w:lvl w:ilvl="2" w:tplc="804E9D2C">
      <w:numFmt w:val="bullet"/>
      <w:lvlText w:val="•"/>
      <w:lvlJc w:val="left"/>
      <w:pPr>
        <w:ind w:left="2274" w:hanging="360"/>
      </w:pPr>
      <w:rPr>
        <w:rFonts w:hint="default"/>
        <w:lang w:val="pl-PL" w:eastAsia="en-US" w:bidi="ar-SA"/>
      </w:rPr>
    </w:lvl>
    <w:lvl w:ilvl="3" w:tplc="0F70B698">
      <w:numFmt w:val="bullet"/>
      <w:lvlText w:val="•"/>
      <w:lvlJc w:val="left"/>
      <w:pPr>
        <w:ind w:left="3001" w:hanging="360"/>
      </w:pPr>
      <w:rPr>
        <w:rFonts w:hint="default"/>
        <w:lang w:val="pl-PL" w:eastAsia="en-US" w:bidi="ar-SA"/>
      </w:rPr>
    </w:lvl>
    <w:lvl w:ilvl="4" w:tplc="8B62A7EA">
      <w:numFmt w:val="bullet"/>
      <w:lvlText w:val="•"/>
      <w:lvlJc w:val="left"/>
      <w:pPr>
        <w:ind w:left="3728" w:hanging="360"/>
      </w:pPr>
      <w:rPr>
        <w:rFonts w:hint="default"/>
        <w:lang w:val="pl-PL" w:eastAsia="en-US" w:bidi="ar-SA"/>
      </w:rPr>
    </w:lvl>
    <w:lvl w:ilvl="5" w:tplc="4C2CC7FC">
      <w:numFmt w:val="bullet"/>
      <w:lvlText w:val="•"/>
      <w:lvlJc w:val="left"/>
      <w:pPr>
        <w:ind w:left="4456" w:hanging="360"/>
      </w:pPr>
      <w:rPr>
        <w:rFonts w:hint="default"/>
        <w:lang w:val="pl-PL" w:eastAsia="en-US" w:bidi="ar-SA"/>
      </w:rPr>
    </w:lvl>
    <w:lvl w:ilvl="6" w:tplc="C9182220">
      <w:numFmt w:val="bullet"/>
      <w:lvlText w:val="•"/>
      <w:lvlJc w:val="left"/>
      <w:pPr>
        <w:ind w:left="5183" w:hanging="360"/>
      </w:pPr>
      <w:rPr>
        <w:rFonts w:hint="default"/>
        <w:lang w:val="pl-PL" w:eastAsia="en-US" w:bidi="ar-SA"/>
      </w:rPr>
    </w:lvl>
    <w:lvl w:ilvl="7" w:tplc="72F248DA">
      <w:numFmt w:val="bullet"/>
      <w:lvlText w:val="•"/>
      <w:lvlJc w:val="left"/>
      <w:pPr>
        <w:ind w:left="5910" w:hanging="360"/>
      </w:pPr>
      <w:rPr>
        <w:rFonts w:hint="default"/>
        <w:lang w:val="pl-PL" w:eastAsia="en-US" w:bidi="ar-SA"/>
      </w:rPr>
    </w:lvl>
    <w:lvl w:ilvl="8" w:tplc="3DF42034">
      <w:numFmt w:val="bullet"/>
      <w:lvlText w:val="•"/>
      <w:lvlJc w:val="left"/>
      <w:pPr>
        <w:ind w:left="6637" w:hanging="360"/>
      </w:pPr>
      <w:rPr>
        <w:rFonts w:hint="default"/>
        <w:lang w:val="pl-PL" w:eastAsia="en-US" w:bidi="ar-SA"/>
      </w:rPr>
    </w:lvl>
  </w:abstractNum>
  <w:abstractNum w:abstractNumId="22" w15:restartNumberingAfterBreak="0">
    <w:nsid w:val="17FF4187"/>
    <w:multiLevelType w:val="hybridMultilevel"/>
    <w:tmpl w:val="327C3EE8"/>
    <w:lvl w:ilvl="0" w:tplc="BA8E6A66">
      <w:numFmt w:val="bullet"/>
      <w:lvlText w:val="o"/>
      <w:lvlJc w:val="left"/>
      <w:pPr>
        <w:ind w:left="110" w:hanging="360"/>
      </w:pPr>
      <w:rPr>
        <w:rFonts w:ascii="Courier New" w:eastAsia="Courier New" w:hAnsi="Courier New" w:cs="Courier New" w:hint="default"/>
        <w:w w:val="99"/>
        <w:sz w:val="20"/>
        <w:szCs w:val="20"/>
        <w:lang w:val="pl-PL" w:eastAsia="en-US" w:bidi="ar-SA"/>
      </w:rPr>
    </w:lvl>
    <w:lvl w:ilvl="1" w:tplc="229C4386">
      <w:numFmt w:val="bullet"/>
      <w:lvlText w:val="•"/>
      <w:lvlJc w:val="left"/>
      <w:pPr>
        <w:ind w:left="812" w:hanging="360"/>
      </w:pPr>
      <w:rPr>
        <w:rFonts w:hint="default"/>
        <w:lang w:val="pl-PL" w:eastAsia="en-US" w:bidi="ar-SA"/>
      </w:rPr>
    </w:lvl>
    <w:lvl w:ilvl="2" w:tplc="C190666A">
      <w:numFmt w:val="bullet"/>
      <w:lvlText w:val="•"/>
      <w:lvlJc w:val="left"/>
      <w:pPr>
        <w:ind w:left="1504" w:hanging="360"/>
      </w:pPr>
      <w:rPr>
        <w:rFonts w:hint="default"/>
        <w:lang w:val="pl-PL" w:eastAsia="en-US" w:bidi="ar-SA"/>
      </w:rPr>
    </w:lvl>
    <w:lvl w:ilvl="3" w:tplc="4F6A24FC">
      <w:numFmt w:val="bullet"/>
      <w:lvlText w:val="•"/>
      <w:lvlJc w:val="left"/>
      <w:pPr>
        <w:ind w:left="2196" w:hanging="360"/>
      </w:pPr>
      <w:rPr>
        <w:rFonts w:hint="default"/>
        <w:lang w:val="pl-PL" w:eastAsia="en-US" w:bidi="ar-SA"/>
      </w:rPr>
    </w:lvl>
    <w:lvl w:ilvl="4" w:tplc="3BF6DD56">
      <w:numFmt w:val="bullet"/>
      <w:lvlText w:val="•"/>
      <w:lvlJc w:val="left"/>
      <w:pPr>
        <w:ind w:left="2888" w:hanging="360"/>
      </w:pPr>
      <w:rPr>
        <w:rFonts w:hint="default"/>
        <w:lang w:val="pl-PL" w:eastAsia="en-US" w:bidi="ar-SA"/>
      </w:rPr>
    </w:lvl>
    <w:lvl w:ilvl="5" w:tplc="D4E8836A">
      <w:numFmt w:val="bullet"/>
      <w:lvlText w:val="•"/>
      <w:lvlJc w:val="left"/>
      <w:pPr>
        <w:ind w:left="3580" w:hanging="360"/>
      </w:pPr>
      <w:rPr>
        <w:rFonts w:hint="default"/>
        <w:lang w:val="pl-PL" w:eastAsia="en-US" w:bidi="ar-SA"/>
      </w:rPr>
    </w:lvl>
    <w:lvl w:ilvl="6" w:tplc="FC50168C">
      <w:numFmt w:val="bullet"/>
      <w:lvlText w:val="•"/>
      <w:lvlJc w:val="left"/>
      <w:pPr>
        <w:ind w:left="4272" w:hanging="360"/>
      </w:pPr>
      <w:rPr>
        <w:rFonts w:hint="default"/>
        <w:lang w:val="pl-PL" w:eastAsia="en-US" w:bidi="ar-SA"/>
      </w:rPr>
    </w:lvl>
    <w:lvl w:ilvl="7" w:tplc="77D819AC">
      <w:numFmt w:val="bullet"/>
      <w:lvlText w:val="•"/>
      <w:lvlJc w:val="left"/>
      <w:pPr>
        <w:ind w:left="4964" w:hanging="360"/>
      </w:pPr>
      <w:rPr>
        <w:rFonts w:hint="default"/>
        <w:lang w:val="pl-PL" w:eastAsia="en-US" w:bidi="ar-SA"/>
      </w:rPr>
    </w:lvl>
    <w:lvl w:ilvl="8" w:tplc="55864A00">
      <w:numFmt w:val="bullet"/>
      <w:lvlText w:val="•"/>
      <w:lvlJc w:val="left"/>
      <w:pPr>
        <w:ind w:left="5656" w:hanging="360"/>
      </w:pPr>
      <w:rPr>
        <w:rFonts w:hint="default"/>
        <w:lang w:val="pl-PL" w:eastAsia="en-US" w:bidi="ar-SA"/>
      </w:rPr>
    </w:lvl>
  </w:abstractNum>
  <w:abstractNum w:abstractNumId="23" w15:restartNumberingAfterBreak="0">
    <w:nsid w:val="19DD738B"/>
    <w:multiLevelType w:val="hybridMultilevel"/>
    <w:tmpl w:val="C8948E3C"/>
    <w:lvl w:ilvl="0" w:tplc="221E5774">
      <w:numFmt w:val="bullet"/>
      <w:lvlText w:val=""/>
      <w:lvlJc w:val="left"/>
      <w:pPr>
        <w:ind w:left="828" w:hanging="360"/>
      </w:pPr>
      <w:rPr>
        <w:rFonts w:ascii="Symbol" w:eastAsia="Symbol" w:hAnsi="Symbol" w:cs="Symbol" w:hint="default"/>
        <w:w w:val="99"/>
        <w:sz w:val="20"/>
        <w:szCs w:val="20"/>
        <w:lang w:val="pl-PL" w:eastAsia="en-US" w:bidi="ar-SA"/>
      </w:rPr>
    </w:lvl>
    <w:lvl w:ilvl="1" w:tplc="668CA4D8">
      <w:numFmt w:val="bullet"/>
      <w:lvlText w:val="o"/>
      <w:lvlJc w:val="left"/>
      <w:pPr>
        <w:ind w:left="1548" w:hanging="360"/>
      </w:pPr>
      <w:rPr>
        <w:rFonts w:ascii="Courier New" w:eastAsia="Courier New" w:hAnsi="Courier New" w:cs="Courier New" w:hint="default"/>
        <w:w w:val="99"/>
        <w:sz w:val="20"/>
        <w:szCs w:val="20"/>
        <w:lang w:val="pl-PL" w:eastAsia="en-US" w:bidi="ar-SA"/>
      </w:rPr>
    </w:lvl>
    <w:lvl w:ilvl="2" w:tplc="7BC806E2">
      <w:numFmt w:val="bullet"/>
      <w:lvlText w:val="•"/>
      <w:lvlJc w:val="left"/>
      <w:pPr>
        <w:ind w:left="2268" w:hanging="360"/>
      </w:pPr>
      <w:rPr>
        <w:rFonts w:hint="default"/>
        <w:lang w:val="pl-PL" w:eastAsia="en-US" w:bidi="ar-SA"/>
      </w:rPr>
    </w:lvl>
    <w:lvl w:ilvl="3" w:tplc="545A7556">
      <w:numFmt w:val="bullet"/>
      <w:lvlText w:val="•"/>
      <w:lvlJc w:val="left"/>
      <w:pPr>
        <w:ind w:left="2996" w:hanging="360"/>
      </w:pPr>
      <w:rPr>
        <w:rFonts w:hint="default"/>
        <w:lang w:val="pl-PL" w:eastAsia="en-US" w:bidi="ar-SA"/>
      </w:rPr>
    </w:lvl>
    <w:lvl w:ilvl="4" w:tplc="C7E64506">
      <w:numFmt w:val="bullet"/>
      <w:lvlText w:val="•"/>
      <w:lvlJc w:val="left"/>
      <w:pPr>
        <w:ind w:left="3724" w:hanging="360"/>
      </w:pPr>
      <w:rPr>
        <w:rFonts w:hint="default"/>
        <w:lang w:val="pl-PL" w:eastAsia="en-US" w:bidi="ar-SA"/>
      </w:rPr>
    </w:lvl>
    <w:lvl w:ilvl="5" w:tplc="8C806FE8">
      <w:numFmt w:val="bullet"/>
      <w:lvlText w:val="•"/>
      <w:lvlJc w:val="left"/>
      <w:pPr>
        <w:ind w:left="4452" w:hanging="360"/>
      </w:pPr>
      <w:rPr>
        <w:rFonts w:hint="default"/>
        <w:lang w:val="pl-PL" w:eastAsia="en-US" w:bidi="ar-SA"/>
      </w:rPr>
    </w:lvl>
    <w:lvl w:ilvl="6" w:tplc="732E4A36">
      <w:numFmt w:val="bullet"/>
      <w:lvlText w:val="•"/>
      <w:lvlJc w:val="left"/>
      <w:pPr>
        <w:ind w:left="5180" w:hanging="360"/>
      </w:pPr>
      <w:rPr>
        <w:rFonts w:hint="default"/>
        <w:lang w:val="pl-PL" w:eastAsia="en-US" w:bidi="ar-SA"/>
      </w:rPr>
    </w:lvl>
    <w:lvl w:ilvl="7" w:tplc="7E46A91C">
      <w:numFmt w:val="bullet"/>
      <w:lvlText w:val="•"/>
      <w:lvlJc w:val="left"/>
      <w:pPr>
        <w:ind w:left="5908" w:hanging="360"/>
      </w:pPr>
      <w:rPr>
        <w:rFonts w:hint="default"/>
        <w:lang w:val="pl-PL" w:eastAsia="en-US" w:bidi="ar-SA"/>
      </w:rPr>
    </w:lvl>
    <w:lvl w:ilvl="8" w:tplc="4300BF32">
      <w:numFmt w:val="bullet"/>
      <w:lvlText w:val="•"/>
      <w:lvlJc w:val="left"/>
      <w:pPr>
        <w:ind w:left="6636" w:hanging="360"/>
      </w:pPr>
      <w:rPr>
        <w:rFonts w:hint="default"/>
        <w:lang w:val="pl-PL" w:eastAsia="en-US" w:bidi="ar-SA"/>
      </w:rPr>
    </w:lvl>
  </w:abstractNum>
  <w:abstractNum w:abstractNumId="24" w15:restartNumberingAfterBreak="0">
    <w:nsid w:val="19E810DF"/>
    <w:multiLevelType w:val="hybridMultilevel"/>
    <w:tmpl w:val="FA9CF6BA"/>
    <w:lvl w:ilvl="0" w:tplc="D8FA67F8">
      <w:numFmt w:val="bullet"/>
      <w:lvlText w:val="o"/>
      <w:lvlJc w:val="left"/>
      <w:pPr>
        <w:ind w:left="1548" w:hanging="360"/>
      </w:pPr>
      <w:rPr>
        <w:rFonts w:ascii="Courier New" w:eastAsia="Courier New" w:hAnsi="Courier New" w:cs="Courier New" w:hint="default"/>
        <w:w w:val="99"/>
        <w:sz w:val="20"/>
        <w:szCs w:val="20"/>
        <w:lang w:val="pl-PL" w:eastAsia="en-US" w:bidi="ar-SA"/>
      </w:rPr>
    </w:lvl>
    <w:lvl w:ilvl="1" w:tplc="216463C6">
      <w:numFmt w:val="bullet"/>
      <w:lvlText w:val="•"/>
      <w:lvlJc w:val="left"/>
      <w:pPr>
        <w:ind w:left="2195" w:hanging="360"/>
      </w:pPr>
      <w:rPr>
        <w:rFonts w:hint="default"/>
        <w:lang w:val="pl-PL" w:eastAsia="en-US" w:bidi="ar-SA"/>
      </w:rPr>
    </w:lvl>
    <w:lvl w:ilvl="2" w:tplc="019E4C7C">
      <w:numFmt w:val="bullet"/>
      <w:lvlText w:val="•"/>
      <w:lvlJc w:val="left"/>
      <w:pPr>
        <w:ind w:left="2850" w:hanging="360"/>
      </w:pPr>
      <w:rPr>
        <w:rFonts w:hint="default"/>
        <w:lang w:val="pl-PL" w:eastAsia="en-US" w:bidi="ar-SA"/>
      </w:rPr>
    </w:lvl>
    <w:lvl w:ilvl="3" w:tplc="9126FDB4">
      <w:numFmt w:val="bullet"/>
      <w:lvlText w:val="•"/>
      <w:lvlJc w:val="left"/>
      <w:pPr>
        <w:ind w:left="3505" w:hanging="360"/>
      </w:pPr>
      <w:rPr>
        <w:rFonts w:hint="default"/>
        <w:lang w:val="pl-PL" w:eastAsia="en-US" w:bidi="ar-SA"/>
      </w:rPr>
    </w:lvl>
    <w:lvl w:ilvl="4" w:tplc="A65E0264">
      <w:numFmt w:val="bullet"/>
      <w:lvlText w:val="•"/>
      <w:lvlJc w:val="left"/>
      <w:pPr>
        <w:ind w:left="4160" w:hanging="360"/>
      </w:pPr>
      <w:rPr>
        <w:rFonts w:hint="default"/>
        <w:lang w:val="pl-PL" w:eastAsia="en-US" w:bidi="ar-SA"/>
      </w:rPr>
    </w:lvl>
    <w:lvl w:ilvl="5" w:tplc="F1D03966">
      <w:numFmt w:val="bullet"/>
      <w:lvlText w:val="•"/>
      <w:lvlJc w:val="left"/>
      <w:pPr>
        <w:ind w:left="4816" w:hanging="360"/>
      </w:pPr>
      <w:rPr>
        <w:rFonts w:hint="default"/>
        <w:lang w:val="pl-PL" w:eastAsia="en-US" w:bidi="ar-SA"/>
      </w:rPr>
    </w:lvl>
    <w:lvl w:ilvl="6" w:tplc="4EB0342A">
      <w:numFmt w:val="bullet"/>
      <w:lvlText w:val="•"/>
      <w:lvlJc w:val="left"/>
      <w:pPr>
        <w:ind w:left="5471" w:hanging="360"/>
      </w:pPr>
      <w:rPr>
        <w:rFonts w:hint="default"/>
        <w:lang w:val="pl-PL" w:eastAsia="en-US" w:bidi="ar-SA"/>
      </w:rPr>
    </w:lvl>
    <w:lvl w:ilvl="7" w:tplc="8C808AE6">
      <w:numFmt w:val="bullet"/>
      <w:lvlText w:val="•"/>
      <w:lvlJc w:val="left"/>
      <w:pPr>
        <w:ind w:left="6126" w:hanging="360"/>
      </w:pPr>
      <w:rPr>
        <w:rFonts w:hint="default"/>
        <w:lang w:val="pl-PL" w:eastAsia="en-US" w:bidi="ar-SA"/>
      </w:rPr>
    </w:lvl>
    <w:lvl w:ilvl="8" w:tplc="3F46AA96">
      <w:numFmt w:val="bullet"/>
      <w:lvlText w:val="•"/>
      <w:lvlJc w:val="left"/>
      <w:pPr>
        <w:ind w:left="6781" w:hanging="360"/>
      </w:pPr>
      <w:rPr>
        <w:rFonts w:hint="default"/>
        <w:lang w:val="pl-PL" w:eastAsia="en-US" w:bidi="ar-SA"/>
      </w:rPr>
    </w:lvl>
  </w:abstractNum>
  <w:abstractNum w:abstractNumId="25" w15:restartNumberingAfterBreak="0">
    <w:nsid w:val="1A920CE0"/>
    <w:multiLevelType w:val="hybridMultilevel"/>
    <w:tmpl w:val="21FE4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B431006"/>
    <w:multiLevelType w:val="multilevel"/>
    <w:tmpl w:val="BC280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E26E8A"/>
    <w:multiLevelType w:val="hybridMultilevel"/>
    <w:tmpl w:val="ED2EB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037C57"/>
    <w:multiLevelType w:val="hybridMultilevel"/>
    <w:tmpl w:val="AC24659A"/>
    <w:lvl w:ilvl="0" w:tplc="5C28BE58">
      <w:numFmt w:val="bullet"/>
      <w:lvlText w:val=""/>
      <w:lvlJc w:val="left"/>
      <w:pPr>
        <w:ind w:left="828" w:hanging="360"/>
      </w:pPr>
      <w:rPr>
        <w:rFonts w:ascii="Symbol" w:eastAsia="Symbol" w:hAnsi="Symbol" w:cs="Symbol" w:hint="default"/>
        <w:w w:val="99"/>
        <w:sz w:val="20"/>
        <w:szCs w:val="20"/>
        <w:lang w:val="pl-PL" w:eastAsia="en-US" w:bidi="ar-SA"/>
      </w:rPr>
    </w:lvl>
    <w:lvl w:ilvl="1" w:tplc="B4C45A86">
      <w:numFmt w:val="bullet"/>
      <w:lvlText w:val="•"/>
      <w:lvlJc w:val="left"/>
      <w:pPr>
        <w:ind w:left="960" w:hanging="360"/>
      </w:pPr>
      <w:rPr>
        <w:rFonts w:hint="default"/>
        <w:lang w:val="pl-PL" w:eastAsia="en-US" w:bidi="ar-SA"/>
      </w:rPr>
    </w:lvl>
    <w:lvl w:ilvl="2" w:tplc="42EE1408">
      <w:numFmt w:val="bullet"/>
      <w:lvlText w:val="•"/>
      <w:lvlJc w:val="left"/>
      <w:pPr>
        <w:ind w:left="1752" w:hanging="360"/>
      </w:pPr>
      <w:rPr>
        <w:rFonts w:hint="default"/>
        <w:lang w:val="pl-PL" w:eastAsia="en-US" w:bidi="ar-SA"/>
      </w:rPr>
    </w:lvl>
    <w:lvl w:ilvl="3" w:tplc="BEE29046">
      <w:numFmt w:val="bullet"/>
      <w:lvlText w:val="•"/>
      <w:lvlJc w:val="left"/>
      <w:pPr>
        <w:ind w:left="2544" w:hanging="360"/>
      </w:pPr>
      <w:rPr>
        <w:rFonts w:hint="default"/>
        <w:lang w:val="pl-PL" w:eastAsia="en-US" w:bidi="ar-SA"/>
      </w:rPr>
    </w:lvl>
    <w:lvl w:ilvl="4" w:tplc="63C4D78A">
      <w:numFmt w:val="bullet"/>
      <w:lvlText w:val="•"/>
      <w:lvlJc w:val="left"/>
      <w:pPr>
        <w:ind w:left="3337" w:hanging="360"/>
      </w:pPr>
      <w:rPr>
        <w:rFonts w:hint="default"/>
        <w:lang w:val="pl-PL" w:eastAsia="en-US" w:bidi="ar-SA"/>
      </w:rPr>
    </w:lvl>
    <w:lvl w:ilvl="5" w:tplc="5DFCE110">
      <w:numFmt w:val="bullet"/>
      <w:lvlText w:val="•"/>
      <w:lvlJc w:val="left"/>
      <w:pPr>
        <w:ind w:left="4129" w:hanging="360"/>
      </w:pPr>
      <w:rPr>
        <w:rFonts w:hint="default"/>
        <w:lang w:val="pl-PL" w:eastAsia="en-US" w:bidi="ar-SA"/>
      </w:rPr>
    </w:lvl>
    <w:lvl w:ilvl="6" w:tplc="A072A184">
      <w:numFmt w:val="bullet"/>
      <w:lvlText w:val="•"/>
      <w:lvlJc w:val="left"/>
      <w:pPr>
        <w:ind w:left="4922" w:hanging="360"/>
      </w:pPr>
      <w:rPr>
        <w:rFonts w:hint="default"/>
        <w:lang w:val="pl-PL" w:eastAsia="en-US" w:bidi="ar-SA"/>
      </w:rPr>
    </w:lvl>
    <w:lvl w:ilvl="7" w:tplc="B93A9990">
      <w:numFmt w:val="bullet"/>
      <w:lvlText w:val="•"/>
      <w:lvlJc w:val="left"/>
      <w:pPr>
        <w:ind w:left="5714" w:hanging="360"/>
      </w:pPr>
      <w:rPr>
        <w:rFonts w:hint="default"/>
        <w:lang w:val="pl-PL" w:eastAsia="en-US" w:bidi="ar-SA"/>
      </w:rPr>
    </w:lvl>
    <w:lvl w:ilvl="8" w:tplc="CE5E79DC">
      <w:numFmt w:val="bullet"/>
      <w:lvlText w:val="•"/>
      <w:lvlJc w:val="left"/>
      <w:pPr>
        <w:ind w:left="6507" w:hanging="360"/>
      </w:pPr>
      <w:rPr>
        <w:rFonts w:hint="default"/>
        <w:lang w:val="pl-PL" w:eastAsia="en-US" w:bidi="ar-SA"/>
      </w:rPr>
    </w:lvl>
  </w:abstractNum>
  <w:abstractNum w:abstractNumId="29" w15:restartNumberingAfterBreak="0">
    <w:nsid w:val="1F7B7481"/>
    <w:multiLevelType w:val="hybridMultilevel"/>
    <w:tmpl w:val="6EE8529E"/>
    <w:lvl w:ilvl="0" w:tplc="FDE267CA">
      <w:numFmt w:val="bullet"/>
      <w:lvlText w:val=""/>
      <w:lvlJc w:val="left"/>
      <w:pPr>
        <w:ind w:left="828" w:hanging="360"/>
      </w:pPr>
      <w:rPr>
        <w:rFonts w:ascii="Symbol" w:eastAsia="Symbol" w:hAnsi="Symbol" w:cs="Symbol" w:hint="default"/>
        <w:w w:val="99"/>
        <w:sz w:val="20"/>
        <w:szCs w:val="20"/>
        <w:lang w:val="pl-PL" w:eastAsia="en-US" w:bidi="ar-SA"/>
      </w:rPr>
    </w:lvl>
    <w:lvl w:ilvl="1" w:tplc="4C14FD5E">
      <w:numFmt w:val="bullet"/>
      <w:lvlText w:val="•"/>
      <w:lvlJc w:val="left"/>
      <w:pPr>
        <w:ind w:left="1547" w:hanging="360"/>
      </w:pPr>
      <w:rPr>
        <w:rFonts w:hint="default"/>
        <w:lang w:val="pl-PL" w:eastAsia="en-US" w:bidi="ar-SA"/>
      </w:rPr>
    </w:lvl>
    <w:lvl w:ilvl="2" w:tplc="9770114A">
      <w:numFmt w:val="bullet"/>
      <w:lvlText w:val="•"/>
      <w:lvlJc w:val="left"/>
      <w:pPr>
        <w:ind w:left="2274" w:hanging="360"/>
      </w:pPr>
      <w:rPr>
        <w:rFonts w:hint="default"/>
        <w:lang w:val="pl-PL" w:eastAsia="en-US" w:bidi="ar-SA"/>
      </w:rPr>
    </w:lvl>
    <w:lvl w:ilvl="3" w:tplc="916A2E54">
      <w:numFmt w:val="bullet"/>
      <w:lvlText w:val="•"/>
      <w:lvlJc w:val="left"/>
      <w:pPr>
        <w:ind w:left="3001" w:hanging="360"/>
      </w:pPr>
      <w:rPr>
        <w:rFonts w:hint="default"/>
        <w:lang w:val="pl-PL" w:eastAsia="en-US" w:bidi="ar-SA"/>
      </w:rPr>
    </w:lvl>
    <w:lvl w:ilvl="4" w:tplc="9F2AA2AC">
      <w:numFmt w:val="bullet"/>
      <w:lvlText w:val="•"/>
      <w:lvlJc w:val="left"/>
      <w:pPr>
        <w:ind w:left="3728" w:hanging="360"/>
      </w:pPr>
      <w:rPr>
        <w:rFonts w:hint="default"/>
        <w:lang w:val="pl-PL" w:eastAsia="en-US" w:bidi="ar-SA"/>
      </w:rPr>
    </w:lvl>
    <w:lvl w:ilvl="5" w:tplc="16365C4C">
      <w:numFmt w:val="bullet"/>
      <w:lvlText w:val="•"/>
      <w:lvlJc w:val="left"/>
      <w:pPr>
        <w:ind w:left="4456" w:hanging="360"/>
      </w:pPr>
      <w:rPr>
        <w:rFonts w:hint="default"/>
        <w:lang w:val="pl-PL" w:eastAsia="en-US" w:bidi="ar-SA"/>
      </w:rPr>
    </w:lvl>
    <w:lvl w:ilvl="6" w:tplc="346EE2C2">
      <w:numFmt w:val="bullet"/>
      <w:lvlText w:val="•"/>
      <w:lvlJc w:val="left"/>
      <w:pPr>
        <w:ind w:left="5183" w:hanging="360"/>
      </w:pPr>
      <w:rPr>
        <w:rFonts w:hint="default"/>
        <w:lang w:val="pl-PL" w:eastAsia="en-US" w:bidi="ar-SA"/>
      </w:rPr>
    </w:lvl>
    <w:lvl w:ilvl="7" w:tplc="B3EE55C8">
      <w:numFmt w:val="bullet"/>
      <w:lvlText w:val="•"/>
      <w:lvlJc w:val="left"/>
      <w:pPr>
        <w:ind w:left="5910" w:hanging="360"/>
      </w:pPr>
      <w:rPr>
        <w:rFonts w:hint="default"/>
        <w:lang w:val="pl-PL" w:eastAsia="en-US" w:bidi="ar-SA"/>
      </w:rPr>
    </w:lvl>
    <w:lvl w:ilvl="8" w:tplc="46EE7734">
      <w:numFmt w:val="bullet"/>
      <w:lvlText w:val="•"/>
      <w:lvlJc w:val="left"/>
      <w:pPr>
        <w:ind w:left="6637" w:hanging="360"/>
      </w:pPr>
      <w:rPr>
        <w:rFonts w:hint="default"/>
        <w:lang w:val="pl-PL" w:eastAsia="en-US" w:bidi="ar-SA"/>
      </w:rPr>
    </w:lvl>
  </w:abstractNum>
  <w:abstractNum w:abstractNumId="30" w15:restartNumberingAfterBreak="0">
    <w:nsid w:val="23645F3D"/>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EE2041"/>
    <w:multiLevelType w:val="hybridMultilevel"/>
    <w:tmpl w:val="BC3E3EE4"/>
    <w:lvl w:ilvl="0" w:tplc="04150001">
      <w:start w:val="1"/>
      <w:numFmt w:val="bullet"/>
      <w:lvlText w:val=""/>
      <w:lvlJc w:val="left"/>
      <w:pPr>
        <w:ind w:left="1111" w:hanging="360"/>
      </w:pPr>
      <w:rPr>
        <w:rFonts w:ascii="Symbol" w:hAnsi="Symbol" w:hint="default"/>
      </w:rPr>
    </w:lvl>
    <w:lvl w:ilvl="1" w:tplc="04150003" w:tentative="1">
      <w:start w:val="1"/>
      <w:numFmt w:val="bullet"/>
      <w:lvlText w:val="o"/>
      <w:lvlJc w:val="left"/>
      <w:pPr>
        <w:ind w:left="1831" w:hanging="360"/>
      </w:pPr>
      <w:rPr>
        <w:rFonts w:ascii="Courier New" w:hAnsi="Courier New" w:cs="Courier New" w:hint="default"/>
      </w:rPr>
    </w:lvl>
    <w:lvl w:ilvl="2" w:tplc="04150005" w:tentative="1">
      <w:start w:val="1"/>
      <w:numFmt w:val="bullet"/>
      <w:lvlText w:val=""/>
      <w:lvlJc w:val="left"/>
      <w:pPr>
        <w:ind w:left="2551" w:hanging="360"/>
      </w:pPr>
      <w:rPr>
        <w:rFonts w:ascii="Wingdings" w:hAnsi="Wingdings" w:hint="default"/>
      </w:rPr>
    </w:lvl>
    <w:lvl w:ilvl="3" w:tplc="04150001" w:tentative="1">
      <w:start w:val="1"/>
      <w:numFmt w:val="bullet"/>
      <w:lvlText w:val=""/>
      <w:lvlJc w:val="left"/>
      <w:pPr>
        <w:ind w:left="3271" w:hanging="360"/>
      </w:pPr>
      <w:rPr>
        <w:rFonts w:ascii="Symbol" w:hAnsi="Symbol" w:hint="default"/>
      </w:rPr>
    </w:lvl>
    <w:lvl w:ilvl="4" w:tplc="04150003" w:tentative="1">
      <w:start w:val="1"/>
      <w:numFmt w:val="bullet"/>
      <w:lvlText w:val="o"/>
      <w:lvlJc w:val="left"/>
      <w:pPr>
        <w:ind w:left="3991" w:hanging="360"/>
      </w:pPr>
      <w:rPr>
        <w:rFonts w:ascii="Courier New" w:hAnsi="Courier New" w:cs="Courier New" w:hint="default"/>
      </w:rPr>
    </w:lvl>
    <w:lvl w:ilvl="5" w:tplc="04150005" w:tentative="1">
      <w:start w:val="1"/>
      <w:numFmt w:val="bullet"/>
      <w:lvlText w:val=""/>
      <w:lvlJc w:val="left"/>
      <w:pPr>
        <w:ind w:left="4711" w:hanging="360"/>
      </w:pPr>
      <w:rPr>
        <w:rFonts w:ascii="Wingdings" w:hAnsi="Wingdings" w:hint="default"/>
      </w:rPr>
    </w:lvl>
    <w:lvl w:ilvl="6" w:tplc="04150001" w:tentative="1">
      <w:start w:val="1"/>
      <w:numFmt w:val="bullet"/>
      <w:lvlText w:val=""/>
      <w:lvlJc w:val="left"/>
      <w:pPr>
        <w:ind w:left="5431" w:hanging="360"/>
      </w:pPr>
      <w:rPr>
        <w:rFonts w:ascii="Symbol" w:hAnsi="Symbol" w:hint="default"/>
      </w:rPr>
    </w:lvl>
    <w:lvl w:ilvl="7" w:tplc="04150003" w:tentative="1">
      <w:start w:val="1"/>
      <w:numFmt w:val="bullet"/>
      <w:lvlText w:val="o"/>
      <w:lvlJc w:val="left"/>
      <w:pPr>
        <w:ind w:left="6151" w:hanging="360"/>
      </w:pPr>
      <w:rPr>
        <w:rFonts w:ascii="Courier New" w:hAnsi="Courier New" w:cs="Courier New" w:hint="default"/>
      </w:rPr>
    </w:lvl>
    <w:lvl w:ilvl="8" w:tplc="04150005" w:tentative="1">
      <w:start w:val="1"/>
      <w:numFmt w:val="bullet"/>
      <w:lvlText w:val=""/>
      <w:lvlJc w:val="left"/>
      <w:pPr>
        <w:ind w:left="6871" w:hanging="360"/>
      </w:pPr>
      <w:rPr>
        <w:rFonts w:ascii="Wingdings" w:hAnsi="Wingdings" w:hint="default"/>
      </w:rPr>
    </w:lvl>
  </w:abstractNum>
  <w:abstractNum w:abstractNumId="32" w15:restartNumberingAfterBreak="0">
    <w:nsid w:val="27DF5DB5"/>
    <w:multiLevelType w:val="hybridMultilevel"/>
    <w:tmpl w:val="507C071C"/>
    <w:lvl w:ilvl="0" w:tplc="FFE495F0">
      <w:numFmt w:val="bullet"/>
      <w:lvlText w:val=""/>
      <w:lvlJc w:val="left"/>
      <w:pPr>
        <w:ind w:left="828" w:hanging="360"/>
      </w:pPr>
      <w:rPr>
        <w:rFonts w:ascii="Symbol" w:eastAsia="Symbol" w:hAnsi="Symbol" w:cs="Symbol" w:hint="default"/>
        <w:w w:val="99"/>
        <w:sz w:val="20"/>
        <w:szCs w:val="20"/>
        <w:lang w:val="pl-PL" w:eastAsia="en-US" w:bidi="ar-SA"/>
      </w:rPr>
    </w:lvl>
    <w:lvl w:ilvl="1" w:tplc="ABF2DC82">
      <w:numFmt w:val="bullet"/>
      <w:lvlText w:val="•"/>
      <w:lvlJc w:val="left"/>
      <w:pPr>
        <w:ind w:left="1547" w:hanging="360"/>
      </w:pPr>
      <w:rPr>
        <w:rFonts w:hint="default"/>
        <w:lang w:val="pl-PL" w:eastAsia="en-US" w:bidi="ar-SA"/>
      </w:rPr>
    </w:lvl>
    <w:lvl w:ilvl="2" w:tplc="DF82F77C">
      <w:numFmt w:val="bullet"/>
      <w:lvlText w:val="•"/>
      <w:lvlJc w:val="left"/>
      <w:pPr>
        <w:ind w:left="2274" w:hanging="360"/>
      </w:pPr>
      <w:rPr>
        <w:rFonts w:hint="default"/>
        <w:lang w:val="pl-PL" w:eastAsia="en-US" w:bidi="ar-SA"/>
      </w:rPr>
    </w:lvl>
    <w:lvl w:ilvl="3" w:tplc="1B700EEC">
      <w:numFmt w:val="bullet"/>
      <w:lvlText w:val="•"/>
      <w:lvlJc w:val="left"/>
      <w:pPr>
        <w:ind w:left="3001" w:hanging="360"/>
      </w:pPr>
      <w:rPr>
        <w:rFonts w:hint="default"/>
        <w:lang w:val="pl-PL" w:eastAsia="en-US" w:bidi="ar-SA"/>
      </w:rPr>
    </w:lvl>
    <w:lvl w:ilvl="4" w:tplc="EB4C8048">
      <w:numFmt w:val="bullet"/>
      <w:lvlText w:val="•"/>
      <w:lvlJc w:val="left"/>
      <w:pPr>
        <w:ind w:left="3728" w:hanging="360"/>
      </w:pPr>
      <w:rPr>
        <w:rFonts w:hint="default"/>
        <w:lang w:val="pl-PL" w:eastAsia="en-US" w:bidi="ar-SA"/>
      </w:rPr>
    </w:lvl>
    <w:lvl w:ilvl="5" w:tplc="E5C669EE">
      <w:numFmt w:val="bullet"/>
      <w:lvlText w:val="•"/>
      <w:lvlJc w:val="left"/>
      <w:pPr>
        <w:ind w:left="4456" w:hanging="360"/>
      </w:pPr>
      <w:rPr>
        <w:rFonts w:hint="default"/>
        <w:lang w:val="pl-PL" w:eastAsia="en-US" w:bidi="ar-SA"/>
      </w:rPr>
    </w:lvl>
    <w:lvl w:ilvl="6" w:tplc="31AAA33E">
      <w:numFmt w:val="bullet"/>
      <w:lvlText w:val="•"/>
      <w:lvlJc w:val="left"/>
      <w:pPr>
        <w:ind w:left="5183" w:hanging="360"/>
      </w:pPr>
      <w:rPr>
        <w:rFonts w:hint="default"/>
        <w:lang w:val="pl-PL" w:eastAsia="en-US" w:bidi="ar-SA"/>
      </w:rPr>
    </w:lvl>
    <w:lvl w:ilvl="7" w:tplc="2B247968">
      <w:numFmt w:val="bullet"/>
      <w:lvlText w:val="•"/>
      <w:lvlJc w:val="left"/>
      <w:pPr>
        <w:ind w:left="5910" w:hanging="360"/>
      </w:pPr>
      <w:rPr>
        <w:rFonts w:hint="default"/>
        <w:lang w:val="pl-PL" w:eastAsia="en-US" w:bidi="ar-SA"/>
      </w:rPr>
    </w:lvl>
    <w:lvl w:ilvl="8" w:tplc="2A44000A">
      <w:numFmt w:val="bullet"/>
      <w:lvlText w:val="•"/>
      <w:lvlJc w:val="left"/>
      <w:pPr>
        <w:ind w:left="6637" w:hanging="360"/>
      </w:pPr>
      <w:rPr>
        <w:rFonts w:hint="default"/>
        <w:lang w:val="pl-PL" w:eastAsia="en-US" w:bidi="ar-SA"/>
      </w:rPr>
    </w:lvl>
  </w:abstractNum>
  <w:abstractNum w:abstractNumId="33" w15:restartNumberingAfterBreak="0">
    <w:nsid w:val="28A87D63"/>
    <w:multiLevelType w:val="hybridMultilevel"/>
    <w:tmpl w:val="29285D7A"/>
    <w:lvl w:ilvl="0" w:tplc="74B8172E">
      <w:numFmt w:val="bullet"/>
      <w:lvlText w:val=""/>
      <w:lvlJc w:val="left"/>
      <w:pPr>
        <w:ind w:left="576" w:hanging="360"/>
      </w:pPr>
      <w:rPr>
        <w:rFonts w:ascii="Symbol" w:eastAsia="Symbol" w:hAnsi="Symbol" w:cs="Symbol" w:hint="default"/>
        <w:w w:val="99"/>
        <w:sz w:val="20"/>
        <w:szCs w:val="20"/>
        <w:lang w:val="pl-PL" w:eastAsia="en-US" w:bidi="ar-SA"/>
      </w:rPr>
    </w:lvl>
    <w:lvl w:ilvl="1" w:tplc="99A02AFE">
      <w:numFmt w:val="bullet"/>
      <w:lvlText w:val="•"/>
      <w:lvlJc w:val="left"/>
      <w:pPr>
        <w:ind w:left="1550" w:hanging="360"/>
      </w:pPr>
      <w:rPr>
        <w:rFonts w:hint="default"/>
        <w:lang w:val="pl-PL" w:eastAsia="en-US" w:bidi="ar-SA"/>
      </w:rPr>
    </w:lvl>
    <w:lvl w:ilvl="2" w:tplc="9A7ADB18">
      <w:numFmt w:val="bullet"/>
      <w:lvlText w:val="•"/>
      <w:lvlJc w:val="left"/>
      <w:pPr>
        <w:ind w:left="2521" w:hanging="360"/>
      </w:pPr>
      <w:rPr>
        <w:rFonts w:hint="default"/>
        <w:lang w:val="pl-PL" w:eastAsia="en-US" w:bidi="ar-SA"/>
      </w:rPr>
    </w:lvl>
    <w:lvl w:ilvl="3" w:tplc="E0C475F6">
      <w:numFmt w:val="bullet"/>
      <w:lvlText w:val="•"/>
      <w:lvlJc w:val="left"/>
      <w:pPr>
        <w:ind w:left="3491" w:hanging="360"/>
      </w:pPr>
      <w:rPr>
        <w:rFonts w:hint="default"/>
        <w:lang w:val="pl-PL" w:eastAsia="en-US" w:bidi="ar-SA"/>
      </w:rPr>
    </w:lvl>
    <w:lvl w:ilvl="4" w:tplc="C91A7F88">
      <w:numFmt w:val="bullet"/>
      <w:lvlText w:val="•"/>
      <w:lvlJc w:val="left"/>
      <w:pPr>
        <w:ind w:left="4462" w:hanging="360"/>
      </w:pPr>
      <w:rPr>
        <w:rFonts w:hint="default"/>
        <w:lang w:val="pl-PL" w:eastAsia="en-US" w:bidi="ar-SA"/>
      </w:rPr>
    </w:lvl>
    <w:lvl w:ilvl="5" w:tplc="296804A8">
      <w:numFmt w:val="bullet"/>
      <w:lvlText w:val="•"/>
      <w:lvlJc w:val="left"/>
      <w:pPr>
        <w:ind w:left="5433" w:hanging="360"/>
      </w:pPr>
      <w:rPr>
        <w:rFonts w:hint="default"/>
        <w:lang w:val="pl-PL" w:eastAsia="en-US" w:bidi="ar-SA"/>
      </w:rPr>
    </w:lvl>
    <w:lvl w:ilvl="6" w:tplc="21EA673A">
      <w:numFmt w:val="bullet"/>
      <w:lvlText w:val="•"/>
      <w:lvlJc w:val="left"/>
      <w:pPr>
        <w:ind w:left="6403" w:hanging="360"/>
      </w:pPr>
      <w:rPr>
        <w:rFonts w:hint="default"/>
        <w:lang w:val="pl-PL" w:eastAsia="en-US" w:bidi="ar-SA"/>
      </w:rPr>
    </w:lvl>
    <w:lvl w:ilvl="7" w:tplc="A6386246">
      <w:numFmt w:val="bullet"/>
      <w:lvlText w:val="•"/>
      <w:lvlJc w:val="left"/>
      <w:pPr>
        <w:ind w:left="7374" w:hanging="360"/>
      </w:pPr>
      <w:rPr>
        <w:rFonts w:hint="default"/>
        <w:lang w:val="pl-PL" w:eastAsia="en-US" w:bidi="ar-SA"/>
      </w:rPr>
    </w:lvl>
    <w:lvl w:ilvl="8" w:tplc="7318C39A">
      <w:numFmt w:val="bullet"/>
      <w:lvlText w:val="•"/>
      <w:lvlJc w:val="left"/>
      <w:pPr>
        <w:ind w:left="8345" w:hanging="360"/>
      </w:pPr>
      <w:rPr>
        <w:rFonts w:hint="default"/>
        <w:lang w:val="pl-PL" w:eastAsia="en-US" w:bidi="ar-SA"/>
      </w:rPr>
    </w:lvl>
  </w:abstractNum>
  <w:abstractNum w:abstractNumId="34" w15:restartNumberingAfterBreak="0">
    <w:nsid w:val="29611F4F"/>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916BF4"/>
    <w:multiLevelType w:val="hybridMultilevel"/>
    <w:tmpl w:val="5A7A822A"/>
    <w:lvl w:ilvl="0" w:tplc="F0D26A1A">
      <w:numFmt w:val="bullet"/>
      <w:lvlText w:val=""/>
      <w:lvlJc w:val="left"/>
      <w:pPr>
        <w:ind w:left="828" w:hanging="360"/>
      </w:pPr>
      <w:rPr>
        <w:rFonts w:ascii="Symbol" w:eastAsia="Symbol" w:hAnsi="Symbol" w:cs="Symbol" w:hint="default"/>
        <w:w w:val="99"/>
        <w:sz w:val="20"/>
        <w:szCs w:val="20"/>
        <w:lang w:val="pl-PL" w:eastAsia="en-US" w:bidi="ar-SA"/>
      </w:rPr>
    </w:lvl>
    <w:lvl w:ilvl="1" w:tplc="CC44C314">
      <w:numFmt w:val="bullet"/>
      <w:lvlText w:val="•"/>
      <w:lvlJc w:val="left"/>
      <w:pPr>
        <w:ind w:left="1547" w:hanging="360"/>
      </w:pPr>
      <w:rPr>
        <w:rFonts w:hint="default"/>
        <w:lang w:val="pl-PL" w:eastAsia="en-US" w:bidi="ar-SA"/>
      </w:rPr>
    </w:lvl>
    <w:lvl w:ilvl="2" w:tplc="7CC03D44">
      <w:numFmt w:val="bullet"/>
      <w:lvlText w:val="•"/>
      <w:lvlJc w:val="left"/>
      <w:pPr>
        <w:ind w:left="2274" w:hanging="360"/>
      </w:pPr>
      <w:rPr>
        <w:rFonts w:hint="default"/>
        <w:lang w:val="pl-PL" w:eastAsia="en-US" w:bidi="ar-SA"/>
      </w:rPr>
    </w:lvl>
    <w:lvl w:ilvl="3" w:tplc="B3C06684">
      <w:numFmt w:val="bullet"/>
      <w:lvlText w:val="•"/>
      <w:lvlJc w:val="left"/>
      <w:pPr>
        <w:ind w:left="3001" w:hanging="360"/>
      </w:pPr>
      <w:rPr>
        <w:rFonts w:hint="default"/>
        <w:lang w:val="pl-PL" w:eastAsia="en-US" w:bidi="ar-SA"/>
      </w:rPr>
    </w:lvl>
    <w:lvl w:ilvl="4" w:tplc="710AF7F6">
      <w:numFmt w:val="bullet"/>
      <w:lvlText w:val="•"/>
      <w:lvlJc w:val="left"/>
      <w:pPr>
        <w:ind w:left="3728" w:hanging="360"/>
      </w:pPr>
      <w:rPr>
        <w:rFonts w:hint="default"/>
        <w:lang w:val="pl-PL" w:eastAsia="en-US" w:bidi="ar-SA"/>
      </w:rPr>
    </w:lvl>
    <w:lvl w:ilvl="5" w:tplc="2A86D67E">
      <w:numFmt w:val="bullet"/>
      <w:lvlText w:val="•"/>
      <w:lvlJc w:val="left"/>
      <w:pPr>
        <w:ind w:left="4456" w:hanging="360"/>
      </w:pPr>
      <w:rPr>
        <w:rFonts w:hint="default"/>
        <w:lang w:val="pl-PL" w:eastAsia="en-US" w:bidi="ar-SA"/>
      </w:rPr>
    </w:lvl>
    <w:lvl w:ilvl="6" w:tplc="39C48B80">
      <w:numFmt w:val="bullet"/>
      <w:lvlText w:val="•"/>
      <w:lvlJc w:val="left"/>
      <w:pPr>
        <w:ind w:left="5183" w:hanging="360"/>
      </w:pPr>
      <w:rPr>
        <w:rFonts w:hint="default"/>
        <w:lang w:val="pl-PL" w:eastAsia="en-US" w:bidi="ar-SA"/>
      </w:rPr>
    </w:lvl>
    <w:lvl w:ilvl="7" w:tplc="5276E3C0">
      <w:numFmt w:val="bullet"/>
      <w:lvlText w:val="•"/>
      <w:lvlJc w:val="left"/>
      <w:pPr>
        <w:ind w:left="5910" w:hanging="360"/>
      </w:pPr>
      <w:rPr>
        <w:rFonts w:hint="default"/>
        <w:lang w:val="pl-PL" w:eastAsia="en-US" w:bidi="ar-SA"/>
      </w:rPr>
    </w:lvl>
    <w:lvl w:ilvl="8" w:tplc="CD223B1A">
      <w:numFmt w:val="bullet"/>
      <w:lvlText w:val="•"/>
      <w:lvlJc w:val="left"/>
      <w:pPr>
        <w:ind w:left="6637" w:hanging="360"/>
      </w:pPr>
      <w:rPr>
        <w:rFonts w:hint="default"/>
        <w:lang w:val="pl-PL" w:eastAsia="en-US" w:bidi="ar-SA"/>
      </w:rPr>
    </w:lvl>
  </w:abstractNum>
  <w:abstractNum w:abstractNumId="36" w15:restartNumberingAfterBreak="0">
    <w:nsid w:val="2E3C667A"/>
    <w:multiLevelType w:val="multilevel"/>
    <w:tmpl w:val="5D0A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2A1B83"/>
    <w:multiLevelType w:val="hybridMultilevel"/>
    <w:tmpl w:val="3206721A"/>
    <w:lvl w:ilvl="0" w:tplc="D5B6695A">
      <w:numFmt w:val="bullet"/>
      <w:lvlText w:val=""/>
      <w:lvlJc w:val="left"/>
      <w:pPr>
        <w:ind w:left="828" w:hanging="360"/>
      </w:pPr>
      <w:rPr>
        <w:rFonts w:ascii="Symbol" w:eastAsia="Symbol" w:hAnsi="Symbol" w:cs="Symbol" w:hint="default"/>
        <w:w w:val="99"/>
        <w:sz w:val="20"/>
        <w:szCs w:val="20"/>
        <w:lang w:val="pl-PL" w:eastAsia="en-US" w:bidi="ar-SA"/>
      </w:rPr>
    </w:lvl>
    <w:lvl w:ilvl="1" w:tplc="396A2310">
      <w:numFmt w:val="bullet"/>
      <w:lvlText w:val="•"/>
      <w:lvlJc w:val="left"/>
      <w:pPr>
        <w:ind w:left="1547" w:hanging="360"/>
      </w:pPr>
      <w:rPr>
        <w:rFonts w:hint="default"/>
        <w:lang w:val="pl-PL" w:eastAsia="en-US" w:bidi="ar-SA"/>
      </w:rPr>
    </w:lvl>
    <w:lvl w:ilvl="2" w:tplc="6FFECB00">
      <w:numFmt w:val="bullet"/>
      <w:lvlText w:val="•"/>
      <w:lvlJc w:val="left"/>
      <w:pPr>
        <w:ind w:left="2274" w:hanging="360"/>
      </w:pPr>
      <w:rPr>
        <w:rFonts w:hint="default"/>
        <w:lang w:val="pl-PL" w:eastAsia="en-US" w:bidi="ar-SA"/>
      </w:rPr>
    </w:lvl>
    <w:lvl w:ilvl="3" w:tplc="48DECF56">
      <w:numFmt w:val="bullet"/>
      <w:lvlText w:val="•"/>
      <w:lvlJc w:val="left"/>
      <w:pPr>
        <w:ind w:left="3001" w:hanging="360"/>
      </w:pPr>
      <w:rPr>
        <w:rFonts w:hint="default"/>
        <w:lang w:val="pl-PL" w:eastAsia="en-US" w:bidi="ar-SA"/>
      </w:rPr>
    </w:lvl>
    <w:lvl w:ilvl="4" w:tplc="98240ED2">
      <w:numFmt w:val="bullet"/>
      <w:lvlText w:val="•"/>
      <w:lvlJc w:val="left"/>
      <w:pPr>
        <w:ind w:left="3728" w:hanging="360"/>
      </w:pPr>
      <w:rPr>
        <w:rFonts w:hint="default"/>
        <w:lang w:val="pl-PL" w:eastAsia="en-US" w:bidi="ar-SA"/>
      </w:rPr>
    </w:lvl>
    <w:lvl w:ilvl="5" w:tplc="0A8E5268">
      <w:numFmt w:val="bullet"/>
      <w:lvlText w:val="•"/>
      <w:lvlJc w:val="left"/>
      <w:pPr>
        <w:ind w:left="4456" w:hanging="360"/>
      </w:pPr>
      <w:rPr>
        <w:rFonts w:hint="default"/>
        <w:lang w:val="pl-PL" w:eastAsia="en-US" w:bidi="ar-SA"/>
      </w:rPr>
    </w:lvl>
    <w:lvl w:ilvl="6" w:tplc="FA36AB48">
      <w:numFmt w:val="bullet"/>
      <w:lvlText w:val="•"/>
      <w:lvlJc w:val="left"/>
      <w:pPr>
        <w:ind w:left="5183" w:hanging="360"/>
      </w:pPr>
      <w:rPr>
        <w:rFonts w:hint="default"/>
        <w:lang w:val="pl-PL" w:eastAsia="en-US" w:bidi="ar-SA"/>
      </w:rPr>
    </w:lvl>
    <w:lvl w:ilvl="7" w:tplc="6B50664A">
      <w:numFmt w:val="bullet"/>
      <w:lvlText w:val="•"/>
      <w:lvlJc w:val="left"/>
      <w:pPr>
        <w:ind w:left="5910" w:hanging="360"/>
      </w:pPr>
      <w:rPr>
        <w:rFonts w:hint="default"/>
        <w:lang w:val="pl-PL" w:eastAsia="en-US" w:bidi="ar-SA"/>
      </w:rPr>
    </w:lvl>
    <w:lvl w:ilvl="8" w:tplc="8D4E72EC">
      <w:numFmt w:val="bullet"/>
      <w:lvlText w:val="•"/>
      <w:lvlJc w:val="left"/>
      <w:pPr>
        <w:ind w:left="6637" w:hanging="360"/>
      </w:pPr>
      <w:rPr>
        <w:rFonts w:hint="default"/>
        <w:lang w:val="pl-PL" w:eastAsia="en-US" w:bidi="ar-SA"/>
      </w:rPr>
    </w:lvl>
  </w:abstractNum>
  <w:abstractNum w:abstractNumId="38" w15:restartNumberingAfterBreak="0">
    <w:nsid w:val="330B661B"/>
    <w:multiLevelType w:val="hybridMultilevel"/>
    <w:tmpl w:val="C6DC843E"/>
    <w:lvl w:ilvl="0" w:tplc="E4065FDA">
      <w:numFmt w:val="bullet"/>
      <w:lvlText w:val=""/>
      <w:lvlJc w:val="left"/>
      <w:pPr>
        <w:ind w:left="828" w:hanging="360"/>
      </w:pPr>
      <w:rPr>
        <w:rFonts w:ascii="Symbol" w:eastAsia="Symbol" w:hAnsi="Symbol" w:cs="Symbol" w:hint="default"/>
        <w:w w:val="99"/>
        <w:sz w:val="20"/>
        <w:szCs w:val="20"/>
        <w:lang w:val="pl-PL" w:eastAsia="en-US" w:bidi="ar-SA"/>
      </w:rPr>
    </w:lvl>
    <w:lvl w:ilvl="1" w:tplc="81E481AA">
      <w:numFmt w:val="bullet"/>
      <w:lvlText w:val="•"/>
      <w:lvlJc w:val="left"/>
      <w:pPr>
        <w:ind w:left="1547" w:hanging="360"/>
      </w:pPr>
      <w:rPr>
        <w:rFonts w:hint="default"/>
        <w:lang w:val="pl-PL" w:eastAsia="en-US" w:bidi="ar-SA"/>
      </w:rPr>
    </w:lvl>
    <w:lvl w:ilvl="2" w:tplc="DB04B2F4">
      <w:numFmt w:val="bullet"/>
      <w:lvlText w:val="•"/>
      <w:lvlJc w:val="left"/>
      <w:pPr>
        <w:ind w:left="2274" w:hanging="360"/>
      </w:pPr>
      <w:rPr>
        <w:rFonts w:hint="default"/>
        <w:lang w:val="pl-PL" w:eastAsia="en-US" w:bidi="ar-SA"/>
      </w:rPr>
    </w:lvl>
    <w:lvl w:ilvl="3" w:tplc="EC063B06">
      <w:numFmt w:val="bullet"/>
      <w:lvlText w:val="•"/>
      <w:lvlJc w:val="left"/>
      <w:pPr>
        <w:ind w:left="3001" w:hanging="360"/>
      </w:pPr>
      <w:rPr>
        <w:rFonts w:hint="default"/>
        <w:lang w:val="pl-PL" w:eastAsia="en-US" w:bidi="ar-SA"/>
      </w:rPr>
    </w:lvl>
    <w:lvl w:ilvl="4" w:tplc="BFDC1380">
      <w:numFmt w:val="bullet"/>
      <w:lvlText w:val="•"/>
      <w:lvlJc w:val="left"/>
      <w:pPr>
        <w:ind w:left="3728" w:hanging="360"/>
      </w:pPr>
      <w:rPr>
        <w:rFonts w:hint="default"/>
        <w:lang w:val="pl-PL" w:eastAsia="en-US" w:bidi="ar-SA"/>
      </w:rPr>
    </w:lvl>
    <w:lvl w:ilvl="5" w:tplc="838AD20C">
      <w:numFmt w:val="bullet"/>
      <w:lvlText w:val="•"/>
      <w:lvlJc w:val="left"/>
      <w:pPr>
        <w:ind w:left="4456" w:hanging="360"/>
      </w:pPr>
      <w:rPr>
        <w:rFonts w:hint="default"/>
        <w:lang w:val="pl-PL" w:eastAsia="en-US" w:bidi="ar-SA"/>
      </w:rPr>
    </w:lvl>
    <w:lvl w:ilvl="6" w:tplc="AEEAF12E">
      <w:numFmt w:val="bullet"/>
      <w:lvlText w:val="•"/>
      <w:lvlJc w:val="left"/>
      <w:pPr>
        <w:ind w:left="5183" w:hanging="360"/>
      </w:pPr>
      <w:rPr>
        <w:rFonts w:hint="default"/>
        <w:lang w:val="pl-PL" w:eastAsia="en-US" w:bidi="ar-SA"/>
      </w:rPr>
    </w:lvl>
    <w:lvl w:ilvl="7" w:tplc="1B8E9B10">
      <w:numFmt w:val="bullet"/>
      <w:lvlText w:val="•"/>
      <w:lvlJc w:val="left"/>
      <w:pPr>
        <w:ind w:left="5910" w:hanging="360"/>
      </w:pPr>
      <w:rPr>
        <w:rFonts w:hint="default"/>
        <w:lang w:val="pl-PL" w:eastAsia="en-US" w:bidi="ar-SA"/>
      </w:rPr>
    </w:lvl>
    <w:lvl w:ilvl="8" w:tplc="5C6867CE">
      <w:numFmt w:val="bullet"/>
      <w:lvlText w:val="•"/>
      <w:lvlJc w:val="left"/>
      <w:pPr>
        <w:ind w:left="6637" w:hanging="360"/>
      </w:pPr>
      <w:rPr>
        <w:rFonts w:hint="default"/>
        <w:lang w:val="pl-PL" w:eastAsia="en-US" w:bidi="ar-SA"/>
      </w:rPr>
    </w:lvl>
  </w:abstractNum>
  <w:abstractNum w:abstractNumId="39" w15:restartNumberingAfterBreak="0">
    <w:nsid w:val="33B26C75"/>
    <w:multiLevelType w:val="hybridMultilevel"/>
    <w:tmpl w:val="0F962948"/>
    <w:lvl w:ilvl="0" w:tplc="15CC8F48">
      <w:numFmt w:val="bullet"/>
      <w:lvlText w:val="o"/>
      <w:lvlJc w:val="left"/>
      <w:pPr>
        <w:ind w:left="830" w:hanging="360"/>
      </w:pPr>
      <w:rPr>
        <w:rFonts w:ascii="Courier New" w:eastAsia="Courier New" w:hAnsi="Courier New" w:cs="Courier New" w:hint="default"/>
        <w:w w:val="99"/>
        <w:sz w:val="20"/>
        <w:szCs w:val="20"/>
        <w:lang w:val="pl-PL" w:eastAsia="en-US" w:bidi="ar-SA"/>
      </w:rPr>
    </w:lvl>
    <w:lvl w:ilvl="1" w:tplc="54E08FE2">
      <w:numFmt w:val="bullet"/>
      <w:lvlText w:val="•"/>
      <w:lvlJc w:val="left"/>
      <w:pPr>
        <w:ind w:left="1460" w:hanging="360"/>
      </w:pPr>
      <w:rPr>
        <w:rFonts w:hint="default"/>
        <w:lang w:val="pl-PL" w:eastAsia="en-US" w:bidi="ar-SA"/>
      </w:rPr>
    </w:lvl>
    <w:lvl w:ilvl="2" w:tplc="381CF5CA">
      <w:numFmt w:val="bullet"/>
      <w:lvlText w:val="•"/>
      <w:lvlJc w:val="left"/>
      <w:pPr>
        <w:ind w:left="2080" w:hanging="360"/>
      </w:pPr>
      <w:rPr>
        <w:rFonts w:hint="default"/>
        <w:lang w:val="pl-PL" w:eastAsia="en-US" w:bidi="ar-SA"/>
      </w:rPr>
    </w:lvl>
    <w:lvl w:ilvl="3" w:tplc="E0769534">
      <w:numFmt w:val="bullet"/>
      <w:lvlText w:val="•"/>
      <w:lvlJc w:val="left"/>
      <w:pPr>
        <w:ind w:left="2700" w:hanging="360"/>
      </w:pPr>
      <w:rPr>
        <w:rFonts w:hint="default"/>
        <w:lang w:val="pl-PL" w:eastAsia="en-US" w:bidi="ar-SA"/>
      </w:rPr>
    </w:lvl>
    <w:lvl w:ilvl="4" w:tplc="519EA292">
      <w:numFmt w:val="bullet"/>
      <w:lvlText w:val="•"/>
      <w:lvlJc w:val="left"/>
      <w:pPr>
        <w:ind w:left="3320" w:hanging="360"/>
      </w:pPr>
      <w:rPr>
        <w:rFonts w:hint="default"/>
        <w:lang w:val="pl-PL" w:eastAsia="en-US" w:bidi="ar-SA"/>
      </w:rPr>
    </w:lvl>
    <w:lvl w:ilvl="5" w:tplc="4576304A">
      <w:numFmt w:val="bullet"/>
      <w:lvlText w:val="•"/>
      <w:lvlJc w:val="left"/>
      <w:pPr>
        <w:ind w:left="3940" w:hanging="360"/>
      </w:pPr>
      <w:rPr>
        <w:rFonts w:hint="default"/>
        <w:lang w:val="pl-PL" w:eastAsia="en-US" w:bidi="ar-SA"/>
      </w:rPr>
    </w:lvl>
    <w:lvl w:ilvl="6" w:tplc="DA64EC4E">
      <w:numFmt w:val="bullet"/>
      <w:lvlText w:val="•"/>
      <w:lvlJc w:val="left"/>
      <w:pPr>
        <w:ind w:left="4560" w:hanging="360"/>
      </w:pPr>
      <w:rPr>
        <w:rFonts w:hint="default"/>
        <w:lang w:val="pl-PL" w:eastAsia="en-US" w:bidi="ar-SA"/>
      </w:rPr>
    </w:lvl>
    <w:lvl w:ilvl="7" w:tplc="0E98504C">
      <w:numFmt w:val="bullet"/>
      <w:lvlText w:val="•"/>
      <w:lvlJc w:val="left"/>
      <w:pPr>
        <w:ind w:left="5180" w:hanging="360"/>
      </w:pPr>
      <w:rPr>
        <w:rFonts w:hint="default"/>
        <w:lang w:val="pl-PL" w:eastAsia="en-US" w:bidi="ar-SA"/>
      </w:rPr>
    </w:lvl>
    <w:lvl w:ilvl="8" w:tplc="D4D6D208">
      <w:numFmt w:val="bullet"/>
      <w:lvlText w:val="•"/>
      <w:lvlJc w:val="left"/>
      <w:pPr>
        <w:ind w:left="5800" w:hanging="360"/>
      </w:pPr>
      <w:rPr>
        <w:rFonts w:hint="default"/>
        <w:lang w:val="pl-PL" w:eastAsia="en-US" w:bidi="ar-SA"/>
      </w:rPr>
    </w:lvl>
  </w:abstractNum>
  <w:abstractNum w:abstractNumId="40" w15:restartNumberingAfterBreak="0">
    <w:nsid w:val="353E412F"/>
    <w:multiLevelType w:val="hybridMultilevel"/>
    <w:tmpl w:val="EEB081AA"/>
    <w:lvl w:ilvl="0" w:tplc="EBB4F96E">
      <w:numFmt w:val="bullet"/>
      <w:lvlText w:val=""/>
      <w:lvlJc w:val="left"/>
      <w:pPr>
        <w:ind w:left="828" w:hanging="360"/>
      </w:pPr>
      <w:rPr>
        <w:rFonts w:ascii="Symbol" w:eastAsia="Symbol" w:hAnsi="Symbol" w:cs="Symbol" w:hint="default"/>
        <w:w w:val="99"/>
        <w:sz w:val="20"/>
        <w:szCs w:val="20"/>
        <w:lang w:val="pl-PL" w:eastAsia="en-US" w:bidi="ar-SA"/>
      </w:rPr>
    </w:lvl>
    <w:lvl w:ilvl="1" w:tplc="A3A69B08">
      <w:numFmt w:val="bullet"/>
      <w:lvlText w:val="o"/>
      <w:lvlJc w:val="left"/>
      <w:pPr>
        <w:ind w:left="1548" w:hanging="360"/>
      </w:pPr>
      <w:rPr>
        <w:rFonts w:ascii="Courier New" w:eastAsia="Courier New" w:hAnsi="Courier New" w:cs="Courier New" w:hint="default"/>
        <w:w w:val="99"/>
        <w:sz w:val="20"/>
        <w:szCs w:val="20"/>
        <w:lang w:val="pl-PL" w:eastAsia="en-US" w:bidi="ar-SA"/>
      </w:rPr>
    </w:lvl>
    <w:lvl w:ilvl="2" w:tplc="FE8CECD4">
      <w:numFmt w:val="bullet"/>
      <w:lvlText w:val="•"/>
      <w:lvlJc w:val="left"/>
      <w:pPr>
        <w:ind w:left="2268" w:hanging="360"/>
      </w:pPr>
      <w:rPr>
        <w:rFonts w:hint="default"/>
        <w:lang w:val="pl-PL" w:eastAsia="en-US" w:bidi="ar-SA"/>
      </w:rPr>
    </w:lvl>
    <w:lvl w:ilvl="3" w:tplc="2FEA84A4">
      <w:numFmt w:val="bullet"/>
      <w:lvlText w:val="•"/>
      <w:lvlJc w:val="left"/>
      <w:pPr>
        <w:ind w:left="2996" w:hanging="360"/>
      </w:pPr>
      <w:rPr>
        <w:rFonts w:hint="default"/>
        <w:lang w:val="pl-PL" w:eastAsia="en-US" w:bidi="ar-SA"/>
      </w:rPr>
    </w:lvl>
    <w:lvl w:ilvl="4" w:tplc="E9282B6E">
      <w:numFmt w:val="bullet"/>
      <w:lvlText w:val="•"/>
      <w:lvlJc w:val="left"/>
      <w:pPr>
        <w:ind w:left="3724" w:hanging="360"/>
      </w:pPr>
      <w:rPr>
        <w:rFonts w:hint="default"/>
        <w:lang w:val="pl-PL" w:eastAsia="en-US" w:bidi="ar-SA"/>
      </w:rPr>
    </w:lvl>
    <w:lvl w:ilvl="5" w:tplc="9C88A2F8">
      <w:numFmt w:val="bullet"/>
      <w:lvlText w:val="•"/>
      <w:lvlJc w:val="left"/>
      <w:pPr>
        <w:ind w:left="4452" w:hanging="360"/>
      </w:pPr>
      <w:rPr>
        <w:rFonts w:hint="default"/>
        <w:lang w:val="pl-PL" w:eastAsia="en-US" w:bidi="ar-SA"/>
      </w:rPr>
    </w:lvl>
    <w:lvl w:ilvl="6" w:tplc="A1CEDC5E">
      <w:numFmt w:val="bullet"/>
      <w:lvlText w:val="•"/>
      <w:lvlJc w:val="left"/>
      <w:pPr>
        <w:ind w:left="5180" w:hanging="360"/>
      </w:pPr>
      <w:rPr>
        <w:rFonts w:hint="default"/>
        <w:lang w:val="pl-PL" w:eastAsia="en-US" w:bidi="ar-SA"/>
      </w:rPr>
    </w:lvl>
    <w:lvl w:ilvl="7" w:tplc="AE4871BA">
      <w:numFmt w:val="bullet"/>
      <w:lvlText w:val="•"/>
      <w:lvlJc w:val="left"/>
      <w:pPr>
        <w:ind w:left="5908" w:hanging="360"/>
      </w:pPr>
      <w:rPr>
        <w:rFonts w:hint="default"/>
        <w:lang w:val="pl-PL" w:eastAsia="en-US" w:bidi="ar-SA"/>
      </w:rPr>
    </w:lvl>
    <w:lvl w:ilvl="8" w:tplc="90FED7F2">
      <w:numFmt w:val="bullet"/>
      <w:lvlText w:val="•"/>
      <w:lvlJc w:val="left"/>
      <w:pPr>
        <w:ind w:left="6636" w:hanging="360"/>
      </w:pPr>
      <w:rPr>
        <w:rFonts w:hint="default"/>
        <w:lang w:val="pl-PL" w:eastAsia="en-US" w:bidi="ar-SA"/>
      </w:rPr>
    </w:lvl>
  </w:abstractNum>
  <w:abstractNum w:abstractNumId="41" w15:restartNumberingAfterBreak="0">
    <w:nsid w:val="355841E1"/>
    <w:multiLevelType w:val="hybridMultilevel"/>
    <w:tmpl w:val="49F4812A"/>
    <w:lvl w:ilvl="0" w:tplc="C884FBE0">
      <w:numFmt w:val="bullet"/>
      <w:lvlText w:val=""/>
      <w:lvlJc w:val="left"/>
      <w:pPr>
        <w:ind w:left="828" w:hanging="360"/>
      </w:pPr>
      <w:rPr>
        <w:rFonts w:ascii="Symbol" w:eastAsia="Symbol" w:hAnsi="Symbol" w:cs="Symbol" w:hint="default"/>
        <w:w w:val="99"/>
        <w:sz w:val="20"/>
        <w:szCs w:val="20"/>
        <w:lang w:val="pl-PL" w:eastAsia="en-US" w:bidi="ar-SA"/>
      </w:rPr>
    </w:lvl>
    <w:lvl w:ilvl="1" w:tplc="7B6AF2DA">
      <w:numFmt w:val="bullet"/>
      <w:lvlText w:val="o"/>
      <w:lvlJc w:val="left"/>
      <w:pPr>
        <w:ind w:left="1548" w:hanging="360"/>
      </w:pPr>
      <w:rPr>
        <w:rFonts w:ascii="Courier New" w:eastAsia="Courier New" w:hAnsi="Courier New" w:cs="Courier New" w:hint="default"/>
        <w:w w:val="99"/>
        <w:sz w:val="20"/>
        <w:szCs w:val="20"/>
        <w:lang w:val="pl-PL" w:eastAsia="en-US" w:bidi="ar-SA"/>
      </w:rPr>
    </w:lvl>
    <w:lvl w:ilvl="2" w:tplc="4FF6FF92">
      <w:numFmt w:val="bullet"/>
      <w:lvlText w:val="•"/>
      <w:lvlJc w:val="left"/>
      <w:pPr>
        <w:ind w:left="2268" w:hanging="360"/>
      </w:pPr>
      <w:rPr>
        <w:rFonts w:hint="default"/>
        <w:lang w:val="pl-PL" w:eastAsia="en-US" w:bidi="ar-SA"/>
      </w:rPr>
    </w:lvl>
    <w:lvl w:ilvl="3" w:tplc="1FF8F19E">
      <w:numFmt w:val="bullet"/>
      <w:lvlText w:val="•"/>
      <w:lvlJc w:val="left"/>
      <w:pPr>
        <w:ind w:left="2996" w:hanging="360"/>
      </w:pPr>
      <w:rPr>
        <w:rFonts w:hint="default"/>
        <w:lang w:val="pl-PL" w:eastAsia="en-US" w:bidi="ar-SA"/>
      </w:rPr>
    </w:lvl>
    <w:lvl w:ilvl="4" w:tplc="FE84ADB2">
      <w:numFmt w:val="bullet"/>
      <w:lvlText w:val="•"/>
      <w:lvlJc w:val="left"/>
      <w:pPr>
        <w:ind w:left="3724" w:hanging="360"/>
      </w:pPr>
      <w:rPr>
        <w:rFonts w:hint="default"/>
        <w:lang w:val="pl-PL" w:eastAsia="en-US" w:bidi="ar-SA"/>
      </w:rPr>
    </w:lvl>
    <w:lvl w:ilvl="5" w:tplc="194A900E">
      <w:numFmt w:val="bullet"/>
      <w:lvlText w:val="•"/>
      <w:lvlJc w:val="left"/>
      <w:pPr>
        <w:ind w:left="4452" w:hanging="360"/>
      </w:pPr>
      <w:rPr>
        <w:rFonts w:hint="default"/>
        <w:lang w:val="pl-PL" w:eastAsia="en-US" w:bidi="ar-SA"/>
      </w:rPr>
    </w:lvl>
    <w:lvl w:ilvl="6" w:tplc="FA3445C2">
      <w:numFmt w:val="bullet"/>
      <w:lvlText w:val="•"/>
      <w:lvlJc w:val="left"/>
      <w:pPr>
        <w:ind w:left="5180" w:hanging="360"/>
      </w:pPr>
      <w:rPr>
        <w:rFonts w:hint="default"/>
        <w:lang w:val="pl-PL" w:eastAsia="en-US" w:bidi="ar-SA"/>
      </w:rPr>
    </w:lvl>
    <w:lvl w:ilvl="7" w:tplc="7B002772">
      <w:numFmt w:val="bullet"/>
      <w:lvlText w:val="•"/>
      <w:lvlJc w:val="left"/>
      <w:pPr>
        <w:ind w:left="5908" w:hanging="360"/>
      </w:pPr>
      <w:rPr>
        <w:rFonts w:hint="default"/>
        <w:lang w:val="pl-PL" w:eastAsia="en-US" w:bidi="ar-SA"/>
      </w:rPr>
    </w:lvl>
    <w:lvl w:ilvl="8" w:tplc="8E7A8B10">
      <w:numFmt w:val="bullet"/>
      <w:lvlText w:val="•"/>
      <w:lvlJc w:val="left"/>
      <w:pPr>
        <w:ind w:left="6636" w:hanging="360"/>
      </w:pPr>
      <w:rPr>
        <w:rFonts w:hint="default"/>
        <w:lang w:val="pl-PL" w:eastAsia="en-US" w:bidi="ar-SA"/>
      </w:rPr>
    </w:lvl>
  </w:abstractNum>
  <w:abstractNum w:abstractNumId="42" w15:restartNumberingAfterBreak="0">
    <w:nsid w:val="365B097B"/>
    <w:multiLevelType w:val="hybridMultilevel"/>
    <w:tmpl w:val="E28CD112"/>
    <w:lvl w:ilvl="0" w:tplc="50068FF2">
      <w:numFmt w:val="bullet"/>
      <w:lvlText w:val=""/>
      <w:lvlJc w:val="left"/>
      <w:pPr>
        <w:ind w:left="828" w:hanging="360"/>
      </w:pPr>
      <w:rPr>
        <w:rFonts w:ascii="Symbol" w:eastAsia="Symbol" w:hAnsi="Symbol" w:cs="Symbol" w:hint="default"/>
        <w:w w:val="99"/>
        <w:sz w:val="20"/>
        <w:szCs w:val="20"/>
        <w:lang w:val="pl-PL" w:eastAsia="en-US" w:bidi="ar-SA"/>
      </w:rPr>
    </w:lvl>
    <w:lvl w:ilvl="1" w:tplc="9F32F0FC">
      <w:numFmt w:val="bullet"/>
      <w:lvlText w:val="o"/>
      <w:lvlJc w:val="left"/>
      <w:pPr>
        <w:ind w:left="1548" w:hanging="360"/>
      </w:pPr>
      <w:rPr>
        <w:rFonts w:ascii="Courier New" w:eastAsia="Courier New" w:hAnsi="Courier New" w:cs="Courier New" w:hint="default"/>
        <w:w w:val="99"/>
        <w:sz w:val="20"/>
        <w:szCs w:val="20"/>
        <w:lang w:val="pl-PL" w:eastAsia="en-US" w:bidi="ar-SA"/>
      </w:rPr>
    </w:lvl>
    <w:lvl w:ilvl="2" w:tplc="A112C8EE">
      <w:numFmt w:val="bullet"/>
      <w:lvlText w:val="•"/>
      <w:lvlJc w:val="left"/>
      <w:pPr>
        <w:ind w:left="2268" w:hanging="360"/>
      </w:pPr>
      <w:rPr>
        <w:rFonts w:hint="default"/>
        <w:lang w:val="pl-PL" w:eastAsia="en-US" w:bidi="ar-SA"/>
      </w:rPr>
    </w:lvl>
    <w:lvl w:ilvl="3" w:tplc="ED72E48A">
      <w:numFmt w:val="bullet"/>
      <w:lvlText w:val="•"/>
      <w:lvlJc w:val="left"/>
      <w:pPr>
        <w:ind w:left="2996" w:hanging="360"/>
      </w:pPr>
      <w:rPr>
        <w:rFonts w:hint="default"/>
        <w:lang w:val="pl-PL" w:eastAsia="en-US" w:bidi="ar-SA"/>
      </w:rPr>
    </w:lvl>
    <w:lvl w:ilvl="4" w:tplc="31783848">
      <w:numFmt w:val="bullet"/>
      <w:lvlText w:val="•"/>
      <w:lvlJc w:val="left"/>
      <w:pPr>
        <w:ind w:left="3724" w:hanging="360"/>
      </w:pPr>
      <w:rPr>
        <w:rFonts w:hint="default"/>
        <w:lang w:val="pl-PL" w:eastAsia="en-US" w:bidi="ar-SA"/>
      </w:rPr>
    </w:lvl>
    <w:lvl w:ilvl="5" w:tplc="842AC6F4">
      <w:numFmt w:val="bullet"/>
      <w:lvlText w:val="•"/>
      <w:lvlJc w:val="left"/>
      <w:pPr>
        <w:ind w:left="4452" w:hanging="360"/>
      </w:pPr>
      <w:rPr>
        <w:rFonts w:hint="default"/>
        <w:lang w:val="pl-PL" w:eastAsia="en-US" w:bidi="ar-SA"/>
      </w:rPr>
    </w:lvl>
    <w:lvl w:ilvl="6" w:tplc="05F4E3C0">
      <w:numFmt w:val="bullet"/>
      <w:lvlText w:val="•"/>
      <w:lvlJc w:val="left"/>
      <w:pPr>
        <w:ind w:left="5180" w:hanging="360"/>
      </w:pPr>
      <w:rPr>
        <w:rFonts w:hint="default"/>
        <w:lang w:val="pl-PL" w:eastAsia="en-US" w:bidi="ar-SA"/>
      </w:rPr>
    </w:lvl>
    <w:lvl w:ilvl="7" w:tplc="D7160876">
      <w:numFmt w:val="bullet"/>
      <w:lvlText w:val="•"/>
      <w:lvlJc w:val="left"/>
      <w:pPr>
        <w:ind w:left="5908" w:hanging="360"/>
      </w:pPr>
      <w:rPr>
        <w:rFonts w:hint="default"/>
        <w:lang w:val="pl-PL" w:eastAsia="en-US" w:bidi="ar-SA"/>
      </w:rPr>
    </w:lvl>
    <w:lvl w:ilvl="8" w:tplc="FE467822">
      <w:numFmt w:val="bullet"/>
      <w:lvlText w:val="•"/>
      <w:lvlJc w:val="left"/>
      <w:pPr>
        <w:ind w:left="6636" w:hanging="360"/>
      </w:pPr>
      <w:rPr>
        <w:rFonts w:hint="default"/>
        <w:lang w:val="pl-PL" w:eastAsia="en-US" w:bidi="ar-SA"/>
      </w:rPr>
    </w:lvl>
  </w:abstractNum>
  <w:abstractNum w:abstractNumId="43" w15:restartNumberingAfterBreak="0">
    <w:nsid w:val="38C51F42"/>
    <w:multiLevelType w:val="hybridMultilevel"/>
    <w:tmpl w:val="CD4C92C8"/>
    <w:lvl w:ilvl="0" w:tplc="A4362AF0">
      <w:numFmt w:val="bullet"/>
      <w:lvlText w:val=""/>
      <w:lvlJc w:val="left"/>
      <w:pPr>
        <w:ind w:left="828" w:hanging="360"/>
      </w:pPr>
      <w:rPr>
        <w:rFonts w:ascii="Symbol" w:eastAsia="Symbol" w:hAnsi="Symbol" w:cs="Symbol" w:hint="default"/>
        <w:w w:val="99"/>
        <w:sz w:val="20"/>
        <w:szCs w:val="20"/>
        <w:lang w:val="pl-PL" w:eastAsia="en-US" w:bidi="ar-SA"/>
      </w:rPr>
    </w:lvl>
    <w:lvl w:ilvl="1" w:tplc="828EFCD4">
      <w:numFmt w:val="bullet"/>
      <w:lvlText w:val="•"/>
      <w:lvlJc w:val="left"/>
      <w:pPr>
        <w:ind w:left="1547" w:hanging="360"/>
      </w:pPr>
      <w:rPr>
        <w:rFonts w:hint="default"/>
        <w:lang w:val="pl-PL" w:eastAsia="en-US" w:bidi="ar-SA"/>
      </w:rPr>
    </w:lvl>
    <w:lvl w:ilvl="2" w:tplc="DDA6B460">
      <w:numFmt w:val="bullet"/>
      <w:lvlText w:val="•"/>
      <w:lvlJc w:val="left"/>
      <w:pPr>
        <w:ind w:left="2274" w:hanging="360"/>
      </w:pPr>
      <w:rPr>
        <w:rFonts w:hint="default"/>
        <w:lang w:val="pl-PL" w:eastAsia="en-US" w:bidi="ar-SA"/>
      </w:rPr>
    </w:lvl>
    <w:lvl w:ilvl="3" w:tplc="7F9CF342">
      <w:numFmt w:val="bullet"/>
      <w:lvlText w:val="•"/>
      <w:lvlJc w:val="left"/>
      <w:pPr>
        <w:ind w:left="3001" w:hanging="360"/>
      </w:pPr>
      <w:rPr>
        <w:rFonts w:hint="default"/>
        <w:lang w:val="pl-PL" w:eastAsia="en-US" w:bidi="ar-SA"/>
      </w:rPr>
    </w:lvl>
    <w:lvl w:ilvl="4" w:tplc="D076DD32">
      <w:numFmt w:val="bullet"/>
      <w:lvlText w:val="•"/>
      <w:lvlJc w:val="left"/>
      <w:pPr>
        <w:ind w:left="3728" w:hanging="360"/>
      </w:pPr>
      <w:rPr>
        <w:rFonts w:hint="default"/>
        <w:lang w:val="pl-PL" w:eastAsia="en-US" w:bidi="ar-SA"/>
      </w:rPr>
    </w:lvl>
    <w:lvl w:ilvl="5" w:tplc="4A3A1FB6">
      <w:numFmt w:val="bullet"/>
      <w:lvlText w:val="•"/>
      <w:lvlJc w:val="left"/>
      <w:pPr>
        <w:ind w:left="4456" w:hanging="360"/>
      </w:pPr>
      <w:rPr>
        <w:rFonts w:hint="default"/>
        <w:lang w:val="pl-PL" w:eastAsia="en-US" w:bidi="ar-SA"/>
      </w:rPr>
    </w:lvl>
    <w:lvl w:ilvl="6" w:tplc="D340FF5C">
      <w:numFmt w:val="bullet"/>
      <w:lvlText w:val="•"/>
      <w:lvlJc w:val="left"/>
      <w:pPr>
        <w:ind w:left="5183" w:hanging="360"/>
      </w:pPr>
      <w:rPr>
        <w:rFonts w:hint="default"/>
        <w:lang w:val="pl-PL" w:eastAsia="en-US" w:bidi="ar-SA"/>
      </w:rPr>
    </w:lvl>
    <w:lvl w:ilvl="7" w:tplc="FB6AA5DA">
      <w:numFmt w:val="bullet"/>
      <w:lvlText w:val="•"/>
      <w:lvlJc w:val="left"/>
      <w:pPr>
        <w:ind w:left="5910" w:hanging="360"/>
      </w:pPr>
      <w:rPr>
        <w:rFonts w:hint="default"/>
        <w:lang w:val="pl-PL" w:eastAsia="en-US" w:bidi="ar-SA"/>
      </w:rPr>
    </w:lvl>
    <w:lvl w:ilvl="8" w:tplc="1E7CC1DA">
      <w:numFmt w:val="bullet"/>
      <w:lvlText w:val="•"/>
      <w:lvlJc w:val="left"/>
      <w:pPr>
        <w:ind w:left="6637" w:hanging="360"/>
      </w:pPr>
      <w:rPr>
        <w:rFonts w:hint="default"/>
        <w:lang w:val="pl-PL" w:eastAsia="en-US" w:bidi="ar-SA"/>
      </w:rPr>
    </w:lvl>
  </w:abstractNum>
  <w:abstractNum w:abstractNumId="44" w15:restartNumberingAfterBreak="0">
    <w:nsid w:val="3B0A1B92"/>
    <w:multiLevelType w:val="hybridMultilevel"/>
    <w:tmpl w:val="A8FC436A"/>
    <w:lvl w:ilvl="0" w:tplc="85ACBBE4">
      <w:numFmt w:val="bullet"/>
      <w:lvlText w:val=""/>
      <w:lvlJc w:val="left"/>
      <w:pPr>
        <w:ind w:left="828" w:hanging="360"/>
      </w:pPr>
      <w:rPr>
        <w:rFonts w:ascii="Symbol" w:eastAsia="Symbol" w:hAnsi="Symbol" w:cs="Symbol" w:hint="default"/>
        <w:w w:val="99"/>
        <w:sz w:val="20"/>
        <w:szCs w:val="20"/>
        <w:lang w:val="pl-PL" w:eastAsia="en-US" w:bidi="ar-SA"/>
      </w:rPr>
    </w:lvl>
    <w:lvl w:ilvl="1" w:tplc="B352FDB8">
      <w:numFmt w:val="bullet"/>
      <w:lvlText w:val="•"/>
      <w:lvlJc w:val="left"/>
      <w:pPr>
        <w:ind w:left="1547" w:hanging="360"/>
      </w:pPr>
      <w:rPr>
        <w:rFonts w:hint="default"/>
        <w:lang w:val="pl-PL" w:eastAsia="en-US" w:bidi="ar-SA"/>
      </w:rPr>
    </w:lvl>
    <w:lvl w:ilvl="2" w:tplc="47B69BFC">
      <w:numFmt w:val="bullet"/>
      <w:lvlText w:val="•"/>
      <w:lvlJc w:val="left"/>
      <w:pPr>
        <w:ind w:left="2274" w:hanging="360"/>
      </w:pPr>
      <w:rPr>
        <w:rFonts w:hint="default"/>
        <w:lang w:val="pl-PL" w:eastAsia="en-US" w:bidi="ar-SA"/>
      </w:rPr>
    </w:lvl>
    <w:lvl w:ilvl="3" w:tplc="A8987120">
      <w:numFmt w:val="bullet"/>
      <w:lvlText w:val="•"/>
      <w:lvlJc w:val="left"/>
      <w:pPr>
        <w:ind w:left="3001" w:hanging="360"/>
      </w:pPr>
      <w:rPr>
        <w:rFonts w:hint="default"/>
        <w:lang w:val="pl-PL" w:eastAsia="en-US" w:bidi="ar-SA"/>
      </w:rPr>
    </w:lvl>
    <w:lvl w:ilvl="4" w:tplc="5106CB68">
      <w:numFmt w:val="bullet"/>
      <w:lvlText w:val="•"/>
      <w:lvlJc w:val="left"/>
      <w:pPr>
        <w:ind w:left="3728" w:hanging="360"/>
      </w:pPr>
      <w:rPr>
        <w:rFonts w:hint="default"/>
        <w:lang w:val="pl-PL" w:eastAsia="en-US" w:bidi="ar-SA"/>
      </w:rPr>
    </w:lvl>
    <w:lvl w:ilvl="5" w:tplc="0D9C6A72">
      <w:numFmt w:val="bullet"/>
      <w:lvlText w:val="•"/>
      <w:lvlJc w:val="left"/>
      <w:pPr>
        <w:ind w:left="4456" w:hanging="360"/>
      </w:pPr>
      <w:rPr>
        <w:rFonts w:hint="default"/>
        <w:lang w:val="pl-PL" w:eastAsia="en-US" w:bidi="ar-SA"/>
      </w:rPr>
    </w:lvl>
    <w:lvl w:ilvl="6" w:tplc="1EB2EE3E">
      <w:numFmt w:val="bullet"/>
      <w:lvlText w:val="•"/>
      <w:lvlJc w:val="left"/>
      <w:pPr>
        <w:ind w:left="5183" w:hanging="360"/>
      </w:pPr>
      <w:rPr>
        <w:rFonts w:hint="default"/>
        <w:lang w:val="pl-PL" w:eastAsia="en-US" w:bidi="ar-SA"/>
      </w:rPr>
    </w:lvl>
    <w:lvl w:ilvl="7" w:tplc="82D0DD9C">
      <w:numFmt w:val="bullet"/>
      <w:lvlText w:val="•"/>
      <w:lvlJc w:val="left"/>
      <w:pPr>
        <w:ind w:left="5910" w:hanging="360"/>
      </w:pPr>
      <w:rPr>
        <w:rFonts w:hint="default"/>
        <w:lang w:val="pl-PL" w:eastAsia="en-US" w:bidi="ar-SA"/>
      </w:rPr>
    </w:lvl>
    <w:lvl w:ilvl="8" w:tplc="5276CE24">
      <w:numFmt w:val="bullet"/>
      <w:lvlText w:val="•"/>
      <w:lvlJc w:val="left"/>
      <w:pPr>
        <w:ind w:left="6637" w:hanging="360"/>
      </w:pPr>
      <w:rPr>
        <w:rFonts w:hint="default"/>
        <w:lang w:val="pl-PL" w:eastAsia="en-US" w:bidi="ar-SA"/>
      </w:rPr>
    </w:lvl>
  </w:abstractNum>
  <w:abstractNum w:abstractNumId="45" w15:restartNumberingAfterBreak="0">
    <w:nsid w:val="3B97580B"/>
    <w:multiLevelType w:val="hybridMultilevel"/>
    <w:tmpl w:val="F2DEC1F6"/>
    <w:lvl w:ilvl="0" w:tplc="9E909CB4">
      <w:numFmt w:val="bullet"/>
      <w:lvlText w:val="o"/>
      <w:lvlJc w:val="left"/>
      <w:pPr>
        <w:ind w:left="830" w:hanging="360"/>
      </w:pPr>
      <w:rPr>
        <w:rFonts w:ascii="Courier New" w:eastAsia="Courier New" w:hAnsi="Courier New" w:cs="Courier New" w:hint="default"/>
        <w:w w:val="99"/>
        <w:sz w:val="20"/>
        <w:szCs w:val="20"/>
        <w:lang w:val="pl-PL" w:eastAsia="en-US" w:bidi="ar-SA"/>
      </w:rPr>
    </w:lvl>
    <w:lvl w:ilvl="1" w:tplc="4ACA9430">
      <w:numFmt w:val="bullet"/>
      <w:lvlText w:val="•"/>
      <w:lvlJc w:val="left"/>
      <w:pPr>
        <w:ind w:left="1460" w:hanging="360"/>
      </w:pPr>
      <w:rPr>
        <w:rFonts w:hint="default"/>
        <w:lang w:val="pl-PL" w:eastAsia="en-US" w:bidi="ar-SA"/>
      </w:rPr>
    </w:lvl>
    <w:lvl w:ilvl="2" w:tplc="59CC45B8">
      <w:numFmt w:val="bullet"/>
      <w:lvlText w:val="•"/>
      <w:lvlJc w:val="left"/>
      <w:pPr>
        <w:ind w:left="2080" w:hanging="360"/>
      </w:pPr>
      <w:rPr>
        <w:rFonts w:hint="default"/>
        <w:lang w:val="pl-PL" w:eastAsia="en-US" w:bidi="ar-SA"/>
      </w:rPr>
    </w:lvl>
    <w:lvl w:ilvl="3" w:tplc="06B232F0">
      <w:numFmt w:val="bullet"/>
      <w:lvlText w:val="•"/>
      <w:lvlJc w:val="left"/>
      <w:pPr>
        <w:ind w:left="2700" w:hanging="360"/>
      </w:pPr>
      <w:rPr>
        <w:rFonts w:hint="default"/>
        <w:lang w:val="pl-PL" w:eastAsia="en-US" w:bidi="ar-SA"/>
      </w:rPr>
    </w:lvl>
    <w:lvl w:ilvl="4" w:tplc="84C61FC4">
      <w:numFmt w:val="bullet"/>
      <w:lvlText w:val="•"/>
      <w:lvlJc w:val="left"/>
      <w:pPr>
        <w:ind w:left="3320" w:hanging="360"/>
      </w:pPr>
      <w:rPr>
        <w:rFonts w:hint="default"/>
        <w:lang w:val="pl-PL" w:eastAsia="en-US" w:bidi="ar-SA"/>
      </w:rPr>
    </w:lvl>
    <w:lvl w:ilvl="5" w:tplc="E85EDBCC">
      <w:numFmt w:val="bullet"/>
      <w:lvlText w:val="•"/>
      <w:lvlJc w:val="left"/>
      <w:pPr>
        <w:ind w:left="3940" w:hanging="360"/>
      </w:pPr>
      <w:rPr>
        <w:rFonts w:hint="default"/>
        <w:lang w:val="pl-PL" w:eastAsia="en-US" w:bidi="ar-SA"/>
      </w:rPr>
    </w:lvl>
    <w:lvl w:ilvl="6" w:tplc="AC20EA14">
      <w:numFmt w:val="bullet"/>
      <w:lvlText w:val="•"/>
      <w:lvlJc w:val="left"/>
      <w:pPr>
        <w:ind w:left="4560" w:hanging="360"/>
      </w:pPr>
      <w:rPr>
        <w:rFonts w:hint="default"/>
        <w:lang w:val="pl-PL" w:eastAsia="en-US" w:bidi="ar-SA"/>
      </w:rPr>
    </w:lvl>
    <w:lvl w:ilvl="7" w:tplc="C3F2CD66">
      <w:numFmt w:val="bullet"/>
      <w:lvlText w:val="•"/>
      <w:lvlJc w:val="left"/>
      <w:pPr>
        <w:ind w:left="5180" w:hanging="360"/>
      </w:pPr>
      <w:rPr>
        <w:rFonts w:hint="default"/>
        <w:lang w:val="pl-PL" w:eastAsia="en-US" w:bidi="ar-SA"/>
      </w:rPr>
    </w:lvl>
    <w:lvl w:ilvl="8" w:tplc="3BB6399A">
      <w:numFmt w:val="bullet"/>
      <w:lvlText w:val="•"/>
      <w:lvlJc w:val="left"/>
      <w:pPr>
        <w:ind w:left="5800" w:hanging="360"/>
      </w:pPr>
      <w:rPr>
        <w:rFonts w:hint="default"/>
        <w:lang w:val="pl-PL" w:eastAsia="en-US" w:bidi="ar-SA"/>
      </w:rPr>
    </w:lvl>
  </w:abstractNum>
  <w:abstractNum w:abstractNumId="46" w15:restartNumberingAfterBreak="0">
    <w:nsid w:val="3D604D89"/>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656190"/>
    <w:multiLevelType w:val="hybridMultilevel"/>
    <w:tmpl w:val="5E488E9A"/>
    <w:lvl w:ilvl="0" w:tplc="2CD07044">
      <w:numFmt w:val="bullet"/>
      <w:lvlText w:val=""/>
      <w:lvlJc w:val="left"/>
      <w:pPr>
        <w:ind w:left="828" w:hanging="360"/>
      </w:pPr>
      <w:rPr>
        <w:rFonts w:ascii="Symbol" w:eastAsia="Symbol" w:hAnsi="Symbol" w:cs="Symbol" w:hint="default"/>
        <w:w w:val="99"/>
        <w:sz w:val="20"/>
        <w:szCs w:val="20"/>
        <w:lang w:val="pl-PL" w:eastAsia="en-US" w:bidi="ar-SA"/>
      </w:rPr>
    </w:lvl>
    <w:lvl w:ilvl="1" w:tplc="5EDEE58C">
      <w:numFmt w:val="bullet"/>
      <w:lvlText w:val="•"/>
      <w:lvlJc w:val="left"/>
      <w:pPr>
        <w:ind w:left="1547" w:hanging="360"/>
      </w:pPr>
      <w:rPr>
        <w:rFonts w:hint="default"/>
        <w:lang w:val="pl-PL" w:eastAsia="en-US" w:bidi="ar-SA"/>
      </w:rPr>
    </w:lvl>
    <w:lvl w:ilvl="2" w:tplc="DD6CF8CC">
      <w:numFmt w:val="bullet"/>
      <w:lvlText w:val="•"/>
      <w:lvlJc w:val="left"/>
      <w:pPr>
        <w:ind w:left="2274" w:hanging="360"/>
      </w:pPr>
      <w:rPr>
        <w:rFonts w:hint="default"/>
        <w:lang w:val="pl-PL" w:eastAsia="en-US" w:bidi="ar-SA"/>
      </w:rPr>
    </w:lvl>
    <w:lvl w:ilvl="3" w:tplc="72A4757A">
      <w:numFmt w:val="bullet"/>
      <w:lvlText w:val="•"/>
      <w:lvlJc w:val="left"/>
      <w:pPr>
        <w:ind w:left="3001" w:hanging="360"/>
      </w:pPr>
      <w:rPr>
        <w:rFonts w:hint="default"/>
        <w:lang w:val="pl-PL" w:eastAsia="en-US" w:bidi="ar-SA"/>
      </w:rPr>
    </w:lvl>
    <w:lvl w:ilvl="4" w:tplc="635C45B4">
      <w:numFmt w:val="bullet"/>
      <w:lvlText w:val="•"/>
      <w:lvlJc w:val="left"/>
      <w:pPr>
        <w:ind w:left="3728" w:hanging="360"/>
      </w:pPr>
      <w:rPr>
        <w:rFonts w:hint="default"/>
        <w:lang w:val="pl-PL" w:eastAsia="en-US" w:bidi="ar-SA"/>
      </w:rPr>
    </w:lvl>
    <w:lvl w:ilvl="5" w:tplc="68BC5060">
      <w:numFmt w:val="bullet"/>
      <w:lvlText w:val="•"/>
      <w:lvlJc w:val="left"/>
      <w:pPr>
        <w:ind w:left="4456" w:hanging="360"/>
      </w:pPr>
      <w:rPr>
        <w:rFonts w:hint="default"/>
        <w:lang w:val="pl-PL" w:eastAsia="en-US" w:bidi="ar-SA"/>
      </w:rPr>
    </w:lvl>
    <w:lvl w:ilvl="6" w:tplc="D1C28C6E">
      <w:numFmt w:val="bullet"/>
      <w:lvlText w:val="•"/>
      <w:lvlJc w:val="left"/>
      <w:pPr>
        <w:ind w:left="5183" w:hanging="360"/>
      </w:pPr>
      <w:rPr>
        <w:rFonts w:hint="default"/>
        <w:lang w:val="pl-PL" w:eastAsia="en-US" w:bidi="ar-SA"/>
      </w:rPr>
    </w:lvl>
    <w:lvl w:ilvl="7" w:tplc="E190DB60">
      <w:numFmt w:val="bullet"/>
      <w:lvlText w:val="•"/>
      <w:lvlJc w:val="left"/>
      <w:pPr>
        <w:ind w:left="5910" w:hanging="360"/>
      </w:pPr>
      <w:rPr>
        <w:rFonts w:hint="default"/>
        <w:lang w:val="pl-PL" w:eastAsia="en-US" w:bidi="ar-SA"/>
      </w:rPr>
    </w:lvl>
    <w:lvl w:ilvl="8" w:tplc="810C4616">
      <w:numFmt w:val="bullet"/>
      <w:lvlText w:val="•"/>
      <w:lvlJc w:val="left"/>
      <w:pPr>
        <w:ind w:left="6637" w:hanging="360"/>
      </w:pPr>
      <w:rPr>
        <w:rFonts w:hint="default"/>
        <w:lang w:val="pl-PL" w:eastAsia="en-US" w:bidi="ar-SA"/>
      </w:rPr>
    </w:lvl>
  </w:abstractNum>
  <w:abstractNum w:abstractNumId="48" w15:restartNumberingAfterBreak="0">
    <w:nsid w:val="406E7C71"/>
    <w:multiLevelType w:val="hybridMultilevel"/>
    <w:tmpl w:val="DF1A7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10B0CA3"/>
    <w:multiLevelType w:val="hybridMultilevel"/>
    <w:tmpl w:val="0C16FC8C"/>
    <w:lvl w:ilvl="0" w:tplc="12FA7050">
      <w:numFmt w:val="bullet"/>
      <w:lvlText w:val=""/>
      <w:lvlJc w:val="left"/>
      <w:pPr>
        <w:ind w:left="828" w:hanging="360"/>
      </w:pPr>
      <w:rPr>
        <w:rFonts w:ascii="Symbol" w:eastAsia="Symbol" w:hAnsi="Symbol" w:cs="Symbol" w:hint="default"/>
        <w:w w:val="99"/>
        <w:sz w:val="20"/>
        <w:szCs w:val="20"/>
        <w:lang w:val="pl-PL" w:eastAsia="en-US" w:bidi="ar-SA"/>
      </w:rPr>
    </w:lvl>
    <w:lvl w:ilvl="1" w:tplc="1BDAE426">
      <w:numFmt w:val="bullet"/>
      <w:lvlText w:val="•"/>
      <w:lvlJc w:val="left"/>
      <w:pPr>
        <w:ind w:left="1547" w:hanging="360"/>
      </w:pPr>
      <w:rPr>
        <w:rFonts w:hint="default"/>
        <w:lang w:val="pl-PL" w:eastAsia="en-US" w:bidi="ar-SA"/>
      </w:rPr>
    </w:lvl>
    <w:lvl w:ilvl="2" w:tplc="421C81F4">
      <w:numFmt w:val="bullet"/>
      <w:lvlText w:val="•"/>
      <w:lvlJc w:val="left"/>
      <w:pPr>
        <w:ind w:left="2274" w:hanging="360"/>
      </w:pPr>
      <w:rPr>
        <w:rFonts w:hint="default"/>
        <w:lang w:val="pl-PL" w:eastAsia="en-US" w:bidi="ar-SA"/>
      </w:rPr>
    </w:lvl>
    <w:lvl w:ilvl="3" w:tplc="D3E23764">
      <w:numFmt w:val="bullet"/>
      <w:lvlText w:val="•"/>
      <w:lvlJc w:val="left"/>
      <w:pPr>
        <w:ind w:left="3001" w:hanging="360"/>
      </w:pPr>
      <w:rPr>
        <w:rFonts w:hint="default"/>
        <w:lang w:val="pl-PL" w:eastAsia="en-US" w:bidi="ar-SA"/>
      </w:rPr>
    </w:lvl>
    <w:lvl w:ilvl="4" w:tplc="6F7C4114">
      <w:numFmt w:val="bullet"/>
      <w:lvlText w:val="•"/>
      <w:lvlJc w:val="left"/>
      <w:pPr>
        <w:ind w:left="3728" w:hanging="360"/>
      </w:pPr>
      <w:rPr>
        <w:rFonts w:hint="default"/>
        <w:lang w:val="pl-PL" w:eastAsia="en-US" w:bidi="ar-SA"/>
      </w:rPr>
    </w:lvl>
    <w:lvl w:ilvl="5" w:tplc="184ECD92">
      <w:numFmt w:val="bullet"/>
      <w:lvlText w:val="•"/>
      <w:lvlJc w:val="left"/>
      <w:pPr>
        <w:ind w:left="4456" w:hanging="360"/>
      </w:pPr>
      <w:rPr>
        <w:rFonts w:hint="default"/>
        <w:lang w:val="pl-PL" w:eastAsia="en-US" w:bidi="ar-SA"/>
      </w:rPr>
    </w:lvl>
    <w:lvl w:ilvl="6" w:tplc="08642BEC">
      <w:numFmt w:val="bullet"/>
      <w:lvlText w:val="•"/>
      <w:lvlJc w:val="left"/>
      <w:pPr>
        <w:ind w:left="5183" w:hanging="360"/>
      </w:pPr>
      <w:rPr>
        <w:rFonts w:hint="default"/>
        <w:lang w:val="pl-PL" w:eastAsia="en-US" w:bidi="ar-SA"/>
      </w:rPr>
    </w:lvl>
    <w:lvl w:ilvl="7" w:tplc="5EE6296E">
      <w:numFmt w:val="bullet"/>
      <w:lvlText w:val="•"/>
      <w:lvlJc w:val="left"/>
      <w:pPr>
        <w:ind w:left="5910" w:hanging="360"/>
      </w:pPr>
      <w:rPr>
        <w:rFonts w:hint="default"/>
        <w:lang w:val="pl-PL" w:eastAsia="en-US" w:bidi="ar-SA"/>
      </w:rPr>
    </w:lvl>
    <w:lvl w:ilvl="8" w:tplc="CC5A3EEA">
      <w:numFmt w:val="bullet"/>
      <w:lvlText w:val="•"/>
      <w:lvlJc w:val="left"/>
      <w:pPr>
        <w:ind w:left="6637" w:hanging="360"/>
      </w:pPr>
      <w:rPr>
        <w:rFonts w:hint="default"/>
        <w:lang w:val="pl-PL" w:eastAsia="en-US" w:bidi="ar-SA"/>
      </w:rPr>
    </w:lvl>
  </w:abstractNum>
  <w:abstractNum w:abstractNumId="50" w15:restartNumberingAfterBreak="0">
    <w:nsid w:val="43775C88"/>
    <w:multiLevelType w:val="hybridMultilevel"/>
    <w:tmpl w:val="3E06C82A"/>
    <w:lvl w:ilvl="0" w:tplc="6D40C508">
      <w:numFmt w:val="bullet"/>
      <w:lvlText w:val=""/>
      <w:lvlJc w:val="left"/>
      <w:pPr>
        <w:ind w:left="828" w:hanging="360"/>
      </w:pPr>
      <w:rPr>
        <w:rFonts w:ascii="Symbol" w:eastAsia="Symbol" w:hAnsi="Symbol" w:cs="Symbol" w:hint="default"/>
        <w:w w:val="99"/>
        <w:sz w:val="20"/>
        <w:szCs w:val="20"/>
        <w:lang w:val="pl-PL" w:eastAsia="en-US" w:bidi="ar-SA"/>
      </w:rPr>
    </w:lvl>
    <w:lvl w:ilvl="1" w:tplc="7D16175A">
      <w:numFmt w:val="bullet"/>
      <w:lvlText w:val="•"/>
      <w:lvlJc w:val="left"/>
      <w:pPr>
        <w:ind w:left="1547" w:hanging="360"/>
      </w:pPr>
      <w:rPr>
        <w:rFonts w:hint="default"/>
        <w:lang w:val="pl-PL" w:eastAsia="en-US" w:bidi="ar-SA"/>
      </w:rPr>
    </w:lvl>
    <w:lvl w:ilvl="2" w:tplc="46C8C84A">
      <w:numFmt w:val="bullet"/>
      <w:lvlText w:val="•"/>
      <w:lvlJc w:val="left"/>
      <w:pPr>
        <w:ind w:left="2274" w:hanging="360"/>
      </w:pPr>
      <w:rPr>
        <w:rFonts w:hint="default"/>
        <w:lang w:val="pl-PL" w:eastAsia="en-US" w:bidi="ar-SA"/>
      </w:rPr>
    </w:lvl>
    <w:lvl w:ilvl="3" w:tplc="36189EDA">
      <w:numFmt w:val="bullet"/>
      <w:lvlText w:val="•"/>
      <w:lvlJc w:val="left"/>
      <w:pPr>
        <w:ind w:left="3001" w:hanging="360"/>
      </w:pPr>
      <w:rPr>
        <w:rFonts w:hint="default"/>
        <w:lang w:val="pl-PL" w:eastAsia="en-US" w:bidi="ar-SA"/>
      </w:rPr>
    </w:lvl>
    <w:lvl w:ilvl="4" w:tplc="B406EB22">
      <w:numFmt w:val="bullet"/>
      <w:lvlText w:val="•"/>
      <w:lvlJc w:val="left"/>
      <w:pPr>
        <w:ind w:left="3728" w:hanging="360"/>
      </w:pPr>
      <w:rPr>
        <w:rFonts w:hint="default"/>
        <w:lang w:val="pl-PL" w:eastAsia="en-US" w:bidi="ar-SA"/>
      </w:rPr>
    </w:lvl>
    <w:lvl w:ilvl="5" w:tplc="2C9824A6">
      <w:numFmt w:val="bullet"/>
      <w:lvlText w:val="•"/>
      <w:lvlJc w:val="left"/>
      <w:pPr>
        <w:ind w:left="4456" w:hanging="360"/>
      </w:pPr>
      <w:rPr>
        <w:rFonts w:hint="default"/>
        <w:lang w:val="pl-PL" w:eastAsia="en-US" w:bidi="ar-SA"/>
      </w:rPr>
    </w:lvl>
    <w:lvl w:ilvl="6" w:tplc="5D72687E">
      <w:numFmt w:val="bullet"/>
      <w:lvlText w:val="•"/>
      <w:lvlJc w:val="left"/>
      <w:pPr>
        <w:ind w:left="5183" w:hanging="360"/>
      </w:pPr>
      <w:rPr>
        <w:rFonts w:hint="default"/>
        <w:lang w:val="pl-PL" w:eastAsia="en-US" w:bidi="ar-SA"/>
      </w:rPr>
    </w:lvl>
    <w:lvl w:ilvl="7" w:tplc="0032FA3A">
      <w:numFmt w:val="bullet"/>
      <w:lvlText w:val="•"/>
      <w:lvlJc w:val="left"/>
      <w:pPr>
        <w:ind w:left="5910" w:hanging="360"/>
      </w:pPr>
      <w:rPr>
        <w:rFonts w:hint="default"/>
        <w:lang w:val="pl-PL" w:eastAsia="en-US" w:bidi="ar-SA"/>
      </w:rPr>
    </w:lvl>
    <w:lvl w:ilvl="8" w:tplc="5068FC4E">
      <w:numFmt w:val="bullet"/>
      <w:lvlText w:val="•"/>
      <w:lvlJc w:val="left"/>
      <w:pPr>
        <w:ind w:left="6637" w:hanging="360"/>
      </w:pPr>
      <w:rPr>
        <w:rFonts w:hint="default"/>
        <w:lang w:val="pl-PL" w:eastAsia="en-US" w:bidi="ar-SA"/>
      </w:rPr>
    </w:lvl>
  </w:abstractNum>
  <w:abstractNum w:abstractNumId="51" w15:restartNumberingAfterBreak="0">
    <w:nsid w:val="438F161B"/>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EB5D03"/>
    <w:multiLevelType w:val="hybridMultilevel"/>
    <w:tmpl w:val="2820BBB8"/>
    <w:lvl w:ilvl="0" w:tplc="2A4400CE">
      <w:numFmt w:val="bullet"/>
      <w:lvlText w:val=""/>
      <w:lvlJc w:val="left"/>
      <w:pPr>
        <w:ind w:left="828" w:hanging="360"/>
      </w:pPr>
      <w:rPr>
        <w:rFonts w:ascii="Symbol" w:eastAsia="Symbol" w:hAnsi="Symbol" w:cs="Symbol" w:hint="default"/>
        <w:w w:val="99"/>
        <w:sz w:val="20"/>
        <w:szCs w:val="20"/>
        <w:lang w:val="pl-PL" w:eastAsia="en-US" w:bidi="ar-SA"/>
      </w:rPr>
    </w:lvl>
    <w:lvl w:ilvl="1" w:tplc="3CBC5CEA">
      <w:numFmt w:val="bullet"/>
      <w:lvlText w:val="•"/>
      <w:lvlJc w:val="left"/>
      <w:pPr>
        <w:ind w:left="1547" w:hanging="360"/>
      </w:pPr>
      <w:rPr>
        <w:rFonts w:hint="default"/>
        <w:lang w:val="pl-PL" w:eastAsia="en-US" w:bidi="ar-SA"/>
      </w:rPr>
    </w:lvl>
    <w:lvl w:ilvl="2" w:tplc="D742AA6E">
      <w:numFmt w:val="bullet"/>
      <w:lvlText w:val="•"/>
      <w:lvlJc w:val="left"/>
      <w:pPr>
        <w:ind w:left="2274" w:hanging="360"/>
      </w:pPr>
      <w:rPr>
        <w:rFonts w:hint="default"/>
        <w:lang w:val="pl-PL" w:eastAsia="en-US" w:bidi="ar-SA"/>
      </w:rPr>
    </w:lvl>
    <w:lvl w:ilvl="3" w:tplc="A746C124">
      <w:numFmt w:val="bullet"/>
      <w:lvlText w:val="•"/>
      <w:lvlJc w:val="left"/>
      <w:pPr>
        <w:ind w:left="3001" w:hanging="360"/>
      </w:pPr>
      <w:rPr>
        <w:rFonts w:hint="default"/>
        <w:lang w:val="pl-PL" w:eastAsia="en-US" w:bidi="ar-SA"/>
      </w:rPr>
    </w:lvl>
    <w:lvl w:ilvl="4" w:tplc="0488326E">
      <w:numFmt w:val="bullet"/>
      <w:lvlText w:val="•"/>
      <w:lvlJc w:val="left"/>
      <w:pPr>
        <w:ind w:left="3728" w:hanging="360"/>
      </w:pPr>
      <w:rPr>
        <w:rFonts w:hint="default"/>
        <w:lang w:val="pl-PL" w:eastAsia="en-US" w:bidi="ar-SA"/>
      </w:rPr>
    </w:lvl>
    <w:lvl w:ilvl="5" w:tplc="1C203852">
      <w:numFmt w:val="bullet"/>
      <w:lvlText w:val="•"/>
      <w:lvlJc w:val="left"/>
      <w:pPr>
        <w:ind w:left="4456" w:hanging="360"/>
      </w:pPr>
      <w:rPr>
        <w:rFonts w:hint="default"/>
        <w:lang w:val="pl-PL" w:eastAsia="en-US" w:bidi="ar-SA"/>
      </w:rPr>
    </w:lvl>
    <w:lvl w:ilvl="6" w:tplc="EF1CCC52">
      <w:numFmt w:val="bullet"/>
      <w:lvlText w:val="•"/>
      <w:lvlJc w:val="left"/>
      <w:pPr>
        <w:ind w:left="5183" w:hanging="360"/>
      </w:pPr>
      <w:rPr>
        <w:rFonts w:hint="default"/>
        <w:lang w:val="pl-PL" w:eastAsia="en-US" w:bidi="ar-SA"/>
      </w:rPr>
    </w:lvl>
    <w:lvl w:ilvl="7" w:tplc="141818F6">
      <w:numFmt w:val="bullet"/>
      <w:lvlText w:val="•"/>
      <w:lvlJc w:val="left"/>
      <w:pPr>
        <w:ind w:left="5910" w:hanging="360"/>
      </w:pPr>
      <w:rPr>
        <w:rFonts w:hint="default"/>
        <w:lang w:val="pl-PL" w:eastAsia="en-US" w:bidi="ar-SA"/>
      </w:rPr>
    </w:lvl>
    <w:lvl w:ilvl="8" w:tplc="09AA2B0C">
      <w:numFmt w:val="bullet"/>
      <w:lvlText w:val="•"/>
      <w:lvlJc w:val="left"/>
      <w:pPr>
        <w:ind w:left="6637" w:hanging="360"/>
      </w:pPr>
      <w:rPr>
        <w:rFonts w:hint="default"/>
        <w:lang w:val="pl-PL" w:eastAsia="en-US" w:bidi="ar-SA"/>
      </w:rPr>
    </w:lvl>
  </w:abstractNum>
  <w:abstractNum w:abstractNumId="53" w15:restartNumberingAfterBreak="0">
    <w:nsid w:val="456B6F3D"/>
    <w:multiLevelType w:val="hybridMultilevel"/>
    <w:tmpl w:val="CC324608"/>
    <w:lvl w:ilvl="0" w:tplc="04150013">
      <w:start w:val="1"/>
      <w:numFmt w:val="lowerLetter"/>
      <w:lvlText w:val="%1)"/>
      <w:lvlJc w:val="left"/>
      <w:pPr>
        <w:tabs>
          <w:tab w:val="num" w:pos="720"/>
        </w:tabs>
        <w:ind w:left="720" w:hanging="360"/>
      </w:pPr>
      <w:rPr>
        <w:rFonts w:hint="default"/>
      </w:rPr>
    </w:lvl>
    <w:lvl w:ilvl="1" w:tplc="C584EFA4">
      <w:start w:val="1"/>
      <w:numFmt w:val="decimal"/>
      <w:lvlText w:val="%2."/>
      <w:lvlJc w:val="left"/>
      <w:pPr>
        <w:tabs>
          <w:tab w:val="num" w:pos="1440"/>
        </w:tabs>
        <w:ind w:left="1440" w:hanging="360"/>
      </w:pPr>
      <w:rPr>
        <w:rFonts w:hint="default"/>
      </w:rPr>
    </w:lvl>
    <w:lvl w:ilvl="2" w:tplc="0415000B">
      <w:start w:val="1"/>
      <w:numFmt w:val="bullet"/>
      <w:lvlText w:val="-"/>
      <w:lvlJc w:val="left"/>
      <w:pPr>
        <w:tabs>
          <w:tab w:val="num" w:pos="502"/>
        </w:tabs>
        <w:ind w:left="502" w:hanging="360"/>
      </w:pPr>
      <w:rPr>
        <w:rFonts w:ascii="Times New Roman" w:eastAsia="Times New Roman" w:hAnsi="Times New Roman" w:hint="default"/>
      </w:rPr>
    </w:lvl>
    <w:lvl w:ilvl="3" w:tplc="DBA627F0">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459055D5"/>
    <w:multiLevelType w:val="multilevel"/>
    <w:tmpl w:val="353E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622976"/>
    <w:multiLevelType w:val="hybridMultilevel"/>
    <w:tmpl w:val="82E2BE84"/>
    <w:lvl w:ilvl="0" w:tplc="83E67A9A">
      <w:numFmt w:val="bullet"/>
      <w:lvlText w:val=""/>
      <w:lvlJc w:val="left"/>
      <w:pPr>
        <w:ind w:left="828" w:hanging="360"/>
      </w:pPr>
      <w:rPr>
        <w:rFonts w:ascii="Symbol" w:eastAsia="Symbol" w:hAnsi="Symbol" w:cs="Symbol" w:hint="default"/>
        <w:w w:val="99"/>
        <w:sz w:val="20"/>
        <w:szCs w:val="20"/>
        <w:lang w:val="pl-PL" w:eastAsia="en-US" w:bidi="ar-SA"/>
      </w:rPr>
    </w:lvl>
    <w:lvl w:ilvl="1" w:tplc="F9049CAE">
      <w:numFmt w:val="bullet"/>
      <w:lvlText w:val="•"/>
      <w:lvlJc w:val="left"/>
      <w:pPr>
        <w:ind w:left="1547" w:hanging="360"/>
      </w:pPr>
      <w:rPr>
        <w:rFonts w:hint="default"/>
        <w:lang w:val="pl-PL" w:eastAsia="en-US" w:bidi="ar-SA"/>
      </w:rPr>
    </w:lvl>
    <w:lvl w:ilvl="2" w:tplc="44CCC6D2">
      <w:numFmt w:val="bullet"/>
      <w:lvlText w:val="•"/>
      <w:lvlJc w:val="left"/>
      <w:pPr>
        <w:ind w:left="2274" w:hanging="360"/>
      </w:pPr>
      <w:rPr>
        <w:rFonts w:hint="default"/>
        <w:lang w:val="pl-PL" w:eastAsia="en-US" w:bidi="ar-SA"/>
      </w:rPr>
    </w:lvl>
    <w:lvl w:ilvl="3" w:tplc="F53A5A06">
      <w:numFmt w:val="bullet"/>
      <w:lvlText w:val="•"/>
      <w:lvlJc w:val="left"/>
      <w:pPr>
        <w:ind w:left="3001" w:hanging="360"/>
      </w:pPr>
      <w:rPr>
        <w:rFonts w:hint="default"/>
        <w:lang w:val="pl-PL" w:eastAsia="en-US" w:bidi="ar-SA"/>
      </w:rPr>
    </w:lvl>
    <w:lvl w:ilvl="4" w:tplc="1BAE56FC">
      <w:numFmt w:val="bullet"/>
      <w:lvlText w:val="•"/>
      <w:lvlJc w:val="left"/>
      <w:pPr>
        <w:ind w:left="3728" w:hanging="360"/>
      </w:pPr>
      <w:rPr>
        <w:rFonts w:hint="default"/>
        <w:lang w:val="pl-PL" w:eastAsia="en-US" w:bidi="ar-SA"/>
      </w:rPr>
    </w:lvl>
    <w:lvl w:ilvl="5" w:tplc="7284B32A">
      <w:numFmt w:val="bullet"/>
      <w:lvlText w:val="•"/>
      <w:lvlJc w:val="left"/>
      <w:pPr>
        <w:ind w:left="4456" w:hanging="360"/>
      </w:pPr>
      <w:rPr>
        <w:rFonts w:hint="default"/>
        <w:lang w:val="pl-PL" w:eastAsia="en-US" w:bidi="ar-SA"/>
      </w:rPr>
    </w:lvl>
    <w:lvl w:ilvl="6" w:tplc="EBF80E10">
      <w:numFmt w:val="bullet"/>
      <w:lvlText w:val="•"/>
      <w:lvlJc w:val="left"/>
      <w:pPr>
        <w:ind w:left="5183" w:hanging="360"/>
      </w:pPr>
      <w:rPr>
        <w:rFonts w:hint="default"/>
        <w:lang w:val="pl-PL" w:eastAsia="en-US" w:bidi="ar-SA"/>
      </w:rPr>
    </w:lvl>
    <w:lvl w:ilvl="7" w:tplc="F6D4BA30">
      <w:numFmt w:val="bullet"/>
      <w:lvlText w:val="•"/>
      <w:lvlJc w:val="left"/>
      <w:pPr>
        <w:ind w:left="5910" w:hanging="360"/>
      </w:pPr>
      <w:rPr>
        <w:rFonts w:hint="default"/>
        <w:lang w:val="pl-PL" w:eastAsia="en-US" w:bidi="ar-SA"/>
      </w:rPr>
    </w:lvl>
    <w:lvl w:ilvl="8" w:tplc="66D0D280">
      <w:numFmt w:val="bullet"/>
      <w:lvlText w:val="•"/>
      <w:lvlJc w:val="left"/>
      <w:pPr>
        <w:ind w:left="6637" w:hanging="360"/>
      </w:pPr>
      <w:rPr>
        <w:rFonts w:hint="default"/>
        <w:lang w:val="pl-PL" w:eastAsia="en-US" w:bidi="ar-SA"/>
      </w:rPr>
    </w:lvl>
  </w:abstractNum>
  <w:abstractNum w:abstractNumId="56" w15:restartNumberingAfterBreak="0">
    <w:nsid w:val="48896265"/>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5D278F"/>
    <w:multiLevelType w:val="multilevel"/>
    <w:tmpl w:val="8618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C10C5C"/>
    <w:multiLevelType w:val="hybridMultilevel"/>
    <w:tmpl w:val="D03285D4"/>
    <w:lvl w:ilvl="0" w:tplc="86EA40DC">
      <w:numFmt w:val="bullet"/>
      <w:lvlText w:val="o"/>
      <w:lvlJc w:val="left"/>
      <w:pPr>
        <w:ind w:left="830" w:hanging="360"/>
      </w:pPr>
      <w:rPr>
        <w:rFonts w:ascii="Courier New" w:eastAsia="Courier New" w:hAnsi="Courier New" w:cs="Courier New" w:hint="default"/>
        <w:w w:val="99"/>
        <w:sz w:val="20"/>
        <w:szCs w:val="20"/>
        <w:lang w:val="pl-PL" w:eastAsia="en-US" w:bidi="ar-SA"/>
      </w:rPr>
    </w:lvl>
    <w:lvl w:ilvl="1" w:tplc="B65EA29E">
      <w:numFmt w:val="bullet"/>
      <w:lvlText w:val="•"/>
      <w:lvlJc w:val="left"/>
      <w:pPr>
        <w:ind w:left="1460" w:hanging="360"/>
      </w:pPr>
      <w:rPr>
        <w:rFonts w:hint="default"/>
        <w:lang w:val="pl-PL" w:eastAsia="en-US" w:bidi="ar-SA"/>
      </w:rPr>
    </w:lvl>
    <w:lvl w:ilvl="2" w:tplc="1DA45DB8">
      <w:numFmt w:val="bullet"/>
      <w:lvlText w:val="•"/>
      <w:lvlJc w:val="left"/>
      <w:pPr>
        <w:ind w:left="2080" w:hanging="360"/>
      </w:pPr>
      <w:rPr>
        <w:rFonts w:hint="default"/>
        <w:lang w:val="pl-PL" w:eastAsia="en-US" w:bidi="ar-SA"/>
      </w:rPr>
    </w:lvl>
    <w:lvl w:ilvl="3" w:tplc="C32032E0">
      <w:numFmt w:val="bullet"/>
      <w:lvlText w:val="•"/>
      <w:lvlJc w:val="left"/>
      <w:pPr>
        <w:ind w:left="2700" w:hanging="360"/>
      </w:pPr>
      <w:rPr>
        <w:rFonts w:hint="default"/>
        <w:lang w:val="pl-PL" w:eastAsia="en-US" w:bidi="ar-SA"/>
      </w:rPr>
    </w:lvl>
    <w:lvl w:ilvl="4" w:tplc="1D28ED36">
      <w:numFmt w:val="bullet"/>
      <w:lvlText w:val="•"/>
      <w:lvlJc w:val="left"/>
      <w:pPr>
        <w:ind w:left="3320" w:hanging="360"/>
      </w:pPr>
      <w:rPr>
        <w:rFonts w:hint="default"/>
        <w:lang w:val="pl-PL" w:eastAsia="en-US" w:bidi="ar-SA"/>
      </w:rPr>
    </w:lvl>
    <w:lvl w:ilvl="5" w:tplc="D068A2C0">
      <w:numFmt w:val="bullet"/>
      <w:lvlText w:val="•"/>
      <w:lvlJc w:val="left"/>
      <w:pPr>
        <w:ind w:left="3940" w:hanging="360"/>
      </w:pPr>
      <w:rPr>
        <w:rFonts w:hint="default"/>
        <w:lang w:val="pl-PL" w:eastAsia="en-US" w:bidi="ar-SA"/>
      </w:rPr>
    </w:lvl>
    <w:lvl w:ilvl="6" w:tplc="3FAE8A90">
      <w:numFmt w:val="bullet"/>
      <w:lvlText w:val="•"/>
      <w:lvlJc w:val="left"/>
      <w:pPr>
        <w:ind w:left="4560" w:hanging="360"/>
      </w:pPr>
      <w:rPr>
        <w:rFonts w:hint="default"/>
        <w:lang w:val="pl-PL" w:eastAsia="en-US" w:bidi="ar-SA"/>
      </w:rPr>
    </w:lvl>
    <w:lvl w:ilvl="7" w:tplc="4EFEFB52">
      <w:numFmt w:val="bullet"/>
      <w:lvlText w:val="•"/>
      <w:lvlJc w:val="left"/>
      <w:pPr>
        <w:ind w:left="5180" w:hanging="360"/>
      </w:pPr>
      <w:rPr>
        <w:rFonts w:hint="default"/>
        <w:lang w:val="pl-PL" w:eastAsia="en-US" w:bidi="ar-SA"/>
      </w:rPr>
    </w:lvl>
    <w:lvl w:ilvl="8" w:tplc="349CA78C">
      <w:numFmt w:val="bullet"/>
      <w:lvlText w:val="•"/>
      <w:lvlJc w:val="left"/>
      <w:pPr>
        <w:ind w:left="5800" w:hanging="360"/>
      </w:pPr>
      <w:rPr>
        <w:rFonts w:hint="default"/>
        <w:lang w:val="pl-PL" w:eastAsia="en-US" w:bidi="ar-SA"/>
      </w:rPr>
    </w:lvl>
  </w:abstractNum>
  <w:abstractNum w:abstractNumId="59" w15:restartNumberingAfterBreak="0">
    <w:nsid w:val="4FBA5E79"/>
    <w:multiLevelType w:val="hybridMultilevel"/>
    <w:tmpl w:val="0F98B624"/>
    <w:lvl w:ilvl="0" w:tplc="2BBC3FFA">
      <w:numFmt w:val="bullet"/>
      <w:lvlText w:val=""/>
      <w:lvlJc w:val="left"/>
      <w:pPr>
        <w:ind w:left="828" w:hanging="360"/>
      </w:pPr>
      <w:rPr>
        <w:rFonts w:ascii="Symbol" w:eastAsia="Symbol" w:hAnsi="Symbol" w:cs="Symbol" w:hint="default"/>
        <w:w w:val="99"/>
        <w:sz w:val="20"/>
        <w:szCs w:val="20"/>
        <w:lang w:val="pl-PL" w:eastAsia="en-US" w:bidi="ar-SA"/>
      </w:rPr>
    </w:lvl>
    <w:lvl w:ilvl="1" w:tplc="BAF01940">
      <w:numFmt w:val="bullet"/>
      <w:lvlText w:val="•"/>
      <w:lvlJc w:val="left"/>
      <w:pPr>
        <w:ind w:left="1547" w:hanging="360"/>
      </w:pPr>
      <w:rPr>
        <w:rFonts w:hint="default"/>
        <w:lang w:val="pl-PL" w:eastAsia="en-US" w:bidi="ar-SA"/>
      </w:rPr>
    </w:lvl>
    <w:lvl w:ilvl="2" w:tplc="12FC91AA">
      <w:numFmt w:val="bullet"/>
      <w:lvlText w:val="•"/>
      <w:lvlJc w:val="left"/>
      <w:pPr>
        <w:ind w:left="2274" w:hanging="360"/>
      </w:pPr>
      <w:rPr>
        <w:rFonts w:hint="default"/>
        <w:lang w:val="pl-PL" w:eastAsia="en-US" w:bidi="ar-SA"/>
      </w:rPr>
    </w:lvl>
    <w:lvl w:ilvl="3" w:tplc="B15E0E54">
      <w:numFmt w:val="bullet"/>
      <w:lvlText w:val="•"/>
      <w:lvlJc w:val="left"/>
      <w:pPr>
        <w:ind w:left="3001" w:hanging="360"/>
      </w:pPr>
      <w:rPr>
        <w:rFonts w:hint="default"/>
        <w:lang w:val="pl-PL" w:eastAsia="en-US" w:bidi="ar-SA"/>
      </w:rPr>
    </w:lvl>
    <w:lvl w:ilvl="4" w:tplc="1D22002A">
      <w:numFmt w:val="bullet"/>
      <w:lvlText w:val="•"/>
      <w:lvlJc w:val="left"/>
      <w:pPr>
        <w:ind w:left="3728" w:hanging="360"/>
      </w:pPr>
      <w:rPr>
        <w:rFonts w:hint="default"/>
        <w:lang w:val="pl-PL" w:eastAsia="en-US" w:bidi="ar-SA"/>
      </w:rPr>
    </w:lvl>
    <w:lvl w:ilvl="5" w:tplc="B0B229F2">
      <w:numFmt w:val="bullet"/>
      <w:lvlText w:val="•"/>
      <w:lvlJc w:val="left"/>
      <w:pPr>
        <w:ind w:left="4456" w:hanging="360"/>
      </w:pPr>
      <w:rPr>
        <w:rFonts w:hint="default"/>
        <w:lang w:val="pl-PL" w:eastAsia="en-US" w:bidi="ar-SA"/>
      </w:rPr>
    </w:lvl>
    <w:lvl w:ilvl="6" w:tplc="6FF81ED4">
      <w:numFmt w:val="bullet"/>
      <w:lvlText w:val="•"/>
      <w:lvlJc w:val="left"/>
      <w:pPr>
        <w:ind w:left="5183" w:hanging="360"/>
      </w:pPr>
      <w:rPr>
        <w:rFonts w:hint="default"/>
        <w:lang w:val="pl-PL" w:eastAsia="en-US" w:bidi="ar-SA"/>
      </w:rPr>
    </w:lvl>
    <w:lvl w:ilvl="7" w:tplc="ED22F1EC">
      <w:numFmt w:val="bullet"/>
      <w:lvlText w:val="•"/>
      <w:lvlJc w:val="left"/>
      <w:pPr>
        <w:ind w:left="5910" w:hanging="360"/>
      </w:pPr>
      <w:rPr>
        <w:rFonts w:hint="default"/>
        <w:lang w:val="pl-PL" w:eastAsia="en-US" w:bidi="ar-SA"/>
      </w:rPr>
    </w:lvl>
    <w:lvl w:ilvl="8" w:tplc="70C806F0">
      <w:numFmt w:val="bullet"/>
      <w:lvlText w:val="•"/>
      <w:lvlJc w:val="left"/>
      <w:pPr>
        <w:ind w:left="6637" w:hanging="360"/>
      </w:pPr>
      <w:rPr>
        <w:rFonts w:hint="default"/>
        <w:lang w:val="pl-PL" w:eastAsia="en-US" w:bidi="ar-SA"/>
      </w:rPr>
    </w:lvl>
  </w:abstractNum>
  <w:abstractNum w:abstractNumId="60" w15:restartNumberingAfterBreak="0">
    <w:nsid w:val="4FCF02F2"/>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E2262D"/>
    <w:multiLevelType w:val="hybridMultilevel"/>
    <w:tmpl w:val="8ACC2CCA"/>
    <w:lvl w:ilvl="0" w:tplc="B86441B6">
      <w:numFmt w:val="bullet"/>
      <w:lvlText w:val=""/>
      <w:lvlJc w:val="left"/>
      <w:pPr>
        <w:ind w:left="828" w:hanging="360"/>
      </w:pPr>
      <w:rPr>
        <w:rFonts w:ascii="Symbol" w:eastAsia="Symbol" w:hAnsi="Symbol" w:cs="Symbol" w:hint="default"/>
        <w:w w:val="99"/>
        <w:sz w:val="20"/>
        <w:szCs w:val="20"/>
        <w:lang w:val="pl-PL" w:eastAsia="en-US" w:bidi="ar-SA"/>
      </w:rPr>
    </w:lvl>
    <w:lvl w:ilvl="1" w:tplc="60309DB8">
      <w:numFmt w:val="bullet"/>
      <w:lvlText w:val="•"/>
      <w:lvlJc w:val="left"/>
      <w:pPr>
        <w:ind w:left="1547" w:hanging="360"/>
      </w:pPr>
      <w:rPr>
        <w:rFonts w:hint="default"/>
        <w:lang w:val="pl-PL" w:eastAsia="en-US" w:bidi="ar-SA"/>
      </w:rPr>
    </w:lvl>
    <w:lvl w:ilvl="2" w:tplc="4D4816B8">
      <w:numFmt w:val="bullet"/>
      <w:lvlText w:val="•"/>
      <w:lvlJc w:val="left"/>
      <w:pPr>
        <w:ind w:left="2274" w:hanging="360"/>
      </w:pPr>
      <w:rPr>
        <w:rFonts w:hint="default"/>
        <w:lang w:val="pl-PL" w:eastAsia="en-US" w:bidi="ar-SA"/>
      </w:rPr>
    </w:lvl>
    <w:lvl w:ilvl="3" w:tplc="DCF656DC">
      <w:numFmt w:val="bullet"/>
      <w:lvlText w:val="•"/>
      <w:lvlJc w:val="left"/>
      <w:pPr>
        <w:ind w:left="3001" w:hanging="360"/>
      </w:pPr>
      <w:rPr>
        <w:rFonts w:hint="default"/>
        <w:lang w:val="pl-PL" w:eastAsia="en-US" w:bidi="ar-SA"/>
      </w:rPr>
    </w:lvl>
    <w:lvl w:ilvl="4" w:tplc="C58E6442">
      <w:numFmt w:val="bullet"/>
      <w:lvlText w:val="•"/>
      <w:lvlJc w:val="left"/>
      <w:pPr>
        <w:ind w:left="3728" w:hanging="360"/>
      </w:pPr>
      <w:rPr>
        <w:rFonts w:hint="default"/>
        <w:lang w:val="pl-PL" w:eastAsia="en-US" w:bidi="ar-SA"/>
      </w:rPr>
    </w:lvl>
    <w:lvl w:ilvl="5" w:tplc="AA087C82">
      <w:numFmt w:val="bullet"/>
      <w:lvlText w:val="•"/>
      <w:lvlJc w:val="left"/>
      <w:pPr>
        <w:ind w:left="4456" w:hanging="360"/>
      </w:pPr>
      <w:rPr>
        <w:rFonts w:hint="default"/>
        <w:lang w:val="pl-PL" w:eastAsia="en-US" w:bidi="ar-SA"/>
      </w:rPr>
    </w:lvl>
    <w:lvl w:ilvl="6" w:tplc="1C900A8A">
      <w:numFmt w:val="bullet"/>
      <w:lvlText w:val="•"/>
      <w:lvlJc w:val="left"/>
      <w:pPr>
        <w:ind w:left="5183" w:hanging="360"/>
      </w:pPr>
      <w:rPr>
        <w:rFonts w:hint="default"/>
        <w:lang w:val="pl-PL" w:eastAsia="en-US" w:bidi="ar-SA"/>
      </w:rPr>
    </w:lvl>
    <w:lvl w:ilvl="7" w:tplc="C1DA5CDE">
      <w:numFmt w:val="bullet"/>
      <w:lvlText w:val="•"/>
      <w:lvlJc w:val="left"/>
      <w:pPr>
        <w:ind w:left="5910" w:hanging="360"/>
      </w:pPr>
      <w:rPr>
        <w:rFonts w:hint="default"/>
        <w:lang w:val="pl-PL" w:eastAsia="en-US" w:bidi="ar-SA"/>
      </w:rPr>
    </w:lvl>
    <w:lvl w:ilvl="8" w:tplc="19C85088">
      <w:numFmt w:val="bullet"/>
      <w:lvlText w:val="•"/>
      <w:lvlJc w:val="left"/>
      <w:pPr>
        <w:ind w:left="6637" w:hanging="360"/>
      </w:pPr>
      <w:rPr>
        <w:rFonts w:hint="default"/>
        <w:lang w:val="pl-PL" w:eastAsia="en-US" w:bidi="ar-SA"/>
      </w:rPr>
    </w:lvl>
  </w:abstractNum>
  <w:abstractNum w:abstractNumId="62" w15:restartNumberingAfterBreak="0">
    <w:nsid w:val="51475E40"/>
    <w:multiLevelType w:val="hybridMultilevel"/>
    <w:tmpl w:val="0188F83E"/>
    <w:lvl w:ilvl="0" w:tplc="EA94B214">
      <w:numFmt w:val="bullet"/>
      <w:lvlText w:val=""/>
      <w:lvlJc w:val="left"/>
      <w:pPr>
        <w:ind w:left="828" w:hanging="360"/>
      </w:pPr>
      <w:rPr>
        <w:rFonts w:ascii="Symbol" w:eastAsia="Symbol" w:hAnsi="Symbol" w:cs="Symbol" w:hint="default"/>
        <w:w w:val="99"/>
        <w:sz w:val="20"/>
        <w:szCs w:val="20"/>
        <w:lang w:val="pl-PL" w:eastAsia="en-US" w:bidi="ar-SA"/>
      </w:rPr>
    </w:lvl>
    <w:lvl w:ilvl="1" w:tplc="35E02202">
      <w:numFmt w:val="bullet"/>
      <w:lvlText w:val="•"/>
      <w:lvlJc w:val="left"/>
      <w:pPr>
        <w:ind w:left="1547" w:hanging="360"/>
      </w:pPr>
      <w:rPr>
        <w:rFonts w:hint="default"/>
        <w:lang w:val="pl-PL" w:eastAsia="en-US" w:bidi="ar-SA"/>
      </w:rPr>
    </w:lvl>
    <w:lvl w:ilvl="2" w:tplc="F716A43A">
      <w:numFmt w:val="bullet"/>
      <w:lvlText w:val="•"/>
      <w:lvlJc w:val="left"/>
      <w:pPr>
        <w:ind w:left="2274" w:hanging="360"/>
      </w:pPr>
      <w:rPr>
        <w:rFonts w:hint="default"/>
        <w:lang w:val="pl-PL" w:eastAsia="en-US" w:bidi="ar-SA"/>
      </w:rPr>
    </w:lvl>
    <w:lvl w:ilvl="3" w:tplc="D8F49FC0">
      <w:numFmt w:val="bullet"/>
      <w:lvlText w:val="•"/>
      <w:lvlJc w:val="left"/>
      <w:pPr>
        <w:ind w:left="3001" w:hanging="360"/>
      </w:pPr>
      <w:rPr>
        <w:rFonts w:hint="default"/>
        <w:lang w:val="pl-PL" w:eastAsia="en-US" w:bidi="ar-SA"/>
      </w:rPr>
    </w:lvl>
    <w:lvl w:ilvl="4" w:tplc="11ECCF16">
      <w:numFmt w:val="bullet"/>
      <w:lvlText w:val="•"/>
      <w:lvlJc w:val="left"/>
      <w:pPr>
        <w:ind w:left="3728" w:hanging="360"/>
      </w:pPr>
      <w:rPr>
        <w:rFonts w:hint="default"/>
        <w:lang w:val="pl-PL" w:eastAsia="en-US" w:bidi="ar-SA"/>
      </w:rPr>
    </w:lvl>
    <w:lvl w:ilvl="5" w:tplc="3DF43822">
      <w:numFmt w:val="bullet"/>
      <w:lvlText w:val="•"/>
      <w:lvlJc w:val="left"/>
      <w:pPr>
        <w:ind w:left="4456" w:hanging="360"/>
      </w:pPr>
      <w:rPr>
        <w:rFonts w:hint="default"/>
        <w:lang w:val="pl-PL" w:eastAsia="en-US" w:bidi="ar-SA"/>
      </w:rPr>
    </w:lvl>
    <w:lvl w:ilvl="6" w:tplc="DFDCAD98">
      <w:numFmt w:val="bullet"/>
      <w:lvlText w:val="•"/>
      <w:lvlJc w:val="left"/>
      <w:pPr>
        <w:ind w:left="5183" w:hanging="360"/>
      </w:pPr>
      <w:rPr>
        <w:rFonts w:hint="default"/>
        <w:lang w:val="pl-PL" w:eastAsia="en-US" w:bidi="ar-SA"/>
      </w:rPr>
    </w:lvl>
    <w:lvl w:ilvl="7" w:tplc="0BCAA3EE">
      <w:numFmt w:val="bullet"/>
      <w:lvlText w:val="•"/>
      <w:lvlJc w:val="left"/>
      <w:pPr>
        <w:ind w:left="5910" w:hanging="360"/>
      </w:pPr>
      <w:rPr>
        <w:rFonts w:hint="default"/>
        <w:lang w:val="pl-PL" w:eastAsia="en-US" w:bidi="ar-SA"/>
      </w:rPr>
    </w:lvl>
    <w:lvl w:ilvl="8" w:tplc="61DCC41C">
      <w:numFmt w:val="bullet"/>
      <w:lvlText w:val="•"/>
      <w:lvlJc w:val="left"/>
      <w:pPr>
        <w:ind w:left="6637" w:hanging="360"/>
      </w:pPr>
      <w:rPr>
        <w:rFonts w:hint="default"/>
        <w:lang w:val="pl-PL" w:eastAsia="en-US" w:bidi="ar-SA"/>
      </w:rPr>
    </w:lvl>
  </w:abstractNum>
  <w:abstractNum w:abstractNumId="63" w15:restartNumberingAfterBreak="0">
    <w:nsid w:val="523909E4"/>
    <w:multiLevelType w:val="hybridMultilevel"/>
    <w:tmpl w:val="58E24B0A"/>
    <w:lvl w:ilvl="0" w:tplc="509A92E2">
      <w:numFmt w:val="bullet"/>
      <w:lvlText w:val=""/>
      <w:lvlJc w:val="left"/>
      <w:pPr>
        <w:ind w:left="828" w:hanging="360"/>
      </w:pPr>
      <w:rPr>
        <w:rFonts w:ascii="Symbol" w:eastAsia="Symbol" w:hAnsi="Symbol" w:cs="Symbol" w:hint="default"/>
        <w:w w:val="99"/>
        <w:sz w:val="20"/>
        <w:szCs w:val="20"/>
        <w:lang w:val="pl-PL" w:eastAsia="en-US" w:bidi="ar-SA"/>
      </w:rPr>
    </w:lvl>
    <w:lvl w:ilvl="1" w:tplc="5FD262EE">
      <w:numFmt w:val="bullet"/>
      <w:lvlText w:val="o"/>
      <w:lvlJc w:val="left"/>
      <w:pPr>
        <w:ind w:left="1548" w:hanging="360"/>
      </w:pPr>
      <w:rPr>
        <w:rFonts w:ascii="Courier New" w:eastAsia="Courier New" w:hAnsi="Courier New" w:cs="Courier New" w:hint="default"/>
        <w:w w:val="99"/>
        <w:sz w:val="20"/>
        <w:szCs w:val="20"/>
        <w:lang w:val="pl-PL" w:eastAsia="en-US" w:bidi="ar-SA"/>
      </w:rPr>
    </w:lvl>
    <w:lvl w:ilvl="2" w:tplc="D0001516">
      <w:numFmt w:val="bullet"/>
      <w:lvlText w:val="•"/>
      <w:lvlJc w:val="left"/>
      <w:pPr>
        <w:ind w:left="2268" w:hanging="360"/>
      </w:pPr>
      <w:rPr>
        <w:rFonts w:hint="default"/>
        <w:lang w:val="pl-PL" w:eastAsia="en-US" w:bidi="ar-SA"/>
      </w:rPr>
    </w:lvl>
    <w:lvl w:ilvl="3" w:tplc="3E0A7A90">
      <w:numFmt w:val="bullet"/>
      <w:lvlText w:val="•"/>
      <w:lvlJc w:val="left"/>
      <w:pPr>
        <w:ind w:left="2996" w:hanging="360"/>
      </w:pPr>
      <w:rPr>
        <w:rFonts w:hint="default"/>
        <w:lang w:val="pl-PL" w:eastAsia="en-US" w:bidi="ar-SA"/>
      </w:rPr>
    </w:lvl>
    <w:lvl w:ilvl="4" w:tplc="687CD238">
      <w:numFmt w:val="bullet"/>
      <w:lvlText w:val="•"/>
      <w:lvlJc w:val="left"/>
      <w:pPr>
        <w:ind w:left="3724" w:hanging="360"/>
      </w:pPr>
      <w:rPr>
        <w:rFonts w:hint="default"/>
        <w:lang w:val="pl-PL" w:eastAsia="en-US" w:bidi="ar-SA"/>
      </w:rPr>
    </w:lvl>
    <w:lvl w:ilvl="5" w:tplc="65248FE2">
      <w:numFmt w:val="bullet"/>
      <w:lvlText w:val="•"/>
      <w:lvlJc w:val="left"/>
      <w:pPr>
        <w:ind w:left="4452" w:hanging="360"/>
      </w:pPr>
      <w:rPr>
        <w:rFonts w:hint="default"/>
        <w:lang w:val="pl-PL" w:eastAsia="en-US" w:bidi="ar-SA"/>
      </w:rPr>
    </w:lvl>
    <w:lvl w:ilvl="6" w:tplc="555E8D74">
      <w:numFmt w:val="bullet"/>
      <w:lvlText w:val="•"/>
      <w:lvlJc w:val="left"/>
      <w:pPr>
        <w:ind w:left="5180" w:hanging="360"/>
      </w:pPr>
      <w:rPr>
        <w:rFonts w:hint="default"/>
        <w:lang w:val="pl-PL" w:eastAsia="en-US" w:bidi="ar-SA"/>
      </w:rPr>
    </w:lvl>
    <w:lvl w:ilvl="7" w:tplc="13A4F0F2">
      <w:numFmt w:val="bullet"/>
      <w:lvlText w:val="•"/>
      <w:lvlJc w:val="left"/>
      <w:pPr>
        <w:ind w:left="5908" w:hanging="360"/>
      </w:pPr>
      <w:rPr>
        <w:rFonts w:hint="default"/>
        <w:lang w:val="pl-PL" w:eastAsia="en-US" w:bidi="ar-SA"/>
      </w:rPr>
    </w:lvl>
    <w:lvl w:ilvl="8" w:tplc="2B1EA440">
      <w:numFmt w:val="bullet"/>
      <w:lvlText w:val="•"/>
      <w:lvlJc w:val="left"/>
      <w:pPr>
        <w:ind w:left="6636" w:hanging="360"/>
      </w:pPr>
      <w:rPr>
        <w:rFonts w:hint="default"/>
        <w:lang w:val="pl-PL" w:eastAsia="en-US" w:bidi="ar-SA"/>
      </w:rPr>
    </w:lvl>
  </w:abstractNum>
  <w:abstractNum w:abstractNumId="64" w15:restartNumberingAfterBreak="0">
    <w:nsid w:val="53C87833"/>
    <w:multiLevelType w:val="hybridMultilevel"/>
    <w:tmpl w:val="056EC0B8"/>
    <w:lvl w:ilvl="0" w:tplc="F6FEF764">
      <w:numFmt w:val="bullet"/>
      <w:lvlText w:val=""/>
      <w:lvlJc w:val="left"/>
      <w:pPr>
        <w:ind w:left="828" w:hanging="360"/>
      </w:pPr>
      <w:rPr>
        <w:rFonts w:ascii="Symbol" w:eastAsia="Symbol" w:hAnsi="Symbol" w:cs="Symbol" w:hint="default"/>
        <w:w w:val="99"/>
        <w:sz w:val="20"/>
        <w:szCs w:val="20"/>
        <w:lang w:val="pl-PL" w:eastAsia="en-US" w:bidi="ar-SA"/>
      </w:rPr>
    </w:lvl>
    <w:lvl w:ilvl="1" w:tplc="676AE8AC">
      <w:numFmt w:val="bullet"/>
      <w:lvlText w:val="•"/>
      <w:lvlJc w:val="left"/>
      <w:pPr>
        <w:ind w:left="1547" w:hanging="360"/>
      </w:pPr>
      <w:rPr>
        <w:rFonts w:hint="default"/>
        <w:lang w:val="pl-PL" w:eastAsia="en-US" w:bidi="ar-SA"/>
      </w:rPr>
    </w:lvl>
    <w:lvl w:ilvl="2" w:tplc="C312FC66">
      <w:numFmt w:val="bullet"/>
      <w:lvlText w:val="•"/>
      <w:lvlJc w:val="left"/>
      <w:pPr>
        <w:ind w:left="2274" w:hanging="360"/>
      </w:pPr>
      <w:rPr>
        <w:rFonts w:hint="default"/>
        <w:lang w:val="pl-PL" w:eastAsia="en-US" w:bidi="ar-SA"/>
      </w:rPr>
    </w:lvl>
    <w:lvl w:ilvl="3" w:tplc="7ECCD6C4">
      <w:numFmt w:val="bullet"/>
      <w:lvlText w:val="•"/>
      <w:lvlJc w:val="left"/>
      <w:pPr>
        <w:ind w:left="3001" w:hanging="360"/>
      </w:pPr>
      <w:rPr>
        <w:rFonts w:hint="default"/>
        <w:lang w:val="pl-PL" w:eastAsia="en-US" w:bidi="ar-SA"/>
      </w:rPr>
    </w:lvl>
    <w:lvl w:ilvl="4" w:tplc="C082D7F2">
      <w:numFmt w:val="bullet"/>
      <w:lvlText w:val="•"/>
      <w:lvlJc w:val="left"/>
      <w:pPr>
        <w:ind w:left="3728" w:hanging="360"/>
      </w:pPr>
      <w:rPr>
        <w:rFonts w:hint="default"/>
        <w:lang w:val="pl-PL" w:eastAsia="en-US" w:bidi="ar-SA"/>
      </w:rPr>
    </w:lvl>
    <w:lvl w:ilvl="5" w:tplc="0598D86E">
      <w:numFmt w:val="bullet"/>
      <w:lvlText w:val="•"/>
      <w:lvlJc w:val="left"/>
      <w:pPr>
        <w:ind w:left="4456" w:hanging="360"/>
      </w:pPr>
      <w:rPr>
        <w:rFonts w:hint="default"/>
        <w:lang w:val="pl-PL" w:eastAsia="en-US" w:bidi="ar-SA"/>
      </w:rPr>
    </w:lvl>
    <w:lvl w:ilvl="6" w:tplc="96E0A39C">
      <w:numFmt w:val="bullet"/>
      <w:lvlText w:val="•"/>
      <w:lvlJc w:val="left"/>
      <w:pPr>
        <w:ind w:left="5183" w:hanging="360"/>
      </w:pPr>
      <w:rPr>
        <w:rFonts w:hint="default"/>
        <w:lang w:val="pl-PL" w:eastAsia="en-US" w:bidi="ar-SA"/>
      </w:rPr>
    </w:lvl>
    <w:lvl w:ilvl="7" w:tplc="1E24D0C2">
      <w:numFmt w:val="bullet"/>
      <w:lvlText w:val="•"/>
      <w:lvlJc w:val="left"/>
      <w:pPr>
        <w:ind w:left="5910" w:hanging="360"/>
      </w:pPr>
      <w:rPr>
        <w:rFonts w:hint="default"/>
        <w:lang w:val="pl-PL" w:eastAsia="en-US" w:bidi="ar-SA"/>
      </w:rPr>
    </w:lvl>
    <w:lvl w:ilvl="8" w:tplc="1C623FAC">
      <w:numFmt w:val="bullet"/>
      <w:lvlText w:val="•"/>
      <w:lvlJc w:val="left"/>
      <w:pPr>
        <w:ind w:left="6637" w:hanging="360"/>
      </w:pPr>
      <w:rPr>
        <w:rFonts w:hint="default"/>
        <w:lang w:val="pl-PL" w:eastAsia="en-US" w:bidi="ar-SA"/>
      </w:rPr>
    </w:lvl>
  </w:abstractNum>
  <w:abstractNum w:abstractNumId="65" w15:restartNumberingAfterBreak="0">
    <w:nsid w:val="573B2E12"/>
    <w:multiLevelType w:val="hybridMultilevel"/>
    <w:tmpl w:val="24A09680"/>
    <w:lvl w:ilvl="0" w:tplc="2E387CF2">
      <w:numFmt w:val="bullet"/>
      <w:lvlText w:val=""/>
      <w:lvlJc w:val="left"/>
      <w:pPr>
        <w:ind w:left="828" w:hanging="360"/>
      </w:pPr>
      <w:rPr>
        <w:rFonts w:ascii="Symbol" w:eastAsia="Symbol" w:hAnsi="Symbol" w:cs="Symbol" w:hint="default"/>
        <w:w w:val="99"/>
        <w:sz w:val="20"/>
        <w:szCs w:val="20"/>
        <w:lang w:val="pl-PL" w:eastAsia="en-US" w:bidi="ar-SA"/>
      </w:rPr>
    </w:lvl>
    <w:lvl w:ilvl="1" w:tplc="CF20AD76">
      <w:numFmt w:val="bullet"/>
      <w:lvlText w:val="•"/>
      <w:lvlJc w:val="left"/>
      <w:pPr>
        <w:ind w:left="1547" w:hanging="360"/>
      </w:pPr>
      <w:rPr>
        <w:rFonts w:hint="default"/>
        <w:lang w:val="pl-PL" w:eastAsia="en-US" w:bidi="ar-SA"/>
      </w:rPr>
    </w:lvl>
    <w:lvl w:ilvl="2" w:tplc="0D30676E">
      <w:numFmt w:val="bullet"/>
      <w:lvlText w:val="•"/>
      <w:lvlJc w:val="left"/>
      <w:pPr>
        <w:ind w:left="2274" w:hanging="360"/>
      </w:pPr>
      <w:rPr>
        <w:rFonts w:hint="default"/>
        <w:lang w:val="pl-PL" w:eastAsia="en-US" w:bidi="ar-SA"/>
      </w:rPr>
    </w:lvl>
    <w:lvl w:ilvl="3" w:tplc="773E1DA4">
      <w:numFmt w:val="bullet"/>
      <w:lvlText w:val="•"/>
      <w:lvlJc w:val="left"/>
      <w:pPr>
        <w:ind w:left="3001" w:hanging="360"/>
      </w:pPr>
      <w:rPr>
        <w:rFonts w:hint="default"/>
        <w:lang w:val="pl-PL" w:eastAsia="en-US" w:bidi="ar-SA"/>
      </w:rPr>
    </w:lvl>
    <w:lvl w:ilvl="4" w:tplc="8BC0D084">
      <w:numFmt w:val="bullet"/>
      <w:lvlText w:val="•"/>
      <w:lvlJc w:val="left"/>
      <w:pPr>
        <w:ind w:left="3728" w:hanging="360"/>
      </w:pPr>
      <w:rPr>
        <w:rFonts w:hint="default"/>
        <w:lang w:val="pl-PL" w:eastAsia="en-US" w:bidi="ar-SA"/>
      </w:rPr>
    </w:lvl>
    <w:lvl w:ilvl="5" w:tplc="04323EA2">
      <w:numFmt w:val="bullet"/>
      <w:lvlText w:val="•"/>
      <w:lvlJc w:val="left"/>
      <w:pPr>
        <w:ind w:left="4456" w:hanging="360"/>
      </w:pPr>
      <w:rPr>
        <w:rFonts w:hint="default"/>
        <w:lang w:val="pl-PL" w:eastAsia="en-US" w:bidi="ar-SA"/>
      </w:rPr>
    </w:lvl>
    <w:lvl w:ilvl="6" w:tplc="31A27CD2">
      <w:numFmt w:val="bullet"/>
      <w:lvlText w:val="•"/>
      <w:lvlJc w:val="left"/>
      <w:pPr>
        <w:ind w:left="5183" w:hanging="360"/>
      </w:pPr>
      <w:rPr>
        <w:rFonts w:hint="default"/>
        <w:lang w:val="pl-PL" w:eastAsia="en-US" w:bidi="ar-SA"/>
      </w:rPr>
    </w:lvl>
    <w:lvl w:ilvl="7" w:tplc="2C6A6868">
      <w:numFmt w:val="bullet"/>
      <w:lvlText w:val="•"/>
      <w:lvlJc w:val="left"/>
      <w:pPr>
        <w:ind w:left="5910" w:hanging="360"/>
      </w:pPr>
      <w:rPr>
        <w:rFonts w:hint="default"/>
        <w:lang w:val="pl-PL" w:eastAsia="en-US" w:bidi="ar-SA"/>
      </w:rPr>
    </w:lvl>
    <w:lvl w:ilvl="8" w:tplc="B67C60B8">
      <w:numFmt w:val="bullet"/>
      <w:lvlText w:val="•"/>
      <w:lvlJc w:val="left"/>
      <w:pPr>
        <w:ind w:left="6637" w:hanging="360"/>
      </w:pPr>
      <w:rPr>
        <w:rFonts w:hint="default"/>
        <w:lang w:val="pl-PL" w:eastAsia="en-US" w:bidi="ar-SA"/>
      </w:rPr>
    </w:lvl>
  </w:abstractNum>
  <w:abstractNum w:abstractNumId="66" w15:restartNumberingAfterBreak="0">
    <w:nsid w:val="59722D91"/>
    <w:multiLevelType w:val="hybridMultilevel"/>
    <w:tmpl w:val="B846CECC"/>
    <w:lvl w:ilvl="0" w:tplc="E390A998">
      <w:numFmt w:val="bullet"/>
      <w:lvlText w:val=""/>
      <w:lvlJc w:val="left"/>
      <w:pPr>
        <w:ind w:left="828" w:hanging="360"/>
      </w:pPr>
      <w:rPr>
        <w:rFonts w:ascii="Symbol" w:eastAsia="Symbol" w:hAnsi="Symbol" w:cs="Symbol" w:hint="default"/>
        <w:w w:val="99"/>
        <w:sz w:val="20"/>
        <w:szCs w:val="20"/>
        <w:lang w:val="pl-PL" w:eastAsia="en-US" w:bidi="ar-SA"/>
      </w:rPr>
    </w:lvl>
    <w:lvl w:ilvl="1" w:tplc="A434D6D2">
      <w:numFmt w:val="bullet"/>
      <w:lvlText w:val="•"/>
      <w:lvlJc w:val="left"/>
      <w:pPr>
        <w:ind w:left="1547" w:hanging="360"/>
      </w:pPr>
      <w:rPr>
        <w:rFonts w:hint="default"/>
        <w:lang w:val="pl-PL" w:eastAsia="en-US" w:bidi="ar-SA"/>
      </w:rPr>
    </w:lvl>
    <w:lvl w:ilvl="2" w:tplc="F780AF34">
      <w:numFmt w:val="bullet"/>
      <w:lvlText w:val="•"/>
      <w:lvlJc w:val="left"/>
      <w:pPr>
        <w:ind w:left="2274" w:hanging="360"/>
      </w:pPr>
      <w:rPr>
        <w:rFonts w:hint="default"/>
        <w:lang w:val="pl-PL" w:eastAsia="en-US" w:bidi="ar-SA"/>
      </w:rPr>
    </w:lvl>
    <w:lvl w:ilvl="3" w:tplc="E550D84C">
      <w:numFmt w:val="bullet"/>
      <w:lvlText w:val="•"/>
      <w:lvlJc w:val="left"/>
      <w:pPr>
        <w:ind w:left="3001" w:hanging="360"/>
      </w:pPr>
      <w:rPr>
        <w:rFonts w:hint="default"/>
        <w:lang w:val="pl-PL" w:eastAsia="en-US" w:bidi="ar-SA"/>
      </w:rPr>
    </w:lvl>
    <w:lvl w:ilvl="4" w:tplc="5414E56E">
      <w:numFmt w:val="bullet"/>
      <w:lvlText w:val="•"/>
      <w:lvlJc w:val="left"/>
      <w:pPr>
        <w:ind w:left="3728" w:hanging="360"/>
      </w:pPr>
      <w:rPr>
        <w:rFonts w:hint="default"/>
        <w:lang w:val="pl-PL" w:eastAsia="en-US" w:bidi="ar-SA"/>
      </w:rPr>
    </w:lvl>
    <w:lvl w:ilvl="5" w:tplc="6C8232F0">
      <w:numFmt w:val="bullet"/>
      <w:lvlText w:val="•"/>
      <w:lvlJc w:val="left"/>
      <w:pPr>
        <w:ind w:left="4456" w:hanging="360"/>
      </w:pPr>
      <w:rPr>
        <w:rFonts w:hint="default"/>
        <w:lang w:val="pl-PL" w:eastAsia="en-US" w:bidi="ar-SA"/>
      </w:rPr>
    </w:lvl>
    <w:lvl w:ilvl="6" w:tplc="69765D42">
      <w:numFmt w:val="bullet"/>
      <w:lvlText w:val="•"/>
      <w:lvlJc w:val="left"/>
      <w:pPr>
        <w:ind w:left="5183" w:hanging="360"/>
      </w:pPr>
      <w:rPr>
        <w:rFonts w:hint="default"/>
        <w:lang w:val="pl-PL" w:eastAsia="en-US" w:bidi="ar-SA"/>
      </w:rPr>
    </w:lvl>
    <w:lvl w:ilvl="7" w:tplc="3F10C85E">
      <w:numFmt w:val="bullet"/>
      <w:lvlText w:val="•"/>
      <w:lvlJc w:val="left"/>
      <w:pPr>
        <w:ind w:left="5910" w:hanging="360"/>
      </w:pPr>
      <w:rPr>
        <w:rFonts w:hint="default"/>
        <w:lang w:val="pl-PL" w:eastAsia="en-US" w:bidi="ar-SA"/>
      </w:rPr>
    </w:lvl>
    <w:lvl w:ilvl="8" w:tplc="3E665C5E">
      <w:numFmt w:val="bullet"/>
      <w:lvlText w:val="•"/>
      <w:lvlJc w:val="left"/>
      <w:pPr>
        <w:ind w:left="6637" w:hanging="360"/>
      </w:pPr>
      <w:rPr>
        <w:rFonts w:hint="default"/>
        <w:lang w:val="pl-PL" w:eastAsia="en-US" w:bidi="ar-SA"/>
      </w:rPr>
    </w:lvl>
  </w:abstractNum>
  <w:abstractNum w:abstractNumId="67" w15:restartNumberingAfterBreak="0">
    <w:nsid w:val="59D21372"/>
    <w:multiLevelType w:val="hybridMultilevel"/>
    <w:tmpl w:val="6C183B0A"/>
    <w:lvl w:ilvl="0" w:tplc="78061F62">
      <w:numFmt w:val="bullet"/>
      <w:lvlText w:val=""/>
      <w:lvlJc w:val="left"/>
      <w:pPr>
        <w:ind w:left="828" w:hanging="360"/>
      </w:pPr>
      <w:rPr>
        <w:rFonts w:ascii="Symbol" w:eastAsia="Symbol" w:hAnsi="Symbol" w:cs="Symbol" w:hint="default"/>
        <w:w w:val="99"/>
        <w:sz w:val="20"/>
        <w:szCs w:val="20"/>
        <w:lang w:val="pl-PL" w:eastAsia="en-US" w:bidi="ar-SA"/>
      </w:rPr>
    </w:lvl>
    <w:lvl w:ilvl="1" w:tplc="4E7C3B78">
      <w:numFmt w:val="bullet"/>
      <w:lvlText w:val="o"/>
      <w:lvlJc w:val="left"/>
      <w:pPr>
        <w:ind w:left="1548" w:hanging="360"/>
      </w:pPr>
      <w:rPr>
        <w:rFonts w:ascii="Courier New" w:eastAsia="Courier New" w:hAnsi="Courier New" w:cs="Courier New" w:hint="default"/>
        <w:w w:val="99"/>
        <w:sz w:val="20"/>
        <w:szCs w:val="20"/>
        <w:lang w:val="pl-PL" w:eastAsia="en-US" w:bidi="ar-SA"/>
      </w:rPr>
    </w:lvl>
    <w:lvl w:ilvl="2" w:tplc="EC0E5AEC">
      <w:numFmt w:val="bullet"/>
      <w:lvlText w:val="•"/>
      <w:lvlJc w:val="left"/>
      <w:pPr>
        <w:ind w:left="2268" w:hanging="360"/>
      </w:pPr>
      <w:rPr>
        <w:rFonts w:hint="default"/>
        <w:lang w:val="pl-PL" w:eastAsia="en-US" w:bidi="ar-SA"/>
      </w:rPr>
    </w:lvl>
    <w:lvl w:ilvl="3" w:tplc="6BAE754C">
      <w:numFmt w:val="bullet"/>
      <w:lvlText w:val="•"/>
      <w:lvlJc w:val="left"/>
      <w:pPr>
        <w:ind w:left="2996" w:hanging="360"/>
      </w:pPr>
      <w:rPr>
        <w:rFonts w:hint="default"/>
        <w:lang w:val="pl-PL" w:eastAsia="en-US" w:bidi="ar-SA"/>
      </w:rPr>
    </w:lvl>
    <w:lvl w:ilvl="4" w:tplc="86DAE378">
      <w:numFmt w:val="bullet"/>
      <w:lvlText w:val="•"/>
      <w:lvlJc w:val="left"/>
      <w:pPr>
        <w:ind w:left="3724" w:hanging="360"/>
      </w:pPr>
      <w:rPr>
        <w:rFonts w:hint="default"/>
        <w:lang w:val="pl-PL" w:eastAsia="en-US" w:bidi="ar-SA"/>
      </w:rPr>
    </w:lvl>
    <w:lvl w:ilvl="5" w:tplc="1B2A8CE8">
      <w:numFmt w:val="bullet"/>
      <w:lvlText w:val="•"/>
      <w:lvlJc w:val="left"/>
      <w:pPr>
        <w:ind w:left="4452" w:hanging="360"/>
      </w:pPr>
      <w:rPr>
        <w:rFonts w:hint="default"/>
        <w:lang w:val="pl-PL" w:eastAsia="en-US" w:bidi="ar-SA"/>
      </w:rPr>
    </w:lvl>
    <w:lvl w:ilvl="6" w:tplc="0D7210D4">
      <w:numFmt w:val="bullet"/>
      <w:lvlText w:val="•"/>
      <w:lvlJc w:val="left"/>
      <w:pPr>
        <w:ind w:left="5180" w:hanging="360"/>
      </w:pPr>
      <w:rPr>
        <w:rFonts w:hint="default"/>
        <w:lang w:val="pl-PL" w:eastAsia="en-US" w:bidi="ar-SA"/>
      </w:rPr>
    </w:lvl>
    <w:lvl w:ilvl="7" w:tplc="E97AAA88">
      <w:numFmt w:val="bullet"/>
      <w:lvlText w:val="•"/>
      <w:lvlJc w:val="left"/>
      <w:pPr>
        <w:ind w:left="5908" w:hanging="360"/>
      </w:pPr>
      <w:rPr>
        <w:rFonts w:hint="default"/>
        <w:lang w:val="pl-PL" w:eastAsia="en-US" w:bidi="ar-SA"/>
      </w:rPr>
    </w:lvl>
    <w:lvl w:ilvl="8" w:tplc="A4BC5ABA">
      <w:numFmt w:val="bullet"/>
      <w:lvlText w:val="•"/>
      <w:lvlJc w:val="left"/>
      <w:pPr>
        <w:ind w:left="6636" w:hanging="360"/>
      </w:pPr>
      <w:rPr>
        <w:rFonts w:hint="default"/>
        <w:lang w:val="pl-PL" w:eastAsia="en-US" w:bidi="ar-SA"/>
      </w:rPr>
    </w:lvl>
  </w:abstractNum>
  <w:abstractNum w:abstractNumId="68" w15:restartNumberingAfterBreak="0">
    <w:nsid w:val="5AA65202"/>
    <w:multiLevelType w:val="hybridMultilevel"/>
    <w:tmpl w:val="AAF4C1B6"/>
    <w:lvl w:ilvl="0" w:tplc="D9460C06">
      <w:numFmt w:val="bullet"/>
      <w:lvlText w:val=""/>
      <w:lvlJc w:val="left"/>
      <w:pPr>
        <w:ind w:left="828" w:hanging="360"/>
      </w:pPr>
      <w:rPr>
        <w:rFonts w:ascii="Symbol" w:eastAsia="Symbol" w:hAnsi="Symbol" w:cs="Symbol" w:hint="default"/>
        <w:w w:val="99"/>
        <w:sz w:val="20"/>
        <w:szCs w:val="20"/>
        <w:lang w:val="pl-PL" w:eastAsia="en-US" w:bidi="ar-SA"/>
      </w:rPr>
    </w:lvl>
    <w:lvl w:ilvl="1" w:tplc="92B0EFF6">
      <w:numFmt w:val="bullet"/>
      <w:lvlText w:val="•"/>
      <w:lvlJc w:val="left"/>
      <w:pPr>
        <w:ind w:left="1547" w:hanging="360"/>
      </w:pPr>
      <w:rPr>
        <w:rFonts w:hint="default"/>
        <w:lang w:val="pl-PL" w:eastAsia="en-US" w:bidi="ar-SA"/>
      </w:rPr>
    </w:lvl>
    <w:lvl w:ilvl="2" w:tplc="68F04B44">
      <w:numFmt w:val="bullet"/>
      <w:lvlText w:val="•"/>
      <w:lvlJc w:val="left"/>
      <w:pPr>
        <w:ind w:left="2274" w:hanging="360"/>
      </w:pPr>
      <w:rPr>
        <w:rFonts w:hint="default"/>
        <w:lang w:val="pl-PL" w:eastAsia="en-US" w:bidi="ar-SA"/>
      </w:rPr>
    </w:lvl>
    <w:lvl w:ilvl="3" w:tplc="F6E8B532">
      <w:numFmt w:val="bullet"/>
      <w:lvlText w:val="•"/>
      <w:lvlJc w:val="left"/>
      <w:pPr>
        <w:ind w:left="3001" w:hanging="360"/>
      </w:pPr>
      <w:rPr>
        <w:rFonts w:hint="default"/>
        <w:lang w:val="pl-PL" w:eastAsia="en-US" w:bidi="ar-SA"/>
      </w:rPr>
    </w:lvl>
    <w:lvl w:ilvl="4" w:tplc="EF6E0E6E">
      <w:numFmt w:val="bullet"/>
      <w:lvlText w:val="•"/>
      <w:lvlJc w:val="left"/>
      <w:pPr>
        <w:ind w:left="3728" w:hanging="360"/>
      </w:pPr>
      <w:rPr>
        <w:rFonts w:hint="default"/>
        <w:lang w:val="pl-PL" w:eastAsia="en-US" w:bidi="ar-SA"/>
      </w:rPr>
    </w:lvl>
    <w:lvl w:ilvl="5" w:tplc="E58260E4">
      <w:numFmt w:val="bullet"/>
      <w:lvlText w:val="•"/>
      <w:lvlJc w:val="left"/>
      <w:pPr>
        <w:ind w:left="4456" w:hanging="360"/>
      </w:pPr>
      <w:rPr>
        <w:rFonts w:hint="default"/>
        <w:lang w:val="pl-PL" w:eastAsia="en-US" w:bidi="ar-SA"/>
      </w:rPr>
    </w:lvl>
    <w:lvl w:ilvl="6" w:tplc="6678A11A">
      <w:numFmt w:val="bullet"/>
      <w:lvlText w:val="•"/>
      <w:lvlJc w:val="left"/>
      <w:pPr>
        <w:ind w:left="5183" w:hanging="360"/>
      </w:pPr>
      <w:rPr>
        <w:rFonts w:hint="default"/>
        <w:lang w:val="pl-PL" w:eastAsia="en-US" w:bidi="ar-SA"/>
      </w:rPr>
    </w:lvl>
    <w:lvl w:ilvl="7" w:tplc="0CB4AB58">
      <w:numFmt w:val="bullet"/>
      <w:lvlText w:val="•"/>
      <w:lvlJc w:val="left"/>
      <w:pPr>
        <w:ind w:left="5910" w:hanging="360"/>
      </w:pPr>
      <w:rPr>
        <w:rFonts w:hint="default"/>
        <w:lang w:val="pl-PL" w:eastAsia="en-US" w:bidi="ar-SA"/>
      </w:rPr>
    </w:lvl>
    <w:lvl w:ilvl="8" w:tplc="D5748312">
      <w:numFmt w:val="bullet"/>
      <w:lvlText w:val="•"/>
      <w:lvlJc w:val="left"/>
      <w:pPr>
        <w:ind w:left="6637" w:hanging="360"/>
      </w:pPr>
      <w:rPr>
        <w:rFonts w:hint="default"/>
        <w:lang w:val="pl-PL" w:eastAsia="en-US" w:bidi="ar-SA"/>
      </w:rPr>
    </w:lvl>
  </w:abstractNum>
  <w:abstractNum w:abstractNumId="69" w15:restartNumberingAfterBreak="0">
    <w:nsid w:val="5B13441C"/>
    <w:multiLevelType w:val="multilevel"/>
    <w:tmpl w:val="2EA2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740D42"/>
    <w:multiLevelType w:val="hybridMultilevel"/>
    <w:tmpl w:val="7EFA9C24"/>
    <w:lvl w:ilvl="0" w:tplc="BCE6324E">
      <w:numFmt w:val="bullet"/>
      <w:lvlText w:val=""/>
      <w:lvlJc w:val="left"/>
      <w:pPr>
        <w:ind w:left="828" w:hanging="360"/>
      </w:pPr>
      <w:rPr>
        <w:rFonts w:ascii="Symbol" w:eastAsia="Symbol" w:hAnsi="Symbol" w:cs="Symbol" w:hint="default"/>
        <w:w w:val="99"/>
        <w:sz w:val="20"/>
        <w:szCs w:val="20"/>
        <w:lang w:val="pl-PL" w:eastAsia="en-US" w:bidi="ar-SA"/>
      </w:rPr>
    </w:lvl>
    <w:lvl w:ilvl="1" w:tplc="26C4A02C">
      <w:numFmt w:val="bullet"/>
      <w:lvlText w:val="•"/>
      <w:lvlJc w:val="left"/>
      <w:pPr>
        <w:ind w:left="1547" w:hanging="360"/>
      </w:pPr>
      <w:rPr>
        <w:rFonts w:hint="default"/>
        <w:lang w:val="pl-PL" w:eastAsia="en-US" w:bidi="ar-SA"/>
      </w:rPr>
    </w:lvl>
    <w:lvl w:ilvl="2" w:tplc="55922C56">
      <w:numFmt w:val="bullet"/>
      <w:lvlText w:val="•"/>
      <w:lvlJc w:val="left"/>
      <w:pPr>
        <w:ind w:left="2274" w:hanging="360"/>
      </w:pPr>
      <w:rPr>
        <w:rFonts w:hint="default"/>
        <w:lang w:val="pl-PL" w:eastAsia="en-US" w:bidi="ar-SA"/>
      </w:rPr>
    </w:lvl>
    <w:lvl w:ilvl="3" w:tplc="47920736">
      <w:numFmt w:val="bullet"/>
      <w:lvlText w:val="•"/>
      <w:lvlJc w:val="left"/>
      <w:pPr>
        <w:ind w:left="3001" w:hanging="360"/>
      </w:pPr>
      <w:rPr>
        <w:rFonts w:hint="default"/>
        <w:lang w:val="pl-PL" w:eastAsia="en-US" w:bidi="ar-SA"/>
      </w:rPr>
    </w:lvl>
    <w:lvl w:ilvl="4" w:tplc="1A50C4F4">
      <w:numFmt w:val="bullet"/>
      <w:lvlText w:val="•"/>
      <w:lvlJc w:val="left"/>
      <w:pPr>
        <w:ind w:left="3728" w:hanging="360"/>
      </w:pPr>
      <w:rPr>
        <w:rFonts w:hint="default"/>
        <w:lang w:val="pl-PL" w:eastAsia="en-US" w:bidi="ar-SA"/>
      </w:rPr>
    </w:lvl>
    <w:lvl w:ilvl="5" w:tplc="7C7863A4">
      <w:numFmt w:val="bullet"/>
      <w:lvlText w:val="•"/>
      <w:lvlJc w:val="left"/>
      <w:pPr>
        <w:ind w:left="4456" w:hanging="360"/>
      </w:pPr>
      <w:rPr>
        <w:rFonts w:hint="default"/>
        <w:lang w:val="pl-PL" w:eastAsia="en-US" w:bidi="ar-SA"/>
      </w:rPr>
    </w:lvl>
    <w:lvl w:ilvl="6" w:tplc="EF3EA2BA">
      <w:numFmt w:val="bullet"/>
      <w:lvlText w:val="•"/>
      <w:lvlJc w:val="left"/>
      <w:pPr>
        <w:ind w:left="5183" w:hanging="360"/>
      </w:pPr>
      <w:rPr>
        <w:rFonts w:hint="default"/>
        <w:lang w:val="pl-PL" w:eastAsia="en-US" w:bidi="ar-SA"/>
      </w:rPr>
    </w:lvl>
    <w:lvl w:ilvl="7" w:tplc="21A4D30A">
      <w:numFmt w:val="bullet"/>
      <w:lvlText w:val="•"/>
      <w:lvlJc w:val="left"/>
      <w:pPr>
        <w:ind w:left="5910" w:hanging="360"/>
      </w:pPr>
      <w:rPr>
        <w:rFonts w:hint="default"/>
        <w:lang w:val="pl-PL" w:eastAsia="en-US" w:bidi="ar-SA"/>
      </w:rPr>
    </w:lvl>
    <w:lvl w:ilvl="8" w:tplc="C5BC34B2">
      <w:numFmt w:val="bullet"/>
      <w:lvlText w:val="•"/>
      <w:lvlJc w:val="left"/>
      <w:pPr>
        <w:ind w:left="6637" w:hanging="360"/>
      </w:pPr>
      <w:rPr>
        <w:rFonts w:hint="default"/>
        <w:lang w:val="pl-PL" w:eastAsia="en-US" w:bidi="ar-SA"/>
      </w:rPr>
    </w:lvl>
  </w:abstractNum>
  <w:abstractNum w:abstractNumId="71" w15:restartNumberingAfterBreak="0">
    <w:nsid w:val="5D8F7142"/>
    <w:multiLevelType w:val="multilevel"/>
    <w:tmpl w:val="9702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98111A"/>
    <w:multiLevelType w:val="hybridMultilevel"/>
    <w:tmpl w:val="7BE6A13A"/>
    <w:lvl w:ilvl="0" w:tplc="E716BE94">
      <w:numFmt w:val="bullet"/>
      <w:lvlText w:val=""/>
      <w:lvlJc w:val="left"/>
      <w:pPr>
        <w:ind w:left="828" w:hanging="360"/>
      </w:pPr>
      <w:rPr>
        <w:rFonts w:ascii="Symbol" w:eastAsia="Symbol" w:hAnsi="Symbol" w:cs="Symbol" w:hint="default"/>
        <w:w w:val="99"/>
        <w:sz w:val="20"/>
        <w:szCs w:val="20"/>
        <w:lang w:val="pl-PL" w:eastAsia="en-US" w:bidi="ar-SA"/>
      </w:rPr>
    </w:lvl>
    <w:lvl w:ilvl="1" w:tplc="04150003">
      <w:start w:val="1"/>
      <w:numFmt w:val="bullet"/>
      <w:lvlText w:val="o"/>
      <w:lvlJc w:val="left"/>
      <w:pPr>
        <w:ind w:left="1547" w:hanging="360"/>
      </w:pPr>
      <w:rPr>
        <w:rFonts w:ascii="Courier New" w:hAnsi="Courier New" w:cs="Courier New" w:hint="default"/>
        <w:lang w:val="pl-PL" w:eastAsia="en-US" w:bidi="ar-SA"/>
      </w:rPr>
    </w:lvl>
    <w:lvl w:ilvl="2" w:tplc="444806BA">
      <w:numFmt w:val="bullet"/>
      <w:lvlText w:val="•"/>
      <w:lvlJc w:val="left"/>
      <w:pPr>
        <w:ind w:left="2274" w:hanging="360"/>
      </w:pPr>
      <w:rPr>
        <w:rFonts w:hint="default"/>
        <w:lang w:val="pl-PL" w:eastAsia="en-US" w:bidi="ar-SA"/>
      </w:rPr>
    </w:lvl>
    <w:lvl w:ilvl="3" w:tplc="65CE2E88">
      <w:numFmt w:val="bullet"/>
      <w:lvlText w:val="•"/>
      <w:lvlJc w:val="left"/>
      <w:pPr>
        <w:ind w:left="3001" w:hanging="360"/>
      </w:pPr>
      <w:rPr>
        <w:rFonts w:hint="default"/>
        <w:lang w:val="pl-PL" w:eastAsia="en-US" w:bidi="ar-SA"/>
      </w:rPr>
    </w:lvl>
    <w:lvl w:ilvl="4" w:tplc="7E54CD3E">
      <w:numFmt w:val="bullet"/>
      <w:lvlText w:val="•"/>
      <w:lvlJc w:val="left"/>
      <w:pPr>
        <w:ind w:left="3728" w:hanging="360"/>
      </w:pPr>
      <w:rPr>
        <w:rFonts w:hint="default"/>
        <w:lang w:val="pl-PL" w:eastAsia="en-US" w:bidi="ar-SA"/>
      </w:rPr>
    </w:lvl>
    <w:lvl w:ilvl="5" w:tplc="707A63C4">
      <w:numFmt w:val="bullet"/>
      <w:lvlText w:val="•"/>
      <w:lvlJc w:val="left"/>
      <w:pPr>
        <w:ind w:left="4456" w:hanging="360"/>
      </w:pPr>
      <w:rPr>
        <w:rFonts w:hint="default"/>
        <w:lang w:val="pl-PL" w:eastAsia="en-US" w:bidi="ar-SA"/>
      </w:rPr>
    </w:lvl>
    <w:lvl w:ilvl="6" w:tplc="BA083D3A">
      <w:numFmt w:val="bullet"/>
      <w:lvlText w:val="•"/>
      <w:lvlJc w:val="left"/>
      <w:pPr>
        <w:ind w:left="5183" w:hanging="360"/>
      </w:pPr>
      <w:rPr>
        <w:rFonts w:hint="default"/>
        <w:lang w:val="pl-PL" w:eastAsia="en-US" w:bidi="ar-SA"/>
      </w:rPr>
    </w:lvl>
    <w:lvl w:ilvl="7" w:tplc="2CC26F6C">
      <w:numFmt w:val="bullet"/>
      <w:lvlText w:val="•"/>
      <w:lvlJc w:val="left"/>
      <w:pPr>
        <w:ind w:left="5910" w:hanging="360"/>
      </w:pPr>
      <w:rPr>
        <w:rFonts w:hint="default"/>
        <w:lang w:val="pl-PL" w:eastAsia="en-US" w:bidi="ar-SA"/>
      </w:rPr>
    </w:lvl>
    <w:lvl w:ilvl="8" w:tplc="DD522C6E">
      <w:numFmt w:val="bullet"/>
      <w:lvlText w:val="•"/>
      <w:lvlJc w:val="left"/>
      <w:pPr>
        <w:ind w:left="6637" w:hanging="360"/>
      </w:pPr>
      <w:rPr>
        <w:rFonts w:hint="default"/>
        <w:lang w:val="pl-PL" w:eastAsia="en-US" w:bidi="ar-SA"/>
      </w:rPr>
    </w:lvl>
  </w:abstractNum>
  <w:abstractNum w:abstractNumId="73" w15:restartNumberingAfterBreak="0">
    <w:nsid w:val="600E3CB1"/>
    <w:multiLevelType w:val="hybridMultilevel"/>
    <w:tmpl w:val="194E2EEE"/>
    <w:lvl w:ilvl="0" w:tplc="B778134C">
      <w:numFmt w:val="bullet"/>
      <w:lvlText w:val=""/>
      <w:lvlJc w:val="left"/>
      <w:pPr>
        <w:ind w:left="828" w:hanging="360"/>
      </w:pPr>
      <w:rPr>
        <w:rFonts w:ascii="Symbol" w:eastAsia="Symbol" w:hAnsi="Symbol" w:cs="Symbol" w:hint="default"/>
        <w:w w:val="99"/>
        <w:sz w:val="20"/>
        <w:szCs w:val="20"/>
        <w:lang w:val="pl-PL" w:eastAsia="en-US" w:bidi="ar-SA"/>
      </w:rPr>
    </w:lvl>
    <w:lvl w:ilvl="1" w:tplc="A9F000AC">
      <w:numFmt w:val="bullet"/>
      <w:lvlText w:val="•"/>
      <w:lvlJc w:val="left"/>
      <w:pPr>
        <w:ind w:left="1547" w:hanging="360"/>
      </w:pPr>
      <w:rPr>
        <w:rFonts w:hint="default"/>
        <w:lang w:val="pl-PL" w:eastAsia="en-US" w:bidi="ar-SA"/>
      </w:rPr>
    </w:lvl>
    <w:lvl w:ilvl="2" w:tplc="43BCD9F6">
      <w:numFmt w:val="bullet"/>
      <w:lvlText w:val="•"/>
      <w:lvlJc w:val="left"/>
      <w:pPr>
        <w:ind w:left="2274" w:hanging="360"/>
      </w:pPr>
      <w:rPr>
        <w:rFonts w:hint="default"/>
        <w:lang w:val="pl-PL" w:eastAsia="en-US" w:bidi="ar-SA"/>
      </w:rPr>
    </w:lvl>
    <w:lvl w:ilvl="3" w:tplc="2AE63A8A">
      <w:numFmt w:val="bullet"/>
      <w:lvlText w:val="•"/>
      <w:lvlJc w:val="left"/>
      <w:pPr>
        <w:ind w:left="3001" w:hanging="360"/>
      </w:pPr>
      <w:rPr>
        <w:rFonts w:hint="default"/>
        <w:lang w:val="pl-PL" w:eastAsia="en-US" w:bidi="ar-SA"/>
      </w:rPr>
    </w:lvl>
    <w:lvl w:ilvl="4" w:tplc="4F9EB806">
      <w:numFmt w:val="bullet"/>
      <w:lvlText w:val="•"/>
      <w:lvlJc w:val="left"/>
      <w:pPr>
        <w:ind w:left="3728" w:hanging="360"/>
      </w:pPr>
      <w:rPr>
        <w:rFonts w:hint="default"/>
        <w:lang w:val="pl-PL" w:eastAsia="en-US" w:bidi="ar-SA"/>
      </w:rPr>
    </w:lvl>
    <w:lvl w:ilvl="5" w:tplc="371E056A">
      <w:numFmt w:val="bullet"/>
      <w:lvlText w:val="•"/>
      <w:lvlJc w:val="left"/>
      <w:pPr>
        <w:ind w:left="4456" w:hanging="360"/>
      </w:pPr>
      <w:rPr>
        <w:rFonts w:hint="default"/>
        <w:lang w:val="pl-PL" w:eastAsia="en-US" w:bidi="ar-SA"/>
      </w:rPr>
    </w:lvl>
    <w:lvl w:ilvl="6" w:tplc="1D8244F4">
      <w:numFmt w:val="bullet"/>
      <w:lvlText w:val="•"/>
      <w:lvlJc w:val="left"/>
      <w:pPr>
        <w:ind w:left="5183" w:hanging="360"/>
      </w:pPr>
      <w:rPr>
        <w:rFonts w:hint="default"/>
        <w:lang w:val="pl-PL" w:eastAsia="en-US" w:bidi="ar-SA"/>
      </w:rPr>
    </w:lvl>
    <w:lvl w:ilvl="7" w:tplc="D7B6E484">
      <w:numFmt w:val="bullet"/>
      <w:lvlText w:val="•"/>
      <w:lvlJc w:val="left"/>
      <w:pPr>
        <w:ind w:left="5910" w:hanging="360"/>
      </w:pPr>
      <w:rPr>
        <w:rFonts w:hint="default"/>
        <w:lang w:val="pl-PL" w:eastAsia="en-US" w:bidi="ar-SA"/>
      </w:rPr>
    </w:lvl>
    <w:lvl w:ilvl="8" w:tplc="4768C4FA">
      <w:numFmt w:val="bullet"/>
      <w:lvlText w:val="•"/>
      <w:lvlJc w:val="left"/>
      <w:pPr>
        <w:ind w:left="6637" w:hanging="360"/>
      </w:pPr>
      <w:rPr>
        <w:rFonts w:hint="default"/>
        <w:lang w:val="pl-PL" w:eastAsia="en-US" w:bidi="ar-SA"/>
      </w:rPr>
    </w:lvl>
  </w:abstractNum>
  <w:abstractNum w:abstractNumId="74" w15:restartNumberingAfterBreak="0">
    <w:nsid w:val="61CB0353"/>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4D7717"/>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A81036"/>
    <w:multiLevelType w:val="hybridMultilevel"/>
    <w:tmpl w:val="36ACD90A"/>
    <w:lvl w:ilvl="0" w:tplc="EE44346E">
      <w:numFmt w:val="bullet"/>
      <w:lvlText w:val=""/>
      <w:lvlJc w:val="left"/>
      <w:pPr>
        <w:ind w:left="828" w:hanging="360"/>
      </w:pPr>
      <w:rPr>
        <w:rFonts w:ascii="Symbol" w:eastAsia="Symbol" w:hAnsi="Symbol" w:cs="Symbol" w:hint="default"/>
        <w:w w:val="99"/>
        <w:sz w:val="20"/>
        <w:szCs w:val="20"/>
        <w:lang w:val="pl-PL" w:eastAsia="en-US" w:bidi="ar-SA"/>
      </w:rPr>
    </w:lvl>
    <w:lvl w:ilvl="1" w:tplc="DFD4596C">
      <w:numFmt w:val="bullet"/>
      <w:lvlText w:val="•"/>
      <w:lvlJc w:val="left"/>
      <w:pPr>
        <w:ind w:left="1547" w:hanging="360"/>
      </w:pPr>
      <w:rPr>
        <w:rFonts w:hint="default"/>
        <w:lang w:val="pl-PL" w:eastAsia="en-US" w:bidi="ar-SA"/>
      </w:rPr>
    </w:lvl>
    <w:lvl w:ilvl="2" w:tplc="173E23D4">
      <w:numFmt w:val="bullet"/>
      <w:lvlText w:val="•"/>
      <w:lvlJc w:val="left"/>
      <w:pPr>
        <w:ind w:left="2274" w:hanging="360"/>
      </w:pPr>
      <w:rPr>
        <w:rFonts w:hint="default"/>
        <w:lang w:val="pl-PL" w:eastAsia="en-US" w:bidi="ar-SA"/>
      </w:rPr>
    </w:lvl>
    <w:lvl w:ilvl="3" w:tplc="D4CEA3B2">
      <w:numFmt w:val="bullet"/>
      <w:lvlText w:val="•"/>
      <w:lvlJc w:val="left"/>
      <w:pPr>
        <w:ind w:left="3001" w:hanging="360"/>
      </w:pPr>
      <w:rPr>
        <w:rFonts w:hint="default"/>
        <w:lang w:val="pl-PL" w:eastAsia="en-US" w:bidi="ar-SA"/>
      </w:rPr>
    </w:lvl>
    <w:lvl w:ilvl="4" w:tplc="58D6994E">
      <w:numFmt w:val="bullet"/>
      <w:lvlText w:val="•"/>
      <w:lvlJc w:val="left"/>
      <w:pPr>
        <w:ind w:left="3728" w:hanging="360"/>
      </w:pPr>
      <w:rPr>
        <w:rFonts w:hint="default"/>
        <w:lang w:val="pl-PL" w:eastAsia="en-US" w:bidi="ar-SA"/>
      </w:rPr>
    </w:lvl>
    <w:lvl w:ilvl="5" w:tplc="D2E662E6">
      <w:numFmt w:val="bullet"/>
      <w:lvlText w:val="•"/>
      <w:lvlJc w:val="left"/>
      <w:pPr>
        <w:ind w:left="4456" w:hanging="360"/>
      </w:pPr>
      <w:rPr>
        <w:rFonts w:hint="default"/>
        <w:lang w:val="pl-PL" w:eastAsia="en-US" w:bidi="ar-SA"/>
      </w:rPr>
    </w:lvl>
    <w:lvl w:ilvl="6" w:tplc="8F369834">
      <w:numFmt w:val="bullet"/>
      <w:lvlText w:val="•"/>
      <w:lvlJc w:val="left"/>
      <w:pPr>
        <w:ind w:left="5183" w:hanging="360"/>
      </w:pPr>
      <w:rPr>
        <w:rFonts w:hint="default"/>
        <w:lang w:val="pl-PL" w:eastAsia="en-US" w:bidi="ar-SA"/>
      </w:rPr>
    </w:lvl>
    <w:lvl w:ilvl="7" w:tplc="992A8022">
      <w:numFmt w:val="bullet"/>
      <w:lvlText w:val="•"/>
      <w:lvlJc w:val="left"/>
      <w:pPr>
        <w:ind w:left="5910" w:hanging="360"/>
      </w:pPr>
      <w:rPr>
        <w:rFonts w:hint="default"/>
        <w:lang w:val="pl-PL" w:eastAsia="en-US" w:bidi="ar-SA"/>
      </w:rPr>
    </w:lvl>
    <w:lvl w:ilvl="8" w:tplc="19B6E152">
      <w:numFmt w:val="bullet"/>
      <w:lvlText w:val="•"/>
      <w:lvlJc w:val="left"/>
      <w:pPr>
        <w:ind w:left="6637" w:hanging="360"/>
      </w:pPr>
      <w:rPr>
        <w:rFonts w:hint="default"/>
        <w:lang w:val="pl-PL" w:eastAsia="en-US" w:bidi="ar-SA"/>
      </w:rPr>
    </w:lvl>
  </w:abstractNum>
  <w:abstractNum w:abstractNumId="77" w15:restartNumberingAfterBreak="0">
    <w:nsid w:val="62AA59C2"/>
    <w:multiLevelType w:val="multilevel"/>
    <w:tmpl w:val="6A0E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35C7C18"/>
    <w:multiLevelType w:val="hybridMultilevel"/>
    <w:tmpl w:val="FE70A27A"/>
    <w:lvl w:ilvl="0" w:tplc="A81471F2">
      <w:numFmt w:val="bullet"/>
      <w:lvlText w:val=""/>
      <w:lvlJc w:val="left"/>
      <w:pPr>
        <w:ind w:left="828" w:hanging="360"/>
      </w:pPr>
      <w:rPr>
        <w:rFonts w:ascii="Symbol" w:eastAsia="Symbol" w:hAnsi="Symbol" w:cs="Symbol" w:hint="default"/>
        <w:w w:val="99"/>
        <w:sz w:val="20"/>
        <w:szCs w:val="20"/>
        <w:lang w:val="pl-PL" w:eastAsia="en-US" w:bidi="ar-SA"/>
      </w:rPr>
    </w:lvl>
    <w:lvl w:ilvl="1" w:tplc="BB509DE4">
      <w:numFmt w:val="bullet"/>
      <w:lvlText w:val="•"/>
      <w:lvlJc w:val="left"/>
      <w:pPr>
        <w:ind w:left="1547" w:hanging="360"/>
      </w:pPr>
      <w:rPr>
        <w:rFonts w:hint="default"/>
        <w:lang w:val="pl-PL" w:eastAsia="en-US" w:bidi="ar-SA"/>
      </w:rPr>
    </w:lvl>
    <w:lvl w:ilvl="2" w:tplc="CB1CAAC0">
      <w:numFmt w:val="bullet"/>
      <w:lvlText w:val="•"/>
      <w:lvlJc w:val="left"/>
      <w:pPr>
        <w:ind w:left="2274" w:hanging="360"/>
      </w:pPr>
      <w:rPr>
        <w:rFonts w:hint="default"/>
        <w:lang w:val="pl-PL" w:eastAsia="en-US" w:bidi="ar-SA"/>
      </w:rPr>
    </w:lvl>
    <w:lvl w:ilvl="3" w:tplc="0A862564">
      <w:numFmt w:val="bullet"/>
      <w:lvlText w:val="•"/>
      <w:lvlJc w:val="left"/>
      <w:pPr>
        <w:ind w:left="3001" w:hanging="360"/>
      </w:pPr>
      <w:rPr>
        <w:rFonts w:hint="default"/>
        <w:lang w:val="pl-PL" w:eastAsia="en-US" w:bidi="ar-SA"/>
      </w:rPr>
    </w:lvl>
    <w:lvl w:ilvl="4" w:tplc="B0925DD6">
      <w:numFmt w:val="bullet"/>
      <w:lvlText w:val="•"/>
      <w:lvlJc w:val="left"/>
      <w:pPr>
        <w:ind w:left="3728" w:hanging="360"/>
      </w:pPr>
      <w:rPr>
        <w:rFonts w:hint="default"/>
        <w:lang w:val="pl-PL" w:eastAsia="en-US" w:bidi="ar-SA"/>
      </w:rPr>
    </w:lvl>
    <w:lvl w:ilvl="5" w:tplc="6082BD7E">
      <w:numFmt w:val="bullet"/>
      <w:lvlText w:val="•"/>
      <w:lvlJc w:val="left"/>
      <w:pPr>
        <w:ind w:left="4456" w:hanging="360"/>
      </w:pPr>
      <w:rPr>
        <w:rFonts w:hint="default"/>
        <w:lang w:val="pl-PL" w:eastAsia="en-US" w:bidi="ar-SA"/>
      </w:rPr>
    </w:lvl>
    <w:lvl w:ilvl="6" w:tplc="058AF9A2">
      <w:numFmt w:val="bullet"/>
      <w:lvlText w:val="•"/>
      <w:lvlJc w:val="left"/>
      <w:pPr>
        <w:ind w:left="5183" w:hanging="360"/>
      </w:pPr>
      <w:rPr>
        <w:rFonts w:hint="default"/>
        <w:lang w:val="pl-PL" w:eastAsia="en-US" w:bidi="ar-SA"/>
      </w:rPr>
    </w:lvl>
    <w:lvl w:ilvl="7" w:tplc="55C8550A">
      <w:numFmt w:val="bullet"/>
      <w:lvlText w:val="•"/>
      <w:lvlJc w:val="left"/>
      <w:pPr>
        <w:ind w:left="5910" w:hanging="360"/>
      </w:pPr>
      <w:rPr>
        <w:rFonts w:hint="default"/>
        <w:lang w:val="pl-PL" w:eastAsia="en-US" w:bidi="ar-SA"/>
      </w:rPr>
    </w:lvl>
    <w:lvl w:ilvl="8" w:tplc="ED1CF7AA">
      <w:numFmt w:val="bullet"/>
      <w:lvlText w:val="•"/>
      <w:lvlJc w:val="left"/>
      <w:pPr>
        <w:ind w:left="6637" w:hanging="360"/>
      </w:pPr>
      <w:rPr>
        <w:rFonts w:hint="default"/>
        <w:lang w:val="pl-PL" w:eastAsia="en-US" w:bidi="ar-SA"/>
      </w:rPr>
    </w:lvl>
  </w:abstractNum>
  <w:abstractNum w:abstractNumId="79" w15:restartNumberingAfterBreak="0">
    <w:nsid w:val="636974BE"/>
    <w:multiLevelType w:val="hybridMultilevel"/>
    <w:tmpl w:val="F1248EEC"/>
    <w:lvl w:ilvl="0" w:tplc="64BE60FE">
      <w:numFmt w:val="bullet"/>
      <w:lvlText w:val=""/>
      <w:lvlJc w:val="left"/>
      <w:pPr>
        <w:ind w:left="828" w:hanging="360"/>
      </w:pPr>
      <w:rPr>
        <w:rFonts w:ascii="Symbol" w:eastAsia="Symbol" w:hAnsi="Symbol" w:cs="Symbol" w:hint="default"/>
        <w:w w:val="99"/>
        <w:sz w:val="20"/>
        <w:szCs w:val="20"/>
        <w:lang w:val="pl-PL" w:eastAsia="en-US" w:bidi="ar-SA"/>
      </w:rPr>
    </w:lvl>
    <w:lvl w:ilvl="1" w:tplc="4C78F7AA">
      <w:numFmt w:val="bullet"/>
      <w:lvlText w:val="o"/>
      <w:lvlJc w:val="left"/>
      <w:pPr>
        <w:ind w:left="107" w:hanging="360"/>
      </w:pPr>
      <w:rPr>
        <w:rFonts w:ascii="Courier New" w:eastAsia="Courier New" w:hAnsi="Courier New" w:cs="Courier New" w:hint="default"/>
        <w:w w:val="99"/>
        <w:sz w:val="20"/>
        <w:szCs w:val="20"/>
        <w:lang w:val="pl-PL" w:eastAsia="en-US" w:bidi="ar-SA"/>
      </w:rPr>
    </w:lvl>
    <w:lvl w:ilvl="2" w:tplc="DB48FB92">
      <w:numFmt w:val="bullet"/>
      <w:lvlText w:val="•"/>
      <w:lvlJc w:val="left"/>
      <w:pPr>
        <w:ind w:left="1628" w:hanging="360"/>
      </w:pPr>
      <w:rPr>
        <w:rFonts w:hint="default"/>
        <w:lang w:val="pl-PL" w:eastAsia="en-US" w:bidi="ar-SA"/>
      </w:rPr>
    </w:lvl>
    <w:lvl w:ilvl="3" w:tplc="C12EB618">
      <w:numFmt w:val="bullet"/>
      <w:lvlText w:val="•"/>
      <w:lvlJc w:val="left"/>
      <w:pPr>
        <w:ind w:left="2436" w:hanging="360"/>
      </w:pPr>
      <w:rPr>
        <w:rFonts w:hint="default"/>
        <w:lang w:val="pl-PL" w:eastAsia="en-US" w:bidi="ar-SA"/>
      </w:rPr>
    </w:lvl>
    <w:lvl w:ilvl="4" w:tplc="656C5C44">
      <w:numFmt w:val="bullet"/>
      <w:lvlText w:val="•"/>
      <w:lvlJc w:val="left"/>
      <w:pPr>
        <w:ind w:left="3244" w:hanging="360"/>
      </w:pPr>
      <w:rPr>
        <w:rFonts w:hint="default"/>
        <w:lang w:val="pl-PL" w:eastAsia="en-US" w:bidi="ar-SA"/>
      </w:rPr>
    </w:lvl>
    <w:lvl w:ilvl="5" w:tplc="F73E948A">
      <w:numFmt w:val="bullet"/>
      <w:lvlText w:val="•"/>
      <w:lvlJc w:val="left"/>
      <w:pPr>
        <w:ind w:left="4052" w:hanging="360"/>
      </w:pPr>
      <w:rPr>
        <w:rFonts w:hint="default"/>
        <w:lang w:val="pl-PL" w:eastAsia="en-US" w:bidi="ar-SA"/>
      </w:rPr>
    </w:lvl>
    <w:lvl w:ilvl="6" w:tplc="F0C20C8E">
      <w:numFmt w:val="bullet"/>
      <w:lvlText w:val="•"/>
      <w:lvlJc w:val="left"/>
      <w:pPr>
        <w:ind w:left="4860" w:hanging="360"/>
      </w:pPr>
      <w:rPr>
        <w:rFonts w:hint="default"/>
        <w:lang w:val="pl-PL" w:eastAsia="en-US" w:bidi="ar-SA"/>
      </w:rPr>
    </w:lvl>
    <w:lvl w:ilvl="7" w:tplc="1C64911A">
      <w:numFmt w:val="bullet"/>
      <w:lvlText w:val="•"/>
      <w:lvlJc w:val="left"/>
      <w:pPr>
        <w:ind w:left="5668" w:hanging="360"/>
      </w:pPr>
      <w:rPr>
        <w:rFonts w:hint="default"/>
        <w:lang w:val="pl-PL" w:eastAsia="en-US" w:bidi="ar-SA"/>
      </w:rPr>
    </w:lvl>
    <w:lvl w:ilvl="8" w:tplc="35DC9352">
      <w:numFmt w:val="bullet"/>
      <w:lvlText w:val="•"/>
      <w:lvlJc w:val="left"/>
      <w:pPr>
        <w:ind w:left="6476" w:hanging="360"/>
      </w:pPr>
      <w:rPr>
        <w:rFonts w:hint="default"/>
        <w:lang w:val="pl-PL" w:eastAsia="en-US" w:bidi="ar-SA"/>
      </w:rPr>
    </w:lvl>
  </w:abstractNum>
  <w:abstractNum w:abstractNumId="80" w15:restartNumberingAfterBreak="0">
    <w:nsid w:val="63B154B0"/>
    <w:multiLevelType w:val="hybridMultilevel"/>
    <w:tmpl w:val="628C17D0"/>
    <w:lvl w:ilvl="0" w:tplc="EE3E43D8">
      <w:numFmt w:val="bullet"/>
      <w:lvlText w:val=""/>
      <w:lvlJc w:val="left"/>
      <w:pPr>
        <w:ind w:left="828" w:hanging="360"/>
      </w:pPr>
      <w:rPr>
        <w:rFonts w:ascii="Symbol" w:eastAsia="Symbol" w:hAnsi="Symbol" w:cs="Symbol" w:hint="default"/>
        <w:w w:val="99"/>
        <w:sz w:val="20"/>
        <w:szCs w:val="20"/>
        <w:lang w:val="pl-PL" w:eastAsia="en-US" w:bidi="ar-SA"/>
      </w:rPr>
    </w:lvl>
    <w:lvl w:ilvl="1" w:tplc="352C630A">
      <w:numFmt w:val="bullet"/>
      <w:lvlText w:val="o"/>
      <w:lvlJc w:val="left"/>
      <w:pPr>
        <w:ind w:left="1548" w:hanging="360"/>
      </w:pPr>
      <w:rPr>
        <w:rFonts w:ascii="Courier New" w:eastAsia="Courier New" w:hAnsi="Courier New" w:cs="Courier New" w:hint="default"/>
        <w:w w:val="99"/>
        <w:sz w:val="20"/>
        <w:szCs w:val="20"/>
        <w:lang w:val="pl-PL" w:eastAsia="en-US" w:bidi="ar-SA"/>
      </w:rPr>
    </w:lvl>
    <w:lvl w:ilvl="2" w:tplc="02D63BC8">
      <w:numFmt w:val="bullet"/>
      <w:lvlText w:val="•"/>
      <w:lvlJc w:val="left"/>
      <w:pPr>
        <w:ind w:left="2268" w:hanging="360"/>
      </w:pPr>
      <w:rPr>
        <w:rFonts w:hint="default"/>
        <w:lang w:val="pl-PL" w:eastAsia="en-US" w:bidi="ar-SA"/>
      </w:rPr>
    </w:lvl>
    <w:lvl w:ilvl="3" w:tplc="E01E8920">
      <w:numFmt w:val="bullet"/>
      <w:lvlText w:val="•"/>
      <w:lvlJc w:val="left"/>
      <w:pPr>
        <w:ind w:left="2996" w:hanging="360"/>
      </w:pPr>
      <w:rPr>
        <w:rFonts w:hint="default"/>
        <w:lang w:val="pl-PL" w:eastAsia="en-US" w:bidi="ar-SA"/>
      </w:rPr>
    </w:lvl>
    <w:lvl w:ilvl="4" w:tplc="0EF05510">
      <w:numFmt w:val="bullet"/>
      <w:lvlText w:val="•"/>
      <w:lvlJc w:val="left"/>
      <w:pPr>
        <w:ind w:left="3724" w:hanging="360"/>
      </w:pPr>
      <w:rPr>
        <w:rFonts w:hint="default"/>
        <w:lang w:val="pl-PL" w:eastAsia="en-US" w:bidi="ar-SA"/>
      </w:rPr>
    </w:lvl>
    <w:lvl w:ilvl="5" w:tplc="AA0ADE04">
      <w:numFmt w:val="bullet"/>
      <w:lvlText w:val="•"/>
      <w:lvlJc w:val="left"/>
      <w:pPr>
        <w:ind w:left="4452" w:hanging="360"/>
      </w:pPr>
      <w:rPr>
        <w:rFonts w:hint="default"/>
        <w:lang w:val="pl-PL" w:eastAsia="en-US" w:bidi="ar-SA"/>
      </w:rPr>
    </w:lvl>
    <w:lvl w:ilvl="6" w:tplc="E5C8D17C">
      <w:numFmt w:val="bullet"/>
      <w:lvlText w:val="•"/>
      <w:lvlJc w:val="left"/>
      <w:pPr>
        <w:ind w:left="5180" w:hanging="360"/>
      </w:pPr>
      <w:rPr>
        <w:rFonts w:hint="default"/>
        <w:lang w:val="pl-PL" w:eastAsia="en-US" w:bidi="ar-SA"/>
      </w:rPr>
    </w:lvl>
    <w:lvl w:ilvl="7" w:tplc="222C5B0A">
      <w:numFmt w:val="bullet"/>
      <w:lvlText w:val="•"/>
      <w:lvlJc w:val="left"/>
      <w:pPr>
        <w:ind w:left="5908" w:hanging="360"/>
      </w:pPr>
      <w:rPr>
        <w:rFonts w:hint="default"/>
        <w:lang w:val="pl-PL" w:eastAsia="en-US" w:bidi="ar-SA"/>
      </w:rPr>
    </w:lvl>
    <w:lvl w:ilvl="8" w:tplc="236AEF8E">
      <w:numFmt w:val="bullet"/>
      <w:lvlText w:val="•"/>
      <w:lvlJc w:val="left"/>
      <w:pPr>
        <w:ind w:left="6636" w:hanging="360"/>
      </w:pPr>
      <w:rPr>
        <w:rFonts w:hint="default"/>
        <w:lang w:val="pl-PL" w:eastAsia="en-US" w:bidi="ar-SA"/>
      </w:rPr>
    </w:lvl>
  </w:abstractNum>
  <w:abstractNum w:abstractNumId="81" w15:restartNumberingAfterBreak="0">
    <w:nsid w:val="63E92543"/>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4107989"/>
    <w:multiLevelType w:val="hybridMultilevel"/>
    <w:tmpl w:val="B1CEC4F2"/>
    <w:lvl w:ilvl="0" w:tplc="1D744CC4">
      <w:numFmt w:val="bullet"/>
      <w:lvlText w:val=""/>
      <w:lvlJc w:val="left"/>
      <w:pPr>
        <w:ind w:left="828" w:hanging="360"/>
      </w:pPr>
      <w:rPr>
        <w:rFonts w:ascii="Symbol" w:eastAsia="Symbol" w:hAnsi="Symbol" w:cs="Symbol" w:hint="default"/>
        <w:w w:val="99"/>
        <w:sz w:val="20"/>
        <w:szCs w:val="20"/>
        <w:lang w:val="pl-PL" w:eastAsia="en-US" w:bidi="ar-SA"/>
      </w:rPr>
    </w:lvl>
    <w:lvl w:ilvl="1" w:tplc="640ED8FA">
      <w:numFmt w:val="bullet"/>
      <w:lvlText w:val="•"/>
      <w:lvlJc w:val="left"/>
      <w:pPr>
        <w:ind w:left="1547" w:hanging="360"/>
      </w:pPr>
      <w:rPr>
        <w:rFonts w:hint="default"/>
        <w:lang w:val="pl-PL" w:eastAsia="en-US" w:bidi="ar-SA"/>
      </w:rPr>
    </w:lvl>
    <w:lvl w:ilvl="2" w:tplc="A846EFB6">
      <w:numFmt w:val="bullet"/>
      <w:lvlText w:val="•"/>
      <w:lvlJc w:val="left"/>
      <w:pPr>
        <w:ind w:left="2274" w:hanging="360"/>
      </w:pPr>
      <w:rPr>
        <w:rFonts w:hint="default"/>
        <w:lang w:val="pl-PL" w:eastAsia="en-US" w:bidi="ar-SA"/>
      </w:rPr>
    </w:lvl>
    <w:lvl w:ilvl="3" w:tplc="BB066C52">
      <w:numFmt w:val="bullet"/>
      <w:lvlText w:val="•"/>
      <w:lvlJc w:val="left"/>
      <w:pPr>
        <w:ind w:left="3001" w:hanging="360"/>
      </w:pPr>
      <w:rPr>
        <w:rFonts w:hint="default"/>
        <w:lang w:val="pl-PL" w:eastAsia="en-US" w:bidi="ar-SA"/>
      </w:rPr>
    </w:lvl>
    <w:lvl w:ilvl="4" w:tplc="0C242E64">
      <w:numFmt w:val="bullet"/>
      <w:lvlText w:val="•"/>
      <w:lvlJc w:val="left"/>
      <w:pPr>
        <w:ind w:left="3728" w:hanging="360"/>
      </w:pPr>
      <w:rPr>
        <w:rFonts w:hint="default"/>
        <w:lang w:val="pl-PL" w:eastAsia="en-US" w:bidi="ar-SA"/>
      </w:rPr>
    </w:lvl>
    <w:lvl w:ilvl="5" w:tplc="3AAAE0DA">
      <w:numFmt w:val="bullet"/>
      <w:lvlText w:val="•"/>
      <w:lvlJc w:val="left"/>
      <w:pPr>
        <w:ind w:left="4456" w:hanging="360"/>
      </w:pPr>
      <w:rPr>
        <w:rFonts w:hint="default"/>
        <w:lang w:val="pl-PL" w:eastAsia="en-US" w:bidi="ar-SA"/>
      </w:rPr>
    </w:lvl>
    <w:lvl w:ilvl="6" w:tplc="8B3E46A8">
      <w:numFmt w:val="bullet"/>
      <w:lvlText w:val="•"/>
      <w:lvlJc w:val="left"/>
      <w:pPr>
        <w:ind w:left="5183" w:hanging="360"/>
      </w:pPr>
      <w:rPr>
        <w:rFonts w:hint="default"/>
        <w:lang w:val="pl-PL" w:eastAsia="en-US" w:bidi="ar-SA"/>
      </w:rPr>
    </w:lvl>
    <w:lvl w:ilvl="7" w:tplc="25209716">
      <w:numFmt w:val="bullet"/>
      <w:lvlText w:val="•"/>
      <w:lvlJc w:val="left"/>
      <w:pPr>
        <w:ind w:left="5910" w:hanging="360"/>
      </w:pPr>
      <w:rPr>
        <w:rFonts w:hint="default"/>
        <w:lang w:val="pl-PL" w:eastAsia="en-US" w:bidi="ar-SA"/>
      </w:rPr>
    </w:lvl>
    <w:lvl w:ilvl="8" w:tplc="963022A0">
      <w:numFmt w:val="bullet"/>
      <w:lvlText w:val="•"/>
      <w:lvlJc w:val="left"/>
      <w:pPr>
        <w:ind w:left="6637" w:hanging="360"/>
      </w:pPr>
      <w:rPr>
        <w:rFonts w:hint="default"/>
        <w:lang w:val="pl-PL" w:eastAsia="en-US" w:bidi="ar-SA"/>
      </w:rPr>
    </w:lvl>
  </w:abstractNum>
  <w:abstractNum w:abstractNumId="83" w15:restartNumberingAfterBreak="0">
    <w:nsid w:val="67015EF0"/>
    <w:multiLevelType w:val="hybridMultilevel"/>
    <w:tmpl w:val="CBFE8DFA"/>
    <w:lvl w:ilvl="0" w:tplc="3AC041BE">
      <w:numFmt w:val="bullet"/>
      <w:lvlText w:val=""/>
      <w:lvlJc w:val="left"/>
      <w:pPr>
        <w:ind w:left="828" w:hanging="360"/>
      </w:pPr>
      <w:rPr>
        <w:rFonts w:ascii="Symbol" w:eastAsia="Symbol" w:hAnsi="Symbol" w:cs="Symbol" w:hint="default"/>
        <w:w w:val="99"/>
        <w:sz w:val="20"/>
        <w:szCs w:val="20"/>
        <w:lang w:val="pl-PL" w:eastAsia="en-US" w:bidi="ar-SA"/>
      </w:rPr>
    </w:lvl>
    <w:lvl w:ilvl="1" w:tplc="A934C2AA">
      <w:numFmt w:val="bullet"/>
      <w:lvlText w:val="•"/>
      <w:lvlJc w:val="left"/>
      <w:pPr>
        <w:ind w:left="1547" w:hanging="360"/>
      </w:pPr>
      <w:rPr>
        <w:rFonts w:hint="default"/>
        <w:lang w:val="pl-PL" w:eastAsia="en-US" w:bidi="ar-SA"/>
      </w:rPr>
    </w:lvl>
    <w:lvl w:ilvl="2" w:tplc="94DE8790">
      <w:numFmt w:val="bullet"/>
      <w:lvlText w:val="•"/>
      <w:lvlJc w:val="left"/>
      <w:pPr>
        <w:ind w:left="2274" w:hanging="360"/>
      </w:pPr>
      <w:rPr>
        <w:rFonts w:hint="default"/>
        <w:lang w:val="pl-PL" w:eastAsia="en-US" w:bidi="ar-SA"/>
      </w:rPr>
    </w:lvl>
    <w:lvl w:ilvl="3" w:tplc="2D06A482">
      <w:numFmt w:val="bullet"/>
      <w:lvlText w:val="•"/>
      <w:lvlJc w:val="left"/>
      <w:pPr>
        <w:ind w:left="3001" w:hanging="360"/>
      </w:pPr>
      <w:rPr>
        <w:rFonts w:hint="default"/>
        <w:lang w:val="pl-PL" w:eastAsia="en-US" w:bidi="ar-SA"/>
      </w:rPr>
    </w:lvl>
    <w:lvl w:ilvl="4" w:tplc="9AC87138">
      <w:numFmt w:val="bullet"/>
      <w:lvlText w:val="•"/>
      <w:lvlJc w:val="left"/>
      <w:pPr>
        <w:ind w:left="3728" w:hanging="360"/>
      </w:pPr>
      <w:rPr>
        <w:rFonts w:hint="default"/>
        <w:lang w:val="pl-PL" w:eastAsia="en-US" w:bidi="ar-SA"/>
      </w:rPr>
    </w:lvl>
    <w:lvl w:ilvl="5" w:tplc="CD1C5390">
      <w:numFmt w:val="bullet"/>
      <w:lvlText w:val="•"/>
      <w:lvlJc w:val="left"/>
      <w:pPr>
        <w:ind w:left="4456" w:hanging="360"/>
      </w:pPr>
      <w:rPr>
        <w:rFonts w:hint="default"/>
        <w:lang w:val="pl-PL" w:eastAsia="en-US" w:bidi="ar-SA"/>
      </w:rPr>
    </w:lvl>
    <w:lvl w:ilvl="6" w:tplc="0F98B168">
      <w:numFmt w:val="bullet"/>
      <w:lvlText w:val="•"/>
      <w:lvlJc w:val="left"/>
      <w:pPr>
        <w:ind w:left="5183" w:hanging="360"/>
      </w:pPr>
      <w:rPr>
        <w:rFonts w:hint="default"/>
        <w:lang w:val="pl-PL" w:eastAsia="en-US" w:bidi="ar-SA"/>
      </w:rPr>
    </w:lvl>
    <w:lvl w:ilvl="7" w:tplc="52B45CD8">
      <w:numFmt w:val="bullet"/>
      <w:lvlText w:val="•"/>
      <w:lvlJc w:val="left"/>
      <w:pPr>
        <w:ind w:left="5910" w:hanging="360"/>
      </w:pPr>
      <w:rPr>
        <w:rFonts w:hint="default"/>
        <w:lang w:val="pl-PL" w:eastAsia="en-US" w:bidi="ar-SA"/>
      </w:rPr>
    </w:lvl>
    <w:lvl w:ilvl="8" w:tplc="59ACA7F6">
      <w:numFmt w:val="bullet"/>
      <w:lvlText w:val="•"/>
      <w:lvlJc w:val="left"/>
      <w:pPr>
        <w:ind w:left="6637" w:hanging="360"/>
      </w:pPr>
      <w:rPr>
        <w:rFonts w:hint="default"/>
        <w:lang w:val="pl-PL" w:eastAsia="en-US" w:bidi="ar-SA"/>
      </w:rPr>
    </w:lvl>
  </w:abstractNum>
  <w:abstractNum w:abstractNumId="84" w15:restartNumberingAfterBreak="0">
    <w:nsid w:val="68F9537D"/>
    <w:multiLevelType w:val="hybridMultilevel"/>
    <w:tmpl w:val="34F03E18"/>
    <w:lvl w:ilvl="0" w:tplc="A0AA2238">
      <w:numFmt w:val="bullet"/>
      <w:lvlText w:val=""/>
      <w:lvlJc w:val="left"/>
      <w:pPr>
        <w:ind w:left="828" w:hanging="360"/>
      </w:pPr>
      <w:rPr>
        <w:rFonts w:ascii="Symbol" w:eastAsia="Symbol" w:hAnsi="Symbol" w:cs="Symbol" w:hint="default"/>
        <w:w w:val="99"/>
        <w:sz w:val="20"/>
        <w:szCs w:val="20"/>
        <w:lang w:val="pl-PL" w:eastAsia="en-US" w:bidi="ar-SA"/>
      </w:rPr>
    </w:lvl>
    <w:lvl w:ilvl="1" w:tplc="01B00F9A">
      <w:numFmt w:val="bullet"/>
      <w:lvlText w:val="•"/>
      <w:lvlJc w:val="left"/>
      <w:pPr>
        <w:ind w:left="960" w:hanging="360"/>
      </w:pPr>
      <w:rPr>
        <w:rFonts w:hint="default"/>
        <w:lang w:val="pl-PL" w:eastAsia="en-US" w:bidi="ar-SA"/>
      </w:rPr>
    </w:lvl>
    <w:lvl w:ilvl="2" w:tplc="E5F22DBA">
      <w:numFmt w:val="bullet"/>
      <w:lvlText w:val="•"/>
      <w:lvlJc w:val="left"/>
      <w:pPr>
        <w:ind w:left="1752" w:hanging="360"/>
      </w:pPr>
      <w:rPr>
        <w:rFonts w:hint="default"/>
        <w:lang w:val="pl-PL" w:eastAsia="en-US" w:bidi="ar-SA"/>
      </w:rPr>
    </w:lvl>
    <w:lvl w:ilvl="3" w:tplc="BBE8611C">
      <w:numFmt w:val="bullet"/>
      <w:lvlText w:val="•"/>
      <w:lvlJc w:val="left"/>
      <w:pPr>
        <w:ind w:left="2544" w:hanging="360"/>
      </w:pPr>
      <w:rPr>
        <w:rFonts w:hint="default"/>
        <w:lang w:val="pl-PL" w:eastAsia="en-US" w:bidi="ar-SA"/>
      </w:rPr>
    </w:lvl>
    <w:lvl w:ilvl="4" w:tplc="DD42B77A">
      <w:numFmt w:val="bullet"/>
      <w:lvlText w:val="•"/>
      <w:lvlJc w:val="left"/>
      <w:pPr>
        <w:ind w:left="3337" w:hanging="360"/>
      </w:pPr>
      <w:rPr>
        <w:rFonts w:hint="default"/>
        <w:lang w:val="pl-PL" w:eastAsia="en-US" w:bidi="ar-SA"/>
      </w:rPr>
    </w:lvl>
    <w:lvl w:ilvl="5" w:tplc="44BE7F34">
      <w:numFmt w:val="bullet"/>
      <w:lvlText w:val="•"/>
      <w:lvlJc w:val="left"/>
      <w:pPr>
        <w:ind w:left="4129" w:hanging="360"/>
      </w:pPr>
      <w:rPr>
        <w:rFonts w:hint="default"/>
        <w:lang w:val="pl-PL" w:eastAsia="en-US" w:bidi="ar-SA"/>
      </w:rPr>
    </w:lvl>
    <w:lvl w:ilvl="6" w:tplc="7D0212D0">
      <w:numFmt w:val="bullet"/>
      <w:lvlText w:val="•"/>
      <w:lvlJc w:val="left"/>
      <w:pPr>
        <w:ind w:left="4922" w:hanging="360"/>
      </w:pPr>
      <w:rPr>
        <w:rFonts w:hint="default"/>
        <w:lang w:val="pl-PL" w:eastAsia="en-US" w:bidi="ar-SA"/>
      </w:rPr>
    </w:lvl>
    <w:lvl w:ilvl="7" w:tplc="38022BAC">
      <w:numFmt w:val="bullet"/>
      <w:lvlText w:val="•"/>
      <w:lvlJc w:val="left"/>
      <w:pPr>
        <w:ind w:left="5714" w:hanging="360"/>
      </w:pPr>
      <w:rPr>
        <w:rFonts w:hint="default"/>
        <w:lang w:val="pl-PL" w:eastAsia="en-US" w:bidi="ar-SA"/>
      </w:rPr>
    </w:lvl>
    <w:lvl w:ilvl="8" w:tplc="B7D029A2">
      <w:numFmt w:val="bullet"/>
      <w:lvlText w:val="•"/>
      <w:lvlJc w:val="left"/>
      <w:pPr>
        <w:ind w:left="6507" w:hanging="360"/>
      </w:pPr>
      <w:rPr>
        <w:rFonts w:hint="default"/>
        <w:lang w:val="pl-PL" w:eastAsia="en-US" w:bidi="ar-SA"/>
      </w:rPr>
    </w:lvl>
  </w:abstractNum>
  <w:abstractNum w:abstractNumId="85" w15:restartNumberingAfterBreak="0">
    <w:nsid w:val="6AA92806"/>
    <w:multiLevelType w:val="hybridMultilevel"/>
    <w:tmpl w:val="37BC7EFE"/>
    <w:lvl w:ilvl="0" w:tplc="7680A7E8">
      <w:numFmt w:val="bullet"/>
      <w:lvlText w:val=""/>
      <w:lvlJc w:val="left"/>
      <w:pPr>
        <w:ind w:left="828" w:hanging="360"/>
      </w:pPr>
      <w:rPr>
        <w:rFonts w:ascii="Symbol" w:eastAsia="Symbol" w:hAnsi="Symbol" w:cs="Symbol" w:hint="default"/>
        <w:w w:val="99"/>
        <w:sz w:val="20"/>
        <w:szCs w:val="20"/>
        <w:lang w:val="pl-PL" w:eastAsia="en-US" w:bidi="ar-SA"/>
      </w:rPr>
    </w:lvl>
    <w:lvl w:ilvl="1" w:tplc="11D21A16">
      <w:numFmt w:val="bullet"/>
      <w:lvlText w:val="•"/>
      <w:lvlJc w:val="left"/>
      <w:pPr>
        <w:ind w:left="1547" w:hanging="360"/>
      </w:pPr>
      <w:rPr>
        <w:rFonts w:hint="default"/>
        <w:lang w:val="pl-PL" w:eastAsia="en-US" w:bidi="ar-SA"/>
      </w:rPr>
    </w:lvl>
    <w:lvl w:ilvl="2" w:tplc="FEA240A2">
      <w:numFmt w:val="bullet"/>
      <w:lvlText w:val="•"/>
      <w:lvlJc w:val="left"/>
      <w:pPr>
        <w:ind w:left="2274" w:hanging="360"/>
      </w:pPr>
      <w:rPr>
        <w:rFonts w:hint="default"/>
        <w:lang w:val="pl-PL" w:eastAsia="en-US" w:bidi="ar-SA"/>
      </w:rPr>
    </w:lvl>
    <w:lvl w:ilvl="3" w:tplc="0360B528">
      <w:numFmt w:val="bullet"/>
      <w:lvlText w:val="•"/>
      <w:lvlJc w:val="left"/>
      <w:pPr>
        <w:ind w:left="3001" w:hanging="360"/>
      </w:pPr>
      <w:rPr>
        <w:rFonts w:hint="default"/>
        <w:lang w:val="pl-PL" w:eastAsia="en-US" w:bidi="ar-SA"/>
      </w:rPr>
    </w:lvl>
    <w:lvl w:ilvl="4" w:tplc="5F14E116">
      <w:numFmt w:val="bullet"/>
      <w:lvlText w:val="•"/>
      <w:lvlJc w:val="left"/>
      <w:pPr>
        <w:ind w:left="3728" w:hanging="360"/>
      </w:pPr>
      <w:rPr>
        <w:rFonts w:hint="default"/>
        <w:lang w:val="pl-PL" w:eastAsia="en-US" w:bidi="ar-SA"/>
      </w:rPr>
    </w:lvl>
    <w:lvl w:ilvl="5" w:tplc="C77A488E">
      <w:numFmt w:val="bullet"/>
      <w:lvlText w:val="•"/>
      <w:lvlJc w:val="left"/>
      <w:pPr>
        <w:ind w:left="4456" w:hanging="360"/>
      </w:pPr>
      <w:rPr>
        <w:rFonts w:hint="default"/>
        <w:lang w:val="pl-PL" w:eastAsia="en-US" w:bidi="ar-SA"/>
      </w:rPr>
    </w:lvl>
    <w:lvl w:ilvl="6" w:tplc="D9B6DCE4">
      <w:numFmt w:val="bullet"/>
      <w:lvlText w:val="•"/>
      <w:lvlJc w:val="left"/>
      <w:pPr>
        <w:ind w:left="5183" w:hanging="360"/>
      </w:pPr>
      <w:rPr>
        <w:rFonts w:hint="default"/>
        <w:lang w:val="pl-PL" w:eastAsia="en-US" w:bidi="ar-SA"/>
      </w:rPr>
    </w:lvl>
    <w:lvl w:ilvl="7" w:tplc="A872C386">
      <w:numFmt w:val="bullet"/>
      <w:lvlText w:val="•"/>
      <w:lvlJc w:val="left"/>
      <w:pPr>
        <w:ind w:left="5910" w:hanging="360"/>
      </w:pPr>
      <w:rPr>
        <w:rFonts w:hint="default"/>
        <w:lang w:val="pl-PL" w:eastAsia="en-US" w:bidi="ar-SA"/>
      </w:rPr>
    </w:lvl>
    <w:lvl w:ilvl="8" w:tplc="977CD5B8">
      <w:numFmt w:val="bullet"/>
      <w:lvlText w:val="•"/>
      <w:lvlJc w:val="left"/>
      <w:pPr>
        <w:ind w:left="6637" w:hanging="360"/>
      </w:pPr>
      <w:rPr>
        <w:rFonts w:hint="default"/>
        <w:lang w:val="pl-PL" w:eastAsia="en-US" w:bidi="ar-SA"/>
      </w:rPr>
    </w:lvl>
  </w:abstractNum>
  <w:abstractNum w:abstractNumId="86" w15:restartNumberingAfterBreak="0">
    <w:nsid w:val="6DB63D47"/>
    <w:multiLevelType w:val="hybridMultilevel"/>
    <w:tmpl w:val="3E080E28"/>
    <w:lvl w:ilvl="0" w:tplc="93D6FF36">
      <w:numFmt w:val="bullet"/>
      <w:lvlText w:val=""/>
      <w:lvlJc w:val="left"/>
      <w:pPr>
        <w:ind w:left="898" w:hanging="430"/>
      </w:pPr>
      <w:rPr>
        <w:rFonts w:ascii="Symbol" w:eastAsia="Symbol" w:hAnsi="Symbol" w:cs="Symbol" w:hint="default"/>
        <w:w w:val="99"/>
        <w:sz w:val="20"/>
        <w:szCs w:val="20"/>
        <w:lang w:val="pl-PL" w:eastAsia="en-US" w:bidi="ar-SA"/>
      </w:rPr>
    </w:lvl>
    <w:lvl w:ilvl="1" w:tplc="8884C6A8">
      <w:numFmt w:val="bullet"/>
      <w:lvlText w:val="o"/>
      <w:lvlJc w:val="left"/>
      <w:pPr>
        <w:ind w:left="1548" w:hanging="360"/>
      </w:pPr>
      <w:rPr>
        <w:rFonts w:ascii="Courier New" w:eastAsia="Courier New" w:hAnsi="Courier New" w:cs="Courier New" w:hint="default"/>
        <w:w w:val="99"/>
        <w:sz w:val="20"/>
        <w:szCs w:val="20"/>
        <w:lang w:val="pl-PL" w:eastAsia="en-US" w:bidi="ar-SA"/>
      </w:rPr>
    </w:lvl>
    <w:lvl w:ilvl="2" w:tplc="926A7F9A">
      <w:numFmt w:val="bullet"/>
      <w:lvlText w:val="•"/>
      <w:lvlJc w:val="left"/>
      <w:pPr>
        <w:ind w:left="2268" w:hanging="360"/>
      </w:pPr>
      <w:rPr>
        <w:rFonts w:hint="default"/>
        <w:lang w:val="pl-PL" w:eastAsia="en-US" w:bidi="ar-SA"/>
      </w:rPr>
    </w:lvl>
    <w:lvl w:ilvl="3" w:tplc="A4F86D9A">
      <w:numFmt w:val="bullet"/>
      <w:lvlText w:val="•"/>
      <w:lvlJc w:val="left"/>
      <w:pPr>
        <w:ind w:left="2996" w:hanging="360"/>
      </w:pPr>
      <w:rPr>
        <w:rFonts w:hint="default"/>
        <w:lang w:val="pl-PL" w:eastAsia="en-US" w:bidi="ar-SA"/>
      </w:rPr>
    </w:lvl>
    <w:lvl w:ilvl="4" w:tplc="0FB846BC">
      <w:numFmt w:val="bullet"/>
      <w:lvlText w:val="•"/>
      <w:lvlJc w:val="left"/>
      <w:pPr>
        <w:ind w:left="3724" w:hanging="360"/>
      </w:pPr>
      <w:rPr>
        <w:rFonts w:hint="default"/>
        <w:lang w:val="pl-PL" w:eastAsia="en-US" w:bidi="ar-SA"/>
      </w:rPr>
    </w:lvl>
    <w:lvl w:ilvl="5" w:tplc="309674F0">
      <w:numFmt w:val="bullet"/>
      <w:lvlText w:val="•"/>
      <w:lvlJc w:val="left"/>
      <w:pPr>
        <w:ind w:left="4452" w:hanging="360"/>
      </w:pPr>
      <w:rPr>
        <w:rFonts w:hint="default"/>
        <w:lang w:val="pl-PL" w:eastAsia="en-US" w:bidi="ar-SA"/>
      </w:rPr>
    </w:lvl>
    <w:lvl w:ilvl="6" w:tplc="A8729168">
      <w:numFmt w:val="bullet"/>
      <w:lvlText w:val="•"/>
      <w:lvlJc w:val="left"/>
      <w:pPr>
        <w:ind w:left="5180" w:hanging="360"/>
      </w:pPr>
      <w:rPr>
        <w:rFonts w:hint="default"/>
        <w:lang w:val="pl-PL" w:eastAsia="en-US" w:bidi="ar-SA"/>
      </w:rPr>
    </w:lvl>
    <w:lvl w:ilvl="7" w:tplc="AA1EBD9A">
      <w:numFmt w:val="bullet"/>
      <w:lvlText w:val="•"/>
      <w:lvlJc w:val="left"/>
      <w:pPr>
        <w:ind w:left="5908" w:hanging="360"/>
      </w:pPr>
      <w:rPr>
        <w:rFonts w:hint="default"/>
        <w:lang w:val="pl-PL" w:eastAsia="en-US" w:bidi="ar-SA"/>
      </w:rPr>
    </w:lvl>
    <w:lvl w:ilvl="8" w:tplc="4D58BFDE">
      <w:numFmt w:val="bullet"/>
      <w:lvlText w:val="•"/>
      <w:lvlJc w:val="left"/>
      <w:pPr>
        <w:ind w:left="6636" w:hanging="360"/>
      </w:pPr>
      <w:rPr>
        <w:rFonts w:hint="default"/>
        <w:lang w:val="pl-PL" w:eastAsia="en-US" w:bidi="ar-SA"/>
      </w:rPr>
    </w:lvl>
  </w:abstractNum>
  <w:abstractNum w:abstractNumId="87" w15:restartNumberingAfterBreak="0">
    <w:nsid w:val="6F486F17"/>
    <w:multiLevelType w:val="hybridMultilevel"/>
    <w:tmpl w:val="15D4ACB8"/>
    <w:lvl w:ilvl="0" w:tplc="A1A8560E">
      <w:numFmt w:val="bullet"/>
      <w:lvlText w:val=""/>
      <w:lvlJc w:val="left"/>
      <w:pPr>
        <w:ind w:left="828" w:hanging="360"/>
      </w:pPr>
      <w:rPr>
        <w:rFonts w:ascii="Symbol" w:eastAsia="Symbol" w:hAnsi="Symbol" w:cs="Symbol" w:hint="default"/>
        <w:w w:val="99"/>
        <w:sz w:val="20"/>
        <w:szCs w:val="20"/>
        <w:lang w:val="pl-PL" w:eastAsia="en-US" w:bidi="ar-SA"/>
      </w:rPr>
    </w:lvl>
    <w:lvl w:ilvl="1" w:tplc="D5F6D860">
      <w:numFmt w:val="bullet"/>
      <w:lvlText w:val="•"/>
      <w:lvlJc w:val="left"/>
      <w:pPr>
        <w:ind w:left="1547" w:hanging="360"/>
      </w:pPr>
      <w:rPr>
        <w:rFonts w:hint="default"/>
        <w:lang w:val="pl-PL" w:eastAsia="en-US" w:bidi="ar-SA"/>
      </w:rPr>
    </w:lvl>
    <w:lvl w:ilvl="2" w:tplc="9E7096DE">
      <w:numFmt w:val="bullet"/>
      <w:lvlText w:val="•"/>
      <w:lvlJc w:val="left"/>
      <w:pPr>
        <w:ind w:left="2274" w:hanging="360"/>
      </w:pPr>
      <w:rPr>
        <w:rFonts w:hint="default"/>
        <w:lang w:val="pl-PL" w:eastAsia="en-US" w:bidi="ar-SA"/>
      </w:rPr>
    </w:lvl>
    <w:lvl w:ilvl="3" w:tplc="29CC03DC">
      <w:numFmt w:val="bullet"/>
      <w:lvlText w:val="•"/>
      <w:lvlJc w:val="left"/>
      <w:pPr>
        <w:ind w:left="3001" w:hanging="360"/>
      </w:pPr>
      <w:rPr>
        <w:rFonts w:hint="default"/>
        <w:lang w:val="pl-PL" w:eastAsia="en-US" w:bidi="ar-SA"/>
      </w:rPr>
    </w:lvl>
    <w:lvl w:ilvl="4" w:tplc="7DCA49E2">
      <w:numFmt w:val="bullet"/>
      <w:lvlText w:val="•"/>
      <w:lvlJc w:val="left"/>
      <w:pPr>
        <w:ind w:left="3728" w:hanging="360"/>
      </w:pPr>
      <w:rPr>
        <w:rFonts w:hint="default"/>
        <w:lang w:val="pl-PL" w:eastAsia="en-US" w:bidi="ar-SA"/>
      </w:rPr>
    </w:lvl>
    <w:lvl w:ilvl="5" w:tplc="DC507F0A">
      <w:numFmt w:val="bullet"/>
      <w:lvlText w:val="•"/>
      <w:lvlJc w:val="left"/>
      <w:pPr>
        <w:ind w:left="4456" w:hanging="360"/>
      </w:pPr>
      <w:rPr>
        <w:rFonts w:hint="default"/>
        <w:lang w:val="pl-PL" w:eastAsia="en-US" w:bidi="ar-SA"/>
      </w:rPr>
    </w:lvl>
    <w:lvl w:ilvl="6" w:tplc="31700B58">
      <w:numFmt w:val="bullet"/>
      <w:lvlText w:val="•"/>
      <w:lvlJc w:val="left"/>
      <w:pPr>
        <w:ind w:left="5183" w:hanging="360"/>
      </w:pPr>
      <w:rPr>
        <w:rFonts w:hint="default"/>
        <w:lang w:val="pl-PL" w:eastAsia="en-US" w:bidi="ar-SA"/>
      </w:rPr>
    </w:lvl>
    <w:lvl w:ilvl="7" w:tplc="9D3EFCDE">
      <w:numFmt w:val="bullet"/>
      <w:lvlText w:val="•"/>
      <w:lvlJc w:val="left"/>
      <w:pPr>
        <w:ind w:left="5910" w:hanging="360"/>
      </w:pPr>
      <w:rPr>
        <w:rFonts w:hint="default"/>
        <w:lang w:val="pl-PL" w:eastAsia="en-US" w:bidi="ar-SA"/>
      </w:rPr>
    </w:lvl>
    <w:lvl w:ilvl="8" w:tplc="6F64D060">
      <w:numFmt w:val="bullet"/>
      <w:lvlText w:val="•"/>
      <w:lvlJc w:val="left"/>
      <w:pPr>
        <w:ind w:left="6637" w:hanging="360"/>
      </w:pPr>
      <w:rPr>
        <w:rFonts w:hint="default"/>
        <w:lang w:val="pl-PL" w:eastAsia="en-US" w:bidi="ar-SA"/>
      </w:rPr>
    </w:lvl>
  </w:abstractNum>
  <w:abstractNum w:abstractNumId="88" w15:restartNumberingAfterBreak="0">
    <w:nsid w:val="7035718B"/>
    <w:multiLevelType w:val="hybridMultilevel"/>
    <w:tmpl w:val="46B625D2"/>
    <w:lvl w:ilvl="0" w:tplc="466E4F58">
      <w:numFmt w:val="bullet"/>
      <w:lvlText w:val=""/>
      <w:lvlJc w:val="left"/>
      <w:pPr>
        <w:ind w:left="828" w:hanging="360"/>
      </w:pPr>
      <w:rPr>
        <w:rFonts w:ascii="Symbol" w:eastAsia="Symbol" w:hAnsi="Symbol" w:cs="Symbol" w:hint="default"/>
        <w:w w:val="99"/>
        <w:sz w:val="20"/>
        <w:szCs w:val="20"/>
        <w:lang w:val="pl-PL" w:eastAsia="en-US" w:bidi="ar-SA"/>
      </w:rPr>
    </w:lvl>
    <w:lvl w:ilvl="1" w:tplc="5C3E1CD0">
      <w:numFmt w:val="bullet"/>
      <w:lvlText w:val="•"/>
      <w:lvlJc w:val="left"/>
      <w:pPr>
        <w:ind w:left="1547" w:hanging="360"/>
      </w:pPr>
      <w:rPr>
        <w:rFonts w:hint="default"/>
        <w:lang w:val="pl-PL" w:eastAsia="en-US" w:bidi="ar-SA"/>
      </w:rPr>
    </w:lvl>
    <w:lvl w:ilvl="2" w:tplc="A460862E">
      <w:numFmt w:val="bullet"/>
      <w:lvlText w:val="•"/>
      <w:lvlJc w:val="left"/>
      <w:pPr>
        <w:ind w:left="2274" w:hanging="360"/>
      </w:pPr>
      <w:rPr>
        <w:rFonts w:hint="default"/>
        <w:lang w:val="pl-PL" w:eastAsia="en-US" w:bidi="ar-SA"/>
      </w:rPr>
    </w:lvl>
    <w:lvl w:ilvl="3" w:tplc="0354141A">
      <w:numFmt w:val="bullet"/>
      <w:lvlText w:val="•"/>
      <w:lvlJc w:val="left"/>
      <w:pPr>
        <w:ind w:left="3001" w:hanging="360"/>
      </w:pPr>
      <w:rPr>
        <w:rFonts w:hint="default"/>
        <w:lang w:val="pl-PL" w:eastAsia="en-US" w:bidi="ar-SA"/>
      </w:rPr>
    </w:lvl>
    <w:lvl w:ilvl="4" w:tplc="6E4AA334">
      <w:numFmt w:val="bullet"/>
      <w:lvlText w:val="•"/>
      <w:lvlJc w:val="left"/>
      <w:pPr>
        <w:ind w:left="3728" w:hanging="360"/>
      </w:pPr>
      <w:rPr>
        <w:rFonts w:hint="default"/>
        <w:lang w:val="pl-PL" w:eastAsia="en-US" w:bidi="ar-SA"/>
      </w:rPr>
    </w:lvl>
    <w:lvl w:ilvl="5" w:tplc="6E7604C2">
      <w:numFmt w:val="bullet"/>
      <w:lvlText w:val="•"/>
      <w:lvlJc w:val="left"/>
      <w:pPr>
        <w:ind w:left="4456" w:hanging="360"/>
      </w:pPr>
      <w:rPr>
        <w:rFonts w:hint="default"/>
        <w:lang w:val="pl-PL" w:eastAsia="en-US" w:bidi="ar-SA"/>
      </w:rPr>
    </w:lvl>
    <w:lvl w:ilvl="6" w:tplc="E57EB986">
      <w:numFmt w:val="bullet"/>
      <w:lvlText w:val="•"/>
      <w:lvlJc w:val="left"/>
      <w:pPr>
        <w:ind w:left="5183" w:hanging="360"/>
      </w:pPr>
      <w:rPr>
        <w:rFonts w:hint="default"/>
        <w:lang w:val="pl-PL" w:eastAsia="en-US" w:bidi="ar-SA"/>
      </w:rPr>
    </w:lvl>
    <w:lvl w:ilvl="7" w:tplc="E2D6BFAE">
      <w:numFmt w:val="bullet"/>
      <w:lvlText w:val="•"/>
      <w:lvlJc w:val="left"/>
      <w:pPr>
        <w:ind w:left="5910" w:hanging="360"/>
      </w:pPr>
      <w:rPr>
        <w:rFonts w:hint="default"/>
        <w:lang w:val="pl-PL" w:eastAsia="en-US" w:bidi="ar-SA"/>
      </w:rPr>
    </w:lvl>
    <w:lvl w:ilvl="8" w:tplc="0142BBF2">
      <w:numFmt w:val="bullet"/>
      <w:lvlText w:val="•"/>
      <w:lvlJc w:val="left"/>
      <w:pPr>
        <w:ind w:left="6637" w:hanging="360"/>
      </w:pPr>
      <w:rPr>
        <w:rFonts w:hint="default"/>
        <w:lang w:val="pl-PL" w:eastAsia="en-US" w:bidi="ar-SA"/>
      </w:rPr>
    </w:lvl>
  </w:abstractNum>
  <w:abstractNum w:abstractNumId="89" w15:restartNumberingAfterBreak="0">
    <w:nsid w:val="728D6092"/>
    <w:multiLevelType w:val="hybridMultilevel"/>
    <w:tmpl w:val="F530C766"/>
    <w:lvl w:ilvl="0" w:tplc="37F8A68E">
      <w:numFmt w:val="bullet"/>
      <w:lvlText w:val=""/>
      <w:lvlJc w:val="left"/>
      <w:pPr>
        <w:ind w:left="828" w:hanging="360"/>
      </w:pPr>
      <w:rPr>
        <w:rFonts w:ascii="Symbol" w:eastAsia="Symbol" w:hAnsi="Symbol" w:cs="Symbol" w:hint="default"/>
        <w:w w:val="99"/>
        <w:sz w:val="20"/>
        <w:szCs w:val="20"/>
        <w:lang w:val="pl-PL" w:eastAsia="en-US" w:bidi="ar-SA"/>
      </w:rPr>
    </w:lvl>
    <w:lvl w:ilvl="1" w:tplc="3184177C">
      <w:numFmt w:val="bullet"/>
      <w:lvlText w:val="•"/>
      <w:lvlJc w:val="left"/>
      <w:pPr>
        <w:ind w:left="1547" w:hanging="360"/>
      </w:pPr>
      <w:rPr>
        <w:rFonts w:hint="default"/>
        <w:lang w:val="pl-PL" w:eastAsia="en-US" w:bidi="ar-SA"/>
      </w:rPr>
    </w:lvl>
    <w:lvl w:ilvl="2" w:tplc="74706146">
      <w:numFmt w:val="bullet"/>
      <w:lvlText w:val="•"/>
      <w:lvlJc w:val="left"/>
      <w:pPr>
        <w:ind w:left="2274" w:hanging="360"/>
      </w:pPr>
      <w:rPr>
        <w:rFonts w:hint="default"/>
        <w:lang w:val="pl-PL" w:eastAsia="en-US" w:bidi="ar-SA"/>
      </w:rPr>
    </w:lvl>
    <w:lvl w:ilvl="3" w:tplc="178473EE">
      <w:numFmt w:val="bullet"/>
      <w:lvlText w:val="•"/>
      <w:lvlJc w:val="left"/>
      <w:pPr>
        <w:ind w:left="3001" w:hanging="360"/>
      </w:pPr>
      <w:rPr>
        <w:rFonts w:hint="default"/>
        <w:lang w:val="pl-PL" w:eastAsia="en-US" w:bidi="ar-SA"/>
      </w:rPr>
    </w:lvl>
    <w:lvl w:ilvl="4" w:tplc="D11CABE8">
      <w:numFmt w:val="bullet"/>
      <w:lvlText w:val="•"/>
      <w:lvlJc w:val="left"/>
      <w:pPr>
        <w:ind w:left="3728" w:hanging="360"/>
      </w:pPr>
      <w:rPr>
        <w:rFonts w:hint="default"/>
        <w:lang w:val="pl-PL" w:eastAsia="en-US" w:bidi="ar-SA"/>
      </w:rPr>
    </w:lvl>
    <w:lvl w:ilvl="5" w:tplc="585A0B66">
      <w:numFmt w:val="bullet"/>
      <w:lvlText w:val="•"/>
      <w:lvlJc w:val="left"/>
      <w:pPr>
        <w:ind w:left="4456" w:hanging="360"/>
      </w:pPr>
      <w:rPr>
        <w:rFonts w:hint="default"/>
        <w:lang w:val="pl-PL" w:eastAsia="en-US" w:bidi="ar-SA"/>
      </w:rPr>
    </w:lvl>
    <w:lvl w:ilvl="6" w:tplc="B15C91DC">
      <w:numFmt w:val="bullet"/>
      <w:lvlText w:val="•"/>
      <w:lvlJc w:val="left"/>
      <w:pPr>
        <w:ind w:left="5183" w:hanging="360"/>
      </w:pPr>
      <w:rPr>
        <w:rFonts w:hint="default"/>
        <w:lang w:val="pl-PL" w:eastAsia="en-US" w:bidi="ar-SA"/>
      </w:rPr>
    </w:lvl>
    <w:lvl w:ilvl="7" w:tplc="44DE86D8">
      <w:numFmt w:val="bullet"/>
      <w:lvlText w:val="•"/>
      <w:lvlJc w:val="left"/>
      <w:pPr>
        <w:ind w:left="5910" w:hanging="360"/>
      </w:pPr>
      <w:rPr>
        <w:rFonts w:hint="default"/>
        <w:lang w:val="pl-PL" w:eastAsia="en-US" w:bidi="ar-SA"/>
      </w:rPr>
    </w:lvl>
    <w:lvl w:ilvl="8" w:tplc="96B075A6">
      <w:numFmt w:val="bullet"/>
      <w:lvlText w:val="•"/>
      <w:lvlJc w:val="left"/>
      <w:pPr>
        <w:ind w:left="6637" w:hanging="360"/>
      </w:pPr>
      <w:rPr>
        <w:rFonts w:hint="default"/>
        <w:lang w:val="pl-PL" w:eastAsia="en-US" w:bidi="ar-SA"/>
      </w:rPr>
    </w:lvl>
  </w:abstractNum>
  <w:abstractNum w:abstractNumId="90" w15:restartNumberingAfterBreak="0">
    <w:nsid w:val="7459417A"/>
    <w:multiLevelType w:val="hybridMultilevel"/>
    <w:tmpl w:val="73FCF912"/>
    <w:lvl w:ilvl="0" w:tplc="CBDAE310">
      <w:start w:val="1"/>
      <w:numFmt w:val="decimal"/>
      <w:lvlText w:val="%1."/>
      <w:lvlJc w:val="left"/>
      <w:pPr>
        <w:ind w:left="566" w:hanging="351"/>
      </w:pPr>
      <w:rPr>
        <w:rFonts w:ascii="Verdana" w:eastAsia="Verdana" w:hAnsi="Verdana" w:cs="Verdana" w:hint="default"/>
        <w:b/>
        <w:bCs/>
        <w:w w:val="99"/>
        <w:sz w:val="20"/>
        <w:szCs w:val="20"/>
        <w:lang w:val="pl-PL" w:eastAsia="en-US" w:bidi="ar-SA"/>
      </w:rPr>
    </w:lvl>
    <w:lvl w:ilvl="1" w:tplc="859E8EC2">
      <w:start w:val="1"/>
      <w:numFmt w:val="decimal"/>
      <w:lvlText w:val="%2)"/>
      <w:lvlJc w:val="left"/>
      <w:pPr>
        <w:ind w:left="936" w:hanging="360"/>
      </w:pPr>
      <w:rPr>
        <w:rFonts w:ascii="Verdana" w:eastAsia="Verdana" w:hAnsi="Verdana" w:cs="Verdana" w:hint="default"/>
        <w:w w:val="99"/>
        <w:sz w:val="20"/>
        <w:szCs w:val="20"/>
        <w:lang w:val="pl-PL" w:eastAsia="en-US" w:bidi="ar-SA"/>
      </w:rPr>
    </w:lvl>
    <w:lvl w:ilvl="2" w:tplc="100CD84C">
      <w:numFmt w:val="bullet"/>
      <w:lvlText w:val="•"/>
      <w:lvlJc w:val="left"/>
      <w:pPr>
        <w:ind w:left="1978" w:hanging="360"/>
      </w:pPr>
      <w:rPr>
        <w:rFonts w:hint="default"/>
        <w:lang w:val="pl-PL" w:eastAsia="en-US" w:bidi="ar-SA"/>
      </w:rPr>
    </w:lvl>
    <w:lvl w:ilvl="3" w:tplc="666A7DFA">
      <w:numFmt w:val="bullet"/>
      <w:lvlText w:val="•"/>
      <w:lvlJc w:val="left"/>
      <w:pPr>
        <w:ind w:left="3016" w:hanging="360"/>
      </w:pPr>
      <w:rPr>
        <w:rFonts w:hint="default"/>
        <w:lang w:val="pl-PL" w:eastAsia="en-US" w:bidi="ar-SA"/>
      </w:rPr>
    </w:lvl>
    <w:lvl w:ilvl="4" w:tplc="51DA97DE">
      <w:numFmt w:val="bullet"/>
      <w:lvlText w:val="•"/>
      <w:lvlJc w:val="left"/>
      <w:pPr>
        <w:ind w:left="4055" w:hanging="360"/>
      </w:pPr>
      <w:rPr>
        <w:rFonts w:hint="default"/>
        <w:lang w:val="pl-PL" w:eastAsia="en-US" w:bidi="ar-SA"/>
      </w:rPr>
    </w:lvl>
    <w:lvl w:ilvl="5" w:tplc="A05EDE46">
      <w:numFmt w:val="bullet"/>
      <w:lvlText w:val="•"/>
      <w:lvlJc w:val="left"/>
      <w:pPr>
        <w:ind w:left="5093" w:hanging="360"/>
      </w:pPr>
      <w:rPr>
        <w:rFonts w:hint="default"/>
        <w:lang w:val="pl-PL" w:eastAsia="en-US" w:bidi="ar-SA"/>
      </w:rPr>
    </w:lvl>
    <w:lvl w:ilvl="6" w:tplc="A1C218EC">
      <w:numFmt w:val="bullet"/>
      <w:lvlText w:val="•"/>
      <w:lvlJc w:val="left"/>
      <w:pPr>
        <w:ind w:left="6132" w:hanging="360"/>
      </w:pPr>
      <w:rPr>
        <w:rFonts w:hint="default"/>
        <w:lang w:val="pl-PL" w:eastAsia="en-US" w:bidi="ar-SA"/>
      </w:rPr>
    </w:lvl>
    <w:lvl w:ilvl="7" w:tplc="7504B1DC">
      <w:numFmt w:val="bullet"/>
      <w:lvlText w:val="•"/>
      <w:lvlJc w:val="left"/>
      <w:pPr>
        <w:ind w:left="7170" w:hanging="360"/>
      </w:pPr>
      <w:rPr>
        <w:rFonts w:hint="default"/>
        <w:lang w:val="pl-PL" w:eastAsia="en-US" w:bidi="ar-SA"/>
      </w:rPr>
    </w:lvl>
    <w:lvl w:ilvl="8" w:tplc="BA829C8C">
      <w:numFmt w:val="bullet"/>
      <w:lvlText w:val="•"/>
      <w:lvlJc w:val="left"/>
      <w:pPr>
        <w:ind w:left="8209" w:hanging="360"/>
      </w:pPr>
      <w:rPr>
        <w:rFonts w:hint="default"/>
        <w:lang w:val="pl-PL" w:eastAsia="en-US" w:bidi="ar-SA"/>
      </w:rPr>
    </w:lvl>
  </w:abstractNum>
  <w:abstractNum w:abstractNumId="91" w15:restartNumberingAfterBreak="0">
    <w:nsid w:val="74BD4A9C"/>
    <w:multiLevelType w:val="hybridMultilevel"/>
    <w:tmpl w:val="F1B0ACC0"/>
    <w:lvl w:ilvl="0" w:tplc="ABFA014E">
      <w:numFmt w:val="bullet"/>
      <w:lvlText w:val=""/>
      <w:lvlJc w:val="left"/>
      <w:pPr>
        <w:ind w:left="828" w:hanging="360"/>
      </w:pPr>
      <w:rPr>
        <w:rFonts w:ascii="Symbol" w:eastAsia="Symbol" w:hAnsi="Symbol" w:cs="Symbol" w:hint="default"/>
        <w:w w:val="99"/>
        <w:sz w:val="20"/>
        <w:szCs w:val="20"/>
        <w:lang w:val="pl-PL" w:eastAsia="en-US" w:bidi="ar-SA"/>
      </w:rPr>
    </w:lvl>
    <w:lvl w:ilvl="1" w:tplc="48E619DA">
      <w:numFmt w:val="bullet"/>
      <w:lvlText w:val="•"/>
      <w:lvlJc w:val="left"/>
      <w:pPr>
        <w:ind w:left="1547" w:hanging="360"/>
      </w:pPr>
      <w:rPr>
        <w:rFonts w:hint="default"/>
        <w:lang w:val="pl-PL" w:eastAsia="en-US" w:bidi="ar-SA"/>
      </w:rPr>
    </w:lvl>
    <w:lvl w:ilvl="2" w:tplc="381E4D5C">
      <w:numFmt w:val="bullet"/>
      <w:lvlText w:val="•"/>
      <w:lvlJc w:val="left"/>
      <w:pPr>
        <w:ind w:left="2274" w:hanging="360"/>
      </w:pPr>
      <w:rPr>
        <w:rFonts w:hint="default"/>
        <w:lang w:val="pl-PL" w:eastAsia="en-US" w:bidi="ar-SA"/>
      </w:rPr>
    </w:lvl>
    <w:lvl w:ilvl="3" w:tplc="42B46D2A">
      <w:numFmt w:val="bullet"/>
      <w:lvlText w:val="•"/>
      <w:lvlJc w:val="left"/>
      <w:pPr>
        <w:ind w:left="3001" w:hanging="360"/>
      </w:pPr>
      <w:rPr>
        <w:rFonts w:hint="default"/>
        <w:lang w:val="pl-PL" w:eastAsia="en-US" w:bidi="ar-SA"/>
      </w:rPr>
    </w:lvl>
    <w:lvl w:ilvl="4" w:tplc="8032690C">
      <w:numFmt w:val="bullet"/>
      <w:lvlText w:val="•"/>
      <w:lvlJc w:val="left"/>
      <w:pPr>
        <w:ind w:left="3728" w:hanging="360"/>
      </w:pPr>
      <w:rPr>
        <w:rFonts w:hint="default"/>
        <w:lang w:val="pl-PL" w:eastAsia="en-US" w:bidi="ar-SA"/>
      </w:rPr>
    </w:lvl>
    <w:lvl w:ilvl="5" w:tplc="6BAC1F06">
      <w:numFmt w:val="bullet"/>
      <w:lvlText w:val="•"/>
      <w:lvlJc w:val="left"/>
      <w:pPr>
        <w:ind w:left="4456" w:hanging="360"/>
      </w:pPr>
      <w:rPr>
        <w:rFonts w:hint="default"/>
        <w:lang w:val="pl-PL" w:eastAsia="en-US" w:bidi="ar-SA"/>
      </w:rPr>
    </w:lvl>
    <w:lvl w:ilvl="6" w:tplc="6D247808">
      <w:numFmt w:val="bullet"/>
      <w:lvlText w:val="•"/>
      <w:lvlJc w:val="left"/>
      <w:pPr>
        <w:ind w:left="5183" w:hanging="360"/>
      </w:pPr>
      <w:rPr>
        <w:rFonts w:hint="default"/>
        <w:lang w:val="pl-PL" w:eastAsia="en-US" w:bidi="ar-SA"/>
      </w:rPr>
    </w:lvl>
    <w:lvl w:ilvl="7" w:tplc="34782D8C">
      <w:numFmt w:val="bullet"/>
      <w:lvlText w:val="•"/>
      <w:lvlJc w:val="left"/>
      <w:pPr>
        <w:ind w:left="5910" w:hanging="360"/>
      </w:pPr>
      <w:rPr>
        <w:rFonts w:hint="default"/>
        <w:lang w:val="pl-PL" w:eastAsia="en-US" w:bidi="ar-SA"/>
      </w:rPr>
    </w:lvl>
    <w:lvl w:ilvl="8" w:tplc="98EE4D4C">
      <w:numFmt w:val="bullet"/>
      <w:lvlText w:val="•"/>
      <w:lvlJc w:val="left"/>
      <w:pPr>
        <w:ind w:left="6637" w:hanging="360"/>
      </w:pPr>
      <w:rPr>
        <w:rFonts w:hint="default"/>
        <w:lang w:val="pl-PL" w:eastAsia="en-US" w:bidi="ar-SA"/>
      </w:rPr>
    </w:lvl>
  </w:abstractNum>
  <w:abstractNum w:abstractNumId="92" w15:restartNumberingAfterBreak="0">
    <w:nsid w:val="75A4600B"/>
    <w:multiLevelType w:val="hybridMultilevel"/>
    <w:tmpl w:val="990A9168"/>
    <w:lvl w:ilvl="0" w:tplc="D2B88EB4">
      <w:numFmt w:val="bullet"/>
      <w:lvlText w:val=""/>
      <w:lvlJc w:val="left"/>
      <w:pPr>
        <w:ind w:left="828" w:hanging="360"/>
      </w:pPr>
      <w:rPr>
        <w:rFonts w:ascii="Symbol" w:eastAsia="Symbol" w:hAnsi="Symbol" w:cs="Symbol" w:hint="default"/>
        <w:w w:val="99"/>
        <w:sz w:val="20"/>
        <w:szCs w:val="20"/>
        <w:lang w:val="pl-PL" w:eastAsia="en-US" w:bidi="ar-SA"/>
      </w:rPr>
    </w:lvl>
    <w:lvl w:ilvl="1" w:tplc="1A8CBC7A">
      <w:numFmt w:val="bullet"/>
      <w:lvlText w:val="•"/>
      <w:lvlJc w:val="left"/>
      <w:pPr>
        <w:ind w:left="1547" w:hanging="360"/>
      </w:pPr>
      <w:rPr>
        <w:rFonts w:hint="default"/>
        <w:lang w:val="pl-PL" w:eastAsia="en-US" w:bidi="ar-SA"/>
      </w:rPr>
    </w:lvl>
    <w:lvl w:ilvl="2" w:tplc="341EE66E">
      <w:numFmt w:val="bullet"/>
      <w:lvlText w:val="•"/>
      <w:lvlJc w:val="left"/>
      <w:pPr>
        <w:ind w:left="2274" w:hanging="360"/>
      </w:pPr>
      <w:rPr>
        <w:rFonts w:hint="default"/>
        <w:lang w:val="pl-PL" w:eastAsia="en-US" w:bidi="ar-SA"/>
      </w:rPr>
    </w:lvl>
    <w:lvl w:ilvl="3" w:tplc="D04EF546">
      <w:numFmt w:val="bullet"/>
      <w:lvlText w:val="•"/>
      <w:lvlJc w:val="left"/>
      <w:pPr>
        <w:ind w:left="3001" w:hanging="360"/>
      </w:pPr>
      <w:rPr>
        <w:rFonts w:hint="default"/>
        <w:lang w:val="pl-PL" w:eastAsia="en-US" w:bidi="ar-SA"/>
      </w:rPr>
    </w:lvl>
    <w:lvl w:ilvl="4" w:tplc="24681E30">
      <w:numFmt w:val="bullet"/>
      <w:lvlText w:val="•"/>
      <w:lvlJc w:val="left"/>
      <w:pPr>
        <w:ind w:left="3728" w:hanging="360"/>
      </w:pPr>
      <w:rPr>
        <w:rFonts w:hint="default"/>
        <w:lang w:val="pl-PL" w:eastAsia="en-US" w:bidi="ar-SA"/>
      </w:rPr>
    </w:lvl>
    <w:lvl w:ilvl="5" w:tplc="8D768678">
      <w:numFmt w:val="bullet"/>
      <w:lvlText w:val="•"/>
      <w:lvlJc w:val="left"/>
      <w:pPr>
        <w:ind w:left="4456" w:hanging="360"/>
      </w:pPr>
      <w:rPr>
        <w:rFonts w:hint="default"/>
        <w:lang w:val="pl-PL" w:eastAsia="en-US" w:bidi="ar-SA"/>
      </w:rPr>
    </w:lvl>
    <w:lvl w:ilvl="6" w:tplc="1C8EFC90">
      <w:numFmt w:val="bullet"/>
      <w:lvlText w:val="•"/>
      <w:lvlJc w:val="left"/>
      <w:pPr>
        <w:ind w:left="5183" w:hanging="360"/>
      </w:pPr>
      <w:rPr>
        <w:rFonts w:hint="default"/>
        <w:lang w:val="pl-PL" w:eastAsia="en-US" w:bidi="ar-SA"/>
      </w:rPr>
    </w:lvl>
    <w:lvl w:ilvl="7" w:tplc="D2B0299A">
      <w:numFmt w:val="bullet"/>
      <w:lvlText w:val="•"/>
      <w:lvlJc w:val="left"/>
      <w:pPr>
        <w:ind w:left="5910" w:hanging="360"/>
      </w:pPr>
      <w:rPr>
        <w:rFonts w:hint="default"/>
        <w:lang w:val="pl-PL" w:eastAsia="en-US" w:bidi="ar-SA"/>
      </w:rPr>
    </w:lvl>
    <w:lvl w:ilvl="8" w:tplc="62EA057C">
      <w:numFmt w:val="bullet"/>
      <w:lvlText w:val="•"/>
      <w:lvlJc w:val="left"/>
      <w:pPr>
        <w:ind w:left="6637" w:hanging="360"/>
      </w:pPr>
      <w:rPr>
        <w:rFonts w:hint="default"/>
        <w:lang w:val="pl-PL" w:eastAsia="en-US" w:bidi="ar-SA"/>
      </w:rPr>
    </w:lvl>
  </w:abstractNum>
  <w:abstractNum w:abstractNumId="93" w15:restartNumberingAfterBreak="0">
    <w:nsid w:val="76E62135"/>
    <w:multiLevelType w:val="hybridMultilevel"/>
    <w:tmpl w:val="4A4CD414"/>
    <w:lvl w:ilvl="0" w:tplc="97C01A7C">
      <w:numFmt w:val="bullet"/>
      <w:lvlText w:val=""/>
      <w:lvlJc w:val="left"/>
      <w:pPr>
        <w:ind w:left="828" w:hanging="360"/>
      </w:pPr>
      <w:rPr>
        <w:rFonts w:ascii="Symbol" w:eastAsia="Symbol" w:hAnsi="Symbol" w:cs="Symbol" w:hint="default"/>
        <w:w w:val="99"/>
        <w:sz w:val="20"/>
        <w:szCs w:val="20"/>
        <w:lang w:val="pl-PL" w:eastAsia="en-US" w:bidi="ar-SA"/>
      </w:rPr>
    </w:lvl>
    <w:lvl w:ilvl="1" w:tplc="6A9074AC">
      <w:numFmt w:val="bullet"/>
      <w:lvlText w:val="•"/>
      <w:lvlJc w:val="left"/>
      <w:pPr>
        <w:ind w:left="1547" w:hanging="360"/>
      </w:pPr>
      <w:rPr>
        <w:rFonts w:hint="default"/>
        <w:lang w:val="pl-PL" w:eastAsia="en-US" w:bidi="ar-SA"/>
      </w:rPr>
    </w:lvl>
    <w:lvl w:ilvl="2" w:tplc="46AC83B0">
      <w:numFmt w:val="bullet"/>
      <w:lvlText w:val="•"/>
      <w:lvlJc w:val="left"/>
      <w:pPr>
        <w:ind w:left="2274" w:hanging="360"/>
      </w:pPr>
      <w:rPr>
        <w:rFonts w:hint="default"/>
        <w:lang w:val="pl-PL" w:eastAsia="en-US" w:bidi="ar-SA"/>
      </w:rPr>
    </w:lvl>
    <w:lvl w:ilvl="3" w:tplc="58D8A9AE">
      <w:numFmt w:val="bullet"/>
      <w:lvlText w:val="•"/>
      <w:lvlJc w:val="left"/>
      <w:pPr>
        <w:ind w:left="3001" w:hanging="360"/>
      </w:pPr>
      <w:rPr>
        <w:rFonts w:hint="default"/>
        <w:lang w:val="pl-PL" w:eastAsia="en-US" w:bidi="ar-SA"/>
      </w:rPr>
    </w:lvl>
    <w:lvl w:ilvl="4" w:tplc="EBDAA3A2">
      <w:numFmt w:val="bullet"/>
      <w:lvlText w:val="•"/>
      <w:lvlJc w:val="left"/>
      <w:pPr>
        <w:ind w:left="3728" w:hanging="360"/>
      </w:pPr>
      <w:rPr>
        <w:rFonts w:hint="default"/>
        <w:lang w:val="pl-PL" w:eastAsia="en-US" w:bidi="ar-SA"/>
      </w:rPr>
    </w:lvl>
    <w:lvl w:ilvl="5" w:tplc="FDD46DDC">
      <w:numFmt w:val="bullet"/>
      <w:lvlText w:val="•"/>
      <w:lvlJc w:val="left"/>
      <w:pPr>
        <w:ind w:left="4456" w:hanging="360"/>
      </w:pPr>
      <w:rPr>
        <w:rFonts w:hint="default"/>
        <w:lang w:val="pl-PL" w:eastAsia="en-US" w:bidi="ar-SA"/>
      </w:rPr>
    </w:lvl>
    <w:lvl w:ilvl="6" w:tplc="ED92978A">
      <w:numFmt w:val="bullet"/>
      <w:lvlText w:val="•"/>
      <w:lvlJc w:val="left"/>
      <w:pPr>
        <w:ind w:left="5183" w:hanging="360"/>
      </w:pPr>
      <w:rPr>
        <w:rFonts w:hint="default"/>
        <w:lang w:val="pl-PL" w:eastAsia="en-US" w:bidi="ar-SA"/>
      </w:rPr>
    </w:lvl>
    <w:lvl w:ilvl="7" w:tplc="F6EA39C4">
      <w:numFmt w:val="bullet"/>
      <w:lvlText w:val="•"/>
      <w:lvlJc w:val="left"/>
      <w:pPr>
        <w:ind w:left="5910" w:hanging="360"/>
      </w:pPr>
      <w:rPr>
        <w:rFonts w:hint="default"/>
        <w:lang w:val="pl-PL" w:eastAsia="en-US" w:bidi="ar-SA"/>
      </w:rPr>
    </w:lvl>
    <w:lvl w:ilvl="8" w:tplc="9EB29D3C">
      <w:numFmt w:val="bullet"/>
      <w:lvlText w:val="•"/>
      <w:lvlJc w:val="left"/>
      <w:pPr>
        <w:ind w:left="6637" w:hanging="360"/>
      </w:pPr>
      <w:rPr>
        <w:rFonts w:hint="default"/>
        <w:lang w:val="pl-PL" w:eastAsia="en-US" w:bidi="ar-SA"/>
      </w:rPr>
    </w:lvl>
  </w:abstractNum>
  <w:abstractNum w:abstractNumId="94" w15:restartNumberingAfterBreak="0">
    <w:nsid w:val="774F5C9C"/>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E023D4"/>
    <w:multiLevelType w:val="hybridMultilevel"/>
    <w:tmpl w:val="778CC3E0"/>
    <w:lvl w:ilvl="0" w:tplc="FB14C682">
      <w:numFmt w:val="bullet"/>
      <w:lvlText w:val=""/>
      <w:lvlJc w:val="left"/>
      <w:pPr>
        <w:ind w:left="828" w:hanging="360"/>
      </w:pPr>
      <w:rPr>
        <w:rFonts w:ascii="Symbol" w:eastAsia="Symbol" w:hAnsi="Symbol" w:cs="Symbol" w:hint="default"/>
        <w:w w:val="99"/>
        <w:sz w:val="20"/>
        <w:szCs w:val="20"/>
        <w:lang w:val="pl-PL" w:eastAsia="en-US" w:bidi="ar-SA"/>
      </w:rPr>
    </w:lvl>
    <w:lvl w:ilvl="1" w:tplc="2068AF82">
      <w:numFmt w:val="bullet"/>
      <w:lvlText w:val="•"/>
      <w:lvlJc w:val="left"/>
      <w:pPr>
        <w:ind w:left="1547" w:hanging="360"/>
      </w:pPr>
      <w:rPr>
        <w:rFonts w:hint="default"/>
        <w:lang w:val="pl-PL" w:eastAsia="en-US" w:bidi="ar-SA"/>
      </w:rPr>
    </w:lvl>
    <w:lvl w:ilvl="2" w:tplc="A026514E">
      <w:numFmt w:val="bullet"/>
      <w:lvlText w:val="•"/>
      <w:lvlJc w:val="left"/>
      <w:pPr>
        <w:ind w:left="2274" w:hanging="360"/>
      </w:pPr>
      <w:rPr>
        <w:rFonts w:hint="default"/>
        <w:lang w:val="pl-PL" w:eastAsia="en-US" w:bidi="ar-SA"/>
      </w:rPr>
    </w:lvl>
    <w:lvl w:ilvl="3" w:tplc="A6F47ED8">
      <w:numFmt w:val="bullet"/>
      <w:lvlText w:val="•"/>
      <w:lvlJc w:val="left"/>
      <w:pPr>
        <w:ind w:left="3001" w:hanging="360"/>
      </w:pPr>
      <w:rPr>
        <w:rFonts w:hint="default"/>
        <w:lang w:val="pl-PL" w:eastAsia="en-US" w:bidi="ar-SA"/>
      </w:rPr>
    </w:lvl>
    <w:lvl w:ilvl="4" w:tplc="9AB4989A">
      <w:numFmt w:val="bullet"/>
      <w:lvlText w:val="•"/>
      <w:lvlJc w:val="left"/>
      <w:pPr>
        <w:ind w:left="3728" w:hanging="360"/>
      </w:pPr>
      <w:rPr>
        <w:rFonts w:hint="default"/>
        <w:lang w:val="pl-PL" w:eastAsia="en-US" w:bidi="ar-SA"/>
      </w:rPr>
    </w:lvl>
    <w:lvl w:ilvl="5" w:tplc="F42E29E2">
      <w:numFmt w:val="bullet"/>
      <w:lvlText w:val="•"/>
      <w:lvlJc w:val="left"/>
      <w:pPr>
        <w:ind w:left="4456" w:hanging="360"/>
      </w:pPr>
      <w:rPr>
        <w:rFonts w:hint="default"/>
        <w:lang w:val="pl-PL" w:eastAsia="en-US" w:bidi="ar-SA"/>
      </w:rPr>
    </w:lvl>
    <w:lvl w:ilvl="6" w:tplc="508EB4A0">
      <w:numFmt w:val="bullet"/>
      <w:lvlText w:val="•"/>
      <w:lvlJc w:val="left"/>
      <w:pPr>
        <w:ind w:left="5183" w:hanging="360"/>
      </w:pPr>
      <w:rPr>
        <w:rFonts w:hint="default"/>
        <w:lang w:val="pl-PL" w:eastAsia="en-US" w:bidi="ar-SA"/>
      </w:rPr>
    </w:lvl>
    <w:lvl w:ilvl="7" w:tplc="D7FC5614">
      <w:numFmt w:val="bullet"/>
      <w:lvlText w:val="•"/>
      <w:lvlJc w:val="left"/>
      <w:pPr>
        <w:ind w:left="5910" w:hanging="360"/>
      </w:pPr>
      <w:rPr>
        <w:rFonts w:hint="default"/>
        <w:lang w:val="pl-PL" w:eastAsia="en-US" w:bidi="ar-SA"/>
      </w:rPr>
    </w:lvl>
    <w:lvl w:ilvl="8" w:tplc="B3507A7E">
      <w:numFmt w:val="bullet"/>
      <w:lvlText w:val="•"/>
      <w:lvlJc w:val="left"/>
      <w:pPr>
        <w:ind w:left="6637" w:hanging="360"/>
      </w:pPr>
      <w:rPr>
        <w:rFonts w:hint="default"/>
        <w:lang w:val="pl-PL" w:eastAsia="en-US" w:bidi="ar-SA"/>
      </w:rPr>
    </w:lvl>
  </w:abstractNum>
  <w:abstractNum w:abstractNumId="96" w15:restartNumberingAfterBreak="0">
    <w:nsid w:val="79505240"/>
    <w:multiLevelType w:val="hybridMultilevel"/>
    <w:tmpl w:val="4B3EE514"/>
    <w:lvl w:ilvl="0" w:tplc="C1CC1F7A">
      <w:numFmt w:val="bullet"/>
      <w:lvlText w:val=""/>
      <w:lvlJc w:val="left"/>
      <w:pPr>
        <w:ind w:left="828" w:hanging="360"/>
      </w:pPr>
      <w:rPr>
        <w:rFonts w:ascii="Symbol" w:eastAsia="Symbol" w:hAnsi="Symbol" w:cs="Symbol" w:hint="default"/>
        <w:w w:val="99"/>
        <w:sz w:val="20"/>
        <w:szCs w:val="20"/>
        <w:lang w:val="pl-PL" w:eastAsia="en-US" w:bidi="ar-SA"/>
      </w:rPr>
    </w:lvl>
    <w:lvl w:ilvl="1" w:tplc="F95CCB50">
      <w:numFmt w:val="bullet"/>
      <w:lvlText w:val="•"/>
      <w:lvlJc w:val="left"/>
      <w:pPr>
        <w:ind w:left="1547" w:hanging="360"/>
      </w:pPr>
      <w:rPr>
        <w:rFonts w:hint="default"/>
        <w:lang w:val="pl-PL" w:eastAsia="en-US" w:bidi="ar-SA"/>
      </w:rPr>
    </w:lvl>
    <w:lvl w:ilvl="2" w:tplc="5E4047B6">
      <w:numFmt w:val="bullet"/>
      <w:lvlText w:val="•"/>
      <w:lvlJc w:val="left"/>
      <w:pPr>
        <w:ind w:left="2274" w:hanging="360"/>
      </w:pPr>
      <w:rPr>
        <w:rFonts w:hint="default"/>
        <w:lang w:val="pl-PL" w:eastAsia="en-US" w:bidi="ar-SA"/>
      </w:rPr>
    </w:lvl>
    <w:lvl w:ilvl="3" w:tplc="994A5C48">
      <w:numFmt w:val="bullet"/>
      <w:lvlText w:val="•"/>
      <w:lvlJc w:val="left"/>
      <w:pPr>
        <w:ind w:left="3001" w:hanging="360"/>
      </w:pPr>
      <w:rPr>
        <w:rFonts w:hint="default"/>
        <w:lang w:val="pl-PL" w:eastAsia="en-US" w:bidi="ar-SA"/>
      </w:rPr>
    </w:lvl>
    <w:lvl w:ilvl="4" w:tplc="94FCFE28">
      <w:numFmt w:val="bullet"/>
      <w:lvlText w:val="•"/>
      <w:lvlJc w:val="left"/>
      <w:pPr>
        <w:ind w:left="3728" w:hanging="360"/>
      </w:pPr>
      <w:rPr>
        <w:rFonts w:hint="default"/>
        <w:lang w:val="pl-PL" w:eastAsia="en-US" w:bidi="ar-SA"/>
      </w:rPr>
    </w:lvl>
    <w:lvl w:ilvl="5" w:tplc="F1640DE8">
      <w:numFmt w:val="bullet"/>
      <w:lvlText w:val="•"/>
      <w:lvlJc w:val="left"/>
      <w:pPr>
        <w:ind w:left="4456" w:hanging="360"/>
      </w:pPr>
      <w:rPr>
        <w:rFonts w:hint="default"/>
        <w:lang w:val="pl-PL" w:eastAsia="en-US" w:bidi="ar-SA"/>
      </w:rPr>
    </w:lvl>
    <w:lvl w:ilvl="6" w:tplc="EC609E78">
      <w:numFmt w:val="bullet"/>
      <w:lvlText w:val="•"/>
      <w:lvlJc w:val="left"/>
      <w:pPr>
        <w:ind w:left="5183" w:hanging="360"/>
      </w:pPr>
      <w:rPr>
        <w:rFonts w:hint="default"/>
        <w:lang w:val="pl-PL" w:eastAsia="en-US" w:bidi="ar-SA"/>
      </w:rPr>
    </w:lvl>
    <w:lvl w:ilvl="7" w:tplc="106C7552">
      <w:numFmt w:val="bullet"/>
      <w:lvlText w:val="•"/>
      <w:lvlJc w:val="left"/>
      <w:pPr>
        <w:ind w:left="5910" w:hanging="360"/>
      </w:pPr>
      <w:rPr>
        <w:rFonts w:hint="default"/>
        <w:lang w:val="pl-PL" w:eastAsia="en-US" w:bidi="ar-SA"/>
      </w:rPr>
    </w:lvl>
    <w:lvl w:ilvl="8" w:tplc="4378A2A8">
      <w:numFmt w:val="bullet"/>
      <w:lvlText w:val="•"/>
      <w:lvlJc w:val="left"/>
      <w:pPr>
        <w:ind w:left="6637" w:hanging="360"/>
      </w:pPr>
      <w:rPr>
        <w:rFonts w:hint="default"/>
        <w:lang w:val="pl-PL" w:eastAsia="en-US" w:bidi="ar-SA"/>
      </w:rPr>
    </w:lvl>
  </w:abstractNum>
  <w:abstractNum w:abstractNumId="97" w15:restartNumberingAfterBreak="0">
    <w:nsid w:val="79602B09"/>
    <w:multiLevelType w:val="multilevel"/>
    <w:tmpl w:val="4F8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FD3320"/>
    <w:multiLevelType w:val="hybridMultilevel"/>
    <w:tmpl w:val="030E9680"/>
    <w:lvl w:ilvl="0" w:tplc="30AE0062">
      <w:numFmt w:val="bullet"/>
      <w:lvlText w:val=""/>
      <w:lvlJc w:val="left"/>
      <w:pPr>
        <w:ind w:left="828" w:hanging="360"/>
      </w:pPr>
      <w:rPr>
        <w:rFonts w:ascii="Symbol" w:eastAsia="Symbol" w:hAnsi="Symbol" w:cs="Symbol" w:hint="default"/>
        <w:w w:val="99"/>
        <w:sz w:val="20"/>
        <w:szCs w:val="20"/>
        <w:lang w:val="pl-PL" w:eastAsia="en-US" w:bidi="ar-SA"/>
      </w:rPr>
    </w:lvl>
    <w:lvl w:ilvl="1" w:tplc="F5F08412">
      <w:numFmt w:val="bullet"/>
      <w:lvlText w:val="•"/>
      <w:lvlJc w:val="left"/>
      <w:pPr>
        <w:ind w:left="1547" w:hanging="360"/>
      </w:pPr>
      <w:rPr>
        <w:rFonts w:hint="default"/>
        <w:lang w:val="pl-PL" w:eastAsia="en-US" w:bidi="ar-SA"/>
      </w:rPr>
    </w:lvl>
    <w:lvl w:ilvl="2" w:tplc="24BEF296">
      <w:numFmt w:val="bullet"/>
      <w:lvlText w:val="•"/>
      <w:lvlJc w:val="left"/>
      <w:pPr>
        <w:ind w:left="2274" w:hanging="360"/>
      </w:pPr>
      <w:rPr>
        <w:rFonts w:hint="default"/>
        <w:lang w:val="pl-PL" w:eastAsia="en-US" w:bidi="ar-SA"/>
      </w:rPr>
    </w:lvl>
    <w:lvl w:ilvl="3" w:tplc="2750B670">
      <w:numFmt w:val="bullet"/>
      <w:lvlText w:val="•"/>
      <w:lvlJc w:val="left"/>
      <w:pPr>
        <w:ind w:left="3001" w:hanging="360"/>
      </w:pPr>
      <w:rPr>
        <w:rFonts w:hint="default"/>
        <w:lang w:val="pl-PL" w:eastAsia="en-US" w:bidi="ar-SA"/>
      </w:rPr>
    </w:lvl>
    <w:lvl w:ilvl="4" w:tplc="7CA8CA0C">
      <w:numFmt w:val="bullet"/>
      <w:lvlText w:val="•"/>
      <w:lvlJc w:val="left"/>
      <w:pPr>
        <w:ind w:left="3728" w:hanging="360"/>
      </w:pPr>
      <w:rPr>
        <w:rFonts w:hint="default"/>
        <w:lang w:val="pl-PL" w:eastAsia="en-US" w:bidi="ar-SA"/>
      </w:rPr>
    </w:lvl>
    <w:lvl w:ilvl="5" w:tplc="C4AA5A16">
      <w:numFmt w:val="bullet"/>
      <w:lvlText w:val="•"/>
      <w:lvlJc w:val="left"/>
      <w:pPr>
        <w:ind w:left="4456" w:hanging="360"/>
      </w:pPr>
      <w:rPr>
        <w:rFonts w:hint="default"/>
        <w:lang w:val="pl-PL" w:eastAsia="en-US" w:bidi="ar-SA"/>
      </w:rPr>
    </w:lvl>
    <w:lvl w:ilvl="6" w:tplc="8DFEE732">
      <w:numFmt w:val="bullet"/>
      <w:lvlText w:val="•"/>
      <w:lvlJc w:val="left"/>
      <w:pPr>
        <w:ind w:left="5183" w:hanging="360"/>
      </w:pPr>
      <w:rPr>
        <w:rFonts w:hint="default"/>
        <w:lang w:val="pl-PL" w:eastAsia="en-US" w:bidi="ar-SA"/>
      </w:rPr>
    </w:lvl>
    <w:lvl w:ilvl="7" w:tplc="F580F8FA">
      <w:numFmt w:val="bullet"/>
      <w:lvlText w:val="•"/>
      <w:lvlJc w:val="left"/>
      <w:pPr>
        <w:ind w:left="5910" w:hanging="360"/>
      </w:pPr>
      <w:rPr>
        <w:rFonts w:hint="default"/>
        <w:lang w:val="pl-PL" w:eastAsia="en-US" w:bidi="ar-SA"/>
      </w:rPr>
    </w:lvl>
    <w:lvl w:ilvl="8" w:tplc="2F506FE8">
      <w:numFmt w:val="bullet"/>
      <w:lvlText w:val="•"/>
      <w:lvlJc w:val="left"/>
      <w:pPr>
        <w:ind w:left="6637" w:hanging="360"/>
      </w:pPr>
      <w:rPr>
        <w:rFonts w:hint="default"/>
        <w:lang w:val="pl-PL" w:eastAsia="en-US" w:bidi="ar-SA"/>
      </w:rPr>
    </w:lvl>
  </w:abstractNum>
  <w:abstractNum w:abstractNumId="99" w15:restartNumberingAfterBreak="0">
    <w:nsid w:val="7AAB3F44"/>
    <w:multiLevelType w:val="hybridMultilevel"/>
    <w:tmpl w:val="96A6E412"/>
    <w:lvl w:ilvl="0" w:tplc="00FE7E10">
      <w:numFmt w:val="bullet"/>
      <w:lvlText w:val=""/>
      <w:lvlJc w:val="left"/>
      <w:pPr>
        <w:ind w:left="828" w:hanging="360"/>
      </w:pPr>
      <w:rPr>
        <w:rFonts w:ascii="Symbol" w:eastAsia="Symbol" w:hAnsi="Symbol" w:cs="Symbol" w:hint="default"/>
        <w:w w:val="99"/>
        <w:sz w:val="20"/>
        <w:szCs w:val="20"/>
        <w:lang w:val="pl-PL" w:eastAsia="en-US" w:bidi="ar-SA"/>
      </w:rPr>
    </w:lvl>
    <w:lvl w:ilvl="1" w:tplc="CB92503A">
      <w:numFmt w:val="bullet"/>
      <w:lvlText w:val="•"/>
      <w:lvlJc w:val="left"/>
      <w:pPr>
        <w:ind w:left="1547" w:hanging="360"/>
      </w:pPr>
      <w:rPr>
        <w:rFonts w:hint="default"/>
        <w:lang w:val="pl-PL" w:eastAsia="en-US" w:bidi="ar-SA"/>
      </w:rPr>
    </w:lvl>
    <w:lvl w:ilvl="2" w:tplc="17D2394E">
      <w:numFmt w:val="bullet"/>
      <w:lvlText w:val="•"/>
      <w:lvlJc w:val="left"/>
      <w:pPr>
        <w:ind w:left="2274" w:hanging="360"/>
      </w:pPr>
      <w:rPr>
        <w:rFonts w:hint="default"/>
        <w:lang w:val="pl-PL" w:eastAsia="en-US" w:bidi="ar-SA"/>
      </w:rPr>
    </w:lvl>
    <w:lvl w:ilvl="3" w:tplc="C980E9E4">
      <w:numFmt w:val="bullet"/>
      <w:lvlText w:val="•"/>
      <w:lvlJc w:val="left"/>
      <w:pPr>
        <w:ind w:left="3001" w:hanging="360"/>
      </w:pPr>
      <w:rPr>
        <w:rFonts w:hint="default"/>
        <w:lang w:val="pl-PL" w:eastAsia="en-US" w:bidi="ar-SA"/>
      </w:rPr>
    </w:lvl>
    <w:lvl w:ilvl="4" w:tplc="534CF4BE">
      <w:numFmt w:val="bullet"/>
      <w:lvlText w:val="•"/>
      <w:lvlJc w:val="left"/>
      <w:pPr>
        <w:ind w:left="3728" w:hanging="360"/>
      </w:pPr>
      <w:rPr>
        <w:rFonts w:hint="default"/>
        <w:lang w:val="pl-PL" w:eastAsia="en-US" w:bidi="ar-SA"/>
      </w:rPr>
    </w:lvl>
    <w:lvl w:ilvl="5" w:tplc="BF5EFFB8">
      <w:numFmt w:val="bullet"/>
      <w:lvlText w:val="•"/>
      <w:lvlJc w:val="left"/>
      <w:pPr>
        <w:ind w:left="4456" w:hanging="360"/>
      </w:pPr>
      <w:rPr>
        <w:rFonts w:hint="default"/>
        <w:lang w:val="pl-PL" w:eastAsia="en-US" w:bidi="ar-SA"/>
      </w:rPr>
    </w:lvl>
    <w:lvl w:ilvl="6" w:tplc="F332606A">
      <w:numFmt w:val="bullet"/>
      <w:lvlText w:val="•"/>
      <w:lvlJc w:val="left"/>
      <w:pPr>
        <w:ind w:left="5183" w:hanging="360"/>
      </w:pPr>
      <w:rPr>
        <w:rFonts w:hint="default"/>
        <w:lang w:val="pl-PL" w:eastAsia="en-US" w:bidi="ar-SA"/>
      </w:rPr>
    </w:lvl>
    <w:lvl w:ilvl="7" w:tplc="47CA62EA">
      <w:numFmt w:val="bullet"/>
      <w:lvlText w:val="•"/>
      <w:lvlJc w:val="left"/>
      <w:pPr>
        <w:ind w:left="5910" w:hanging="360"/>
      </w:pPr>
      <w:rPr>
        <w:rFonts w:hint="default"/>
        <w:lang w:val="pl-PL" w:eastAsia="en-US" w:bidi="ar-SA"/>
      </w:rPr>
    </w:lvl>
    <w:lvl w:ilvl="8" w:tplc="084A7E96">
      <w:numFmt w:val="bullet"/>
      <w:lvlText w:val="•"/>
      <w:lvlJc w:val="left"/>
      <w:pPr>
        <w:ind w:left="6637" w:hanging="360"/>
      </w:pPr>
      <w:rPr>
        <w:rFonts w:hint="default"/>
        <w:lang w:val="pl-PL" w:eastAsia="en-US" w:bidi="ar-SA"/>
      </w:rPr>
    </w:lvl>
  </w:abstractNum>
  <w:abstractNum w:abstractNumId="100" w15:restartNumberingAfterBreak="0">
    <w:nsid w:val="7CE535B8"/>
    <w:multiLevelType w:val="hybridMultilevel"/>
    <w:tmpl w:val="1EC85CA0"/>
    <w:lvl w:ilvl="0" w:tplc="BE10F222">
      <w:numFmt w:val="bullet"/>
      <w:lvlText w:val=""/>
      <w:lvlJc w:val="left"/>
      <w:pPr>
        <w:ind w:left="828" w:hanging="360"/>
      </w:pPr>
      <w:rPr>
        <w:rFonts w:ascii="Symbol" w:eastAsia="Symbol" w:hAnsi="Symbol" w:cs="Symbol" w:hint="default"/>
        <w:w w:val="99"/>
        <w:sz w:val="20"/>
        <w:szCs w:val="20"/>
        <w:lang w:val="pl-PL" w:eastAsia="en-US" w:bidi="ar-SA"/>
      </w:rPr>
    </w:lvl>
    <w:lvl w:ilvl="1" w:tplc="9A123C38">
      <w:numFmt w:val="bullet"/>
      <w:lvlText w:val="•"/>
      <w:lvlJc w:val="left"/>
      <w:pPr>
        <w:ind w:left="1547" w:hanging="360"/>
      </w:pPr>
      <w:rPr>
        <w:rFonts w:hint="default"/>
        <w:lang w:val="pl-PL" w:eastAsia="en-US" w:bidi="ar-SA"/>
      </w:rPr>
    </w:lvl>
    <w:lvl w:ilvl="2" w:tplc="94FAB4C6">
      <w:numFmt w:val="bullet"/>
      <w:lvlText w:val="•"/>
      <w:lvlJc w:val="left"/>
      <w:pPr>
        <w:ind w:left="2274" w:hanging="360"/>
      </w:pPr>
      <w:rPr>
        <w:rFonts w:hint="default"/>
        <w:lang w:val="pl-PL" w:eastAsia="en-US" w:bidi="ar-SA"/>
      </w:rPr>
    </w:lvl>
    <w:lvl w:ilvl="3" w:tplc="C72A278A">
      <w:numFmt w:val="bullet"/>
      <w:lvlText w:val="•"/>
      <w:lvlJc w:val="left"/>
      <w:pPr>
        <w:ind w:left="3001" w:hanging="360"/>
      </w:pPr>
      <w:rPr>
        <w:rFonts w:hint="default"/>
        <w:lang w:val="pl-PL" w:eastAsia="en-US" w:bidi="ar-SA"/>
      </w:rPr>
    </w:lvl>
    <w:lvl w:ilvl="4" w:tplc="58E474E4">
      <w:numFmt w:val="bullet"/>
      <w:lvlText w:val="•"/>
      <w:lvlJc w:val="left"/>
      <w:pPr>
        <w:ind w:left="3728" w:hanging="360"/>
      </w:pPr>
      <w:rPr>
        <w:rFonts w:hint="default"/>
        <w:lang w:val="pl-PL" w:eastAsia="en-US" w:bidi="ar-SA"/>
      </w:rPr>
    </w:lvl>
    <w:lvl w:ilvl="5" w:tplc="F23EBC70">
      <w:numFmt w:val="bullet"/>
      <w:lvlText w:val="•"/>
      <w:lvlJc w:val="left"/>
      <w:pPr>
        <w:ind w:left="4456" w:hanging="360"/>
      </w:pPr>
      <w:rPr>
        <w:rFonts w:hint="default"/>
        <w:lang w:val="pl-PL" w:eastAsia="en-US" w:bidi="ar-SA"/>
      </w:rPr>
    </w:lvl>
    <w:lvl w:ilvl="6" w:tplc="BF76B0BA">
      <w:numFmt w:val="bullet"/>
      <w:lvlText w:val="•"/>
      <w:lvlJc w:val="left"/>
      <w:pPr>
        <w:ind w:left="5183" w:hanging="360"/>
      </w:pPr>
      <w:rPr>
        <w:rFonts w:hint="default"/>
        <w:lang w:val="pl-PL" w:eastAsia="en-US" w:bidi="ar-SA"/>
      </w:rPr>
    </w:lvl>
    <w:lvl w:ilvl="7" w:tplc="3E9C49B6">
      <w:numFmt w:val="bullet"/>
      <w:lvlText w:val="•"/>
      <w:lvlJc w:val="left"/>
      <w:pPr>
        <w:ind w:left="5910" w:hanging="360"/>
      </w:pPr>
      <w:rPr>
        <w:rFonts w:hint="default"/>
        <w:lang w:val="pl-PL" w:eastAsia="en-US" w:bidi="ar-SA"/>
      </w:rPr>
    </w:lvl>
    <w:lvl w:ilvl="8" w:tplc="3E70DFBC">
      <w:numFmt w:val="bullet"/>
      <w:lvlText w:val="•"/>
      <w:lvlJc w:val="left"/>
      <w:pPr>
        <w:ind w:left="6637" w:hanging="360"/>
      </w:pPr>
      <w:rPr>
        <w:rFonts w:hint="default"/>
        <w:lang w:val="pl-PL" w:eastAsia="en-US" w:bidi="ar-SA"/>
      </w:rPr>
    </w:lvl>
  </w:abstractNum>
  <w:abstractNum w:abstractNumId="101" w15:restartNumberingAfterBreak="0">
    <w:nsid w:val="7DB554A2"/>
    <w:multiLevelType w:val="multilevel"/>
    <w:tmpl w:val="242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DE5766"/>
    <w:multiLevelType w:val="hybridMultilevel"/>
    <w:tmpl w:val="63343B50"/>
    <w:lvl w:ilvl="0" w:tplc="D48E044E">
      <w:numFmt w:val="bullet"/>
      <w:lvlText w:val=""/>
      <w:lvlJc w:val="left"/>
      <w:pPr>
        <w:ind w:left="828" w:hanging="360"/>
      </w:pPr>
      <w:rPr>
        <w:rFonts w:ascii="Symbol" w:eastAsia="Symbol" w:hAnsi="Symbol" w:cs="Symbol" w:hint="default"/>
        <w:w w:val="99"/>
        <w:sz w:val="20"/>
        <w:szCs w:val="20"/>
        <w:lang w:val="pl-PL" w:eastAsia="en-US" w:bidi="ar-SA"/>
      </w:rPr>
    </w:lvl>
    <w:lvl w:ilvl="1" w:tplc="6DFA9CCE">
      <w:numFmt w:val="bullet"/>
      <w:lvlText w:val="•"/>
      <w:lvlJc w:val="left"/>
      <w:pPr>
        <w:ind w:left="1547" w:hanging="360"/>
      </w:pPr>
      <w:rPr>
        <w:rFonts w:hint="default"/>
        <w:lang w:val="pl-PL" w:eastAsia="en-US" w:bidi="ar-SA"/>
      </w:rPr>
    </w:lvl>
    <w:lvl w:ilvl="2" w:tplc="095C89EA">
      <w:numFmt w:val="bullet"/>
      <w:lvlText w:val="•"/>
      <w:lvlJc w:val="left"/>
      <w:pPr>
        <w:ind w:left="2274" w:hanging="360"/>
      </w:pPr>
      <w:rPr>
        <w:rFonts w:hint="default"/>
        <w:lang w:val="pl-PL" w:eastAsia="en-US" w:bidi="ar-SA"/>
      </w:rPr>
    </w:lvl>
    <w:lvl w:ilvl="3" w:tplc="7B5C13C6">
      <w:numFmt w:val="bullet"/>
      <w:lvlText w:val="•"/>
      <w:lvlJc w:val="left"/>
      <w:pPr>
        <w:ind w:left="3001" w:hanging="360"/>
      </w:pPr>
      <w:rPr>
        <w:rFonts w:hint="default"/>
        <w:lang w:val="pl-PL" w:eastAsia="en-US" w:bidi="ar-SA"/>
      </w:rPr>
    </w:lvl>
    <w:lvl w:ilvl="4" w:tplc="DF08DCAA">
      <w:numFmt w:val="bullet"/>
      <w:lvlText w:val="•"/>
      <w:lvlJc w:val="left"/>
      <w:pPr>
        <w:ind w:left="3728" w:hanging="360"/>
      </w:pPr>
      <w:rPr>
        <w:rFonts w:hint="default"/>
        <w:lang w:val="pl-PL" w:eastAsia="en-US" w:bidi="ar-SA"/>
      </w:rPr>
    </w:lvl>
    <w:lvl w:ilvl="5" w:tplc="12D48B96">
      <w:numFmt w:val="bullet"/>
      <w:lvlText w:val="•"/>
      <w:lvlJc w:val="left"/>
      <w:pPr>
        <w:ind w:left="4456" w:hanging="360"/>
      </w:pPr>
      <w:rPr>
        <w:rFonts w:hint="default"/>
        <w:lang w:val="pl-PL" w:eastAsia="en-US" w:bidi="ar-SA"/>
      </w:rPr>
    </w:lvl>
    <w:lvl w:ilvl="6" w:tplc="A380DF34">
      <w:numFmt w:val="bullet"/>
      <w:lvlText w:val="•"/>
      <w:lvlJc w:val="left"/>
      <w:pPr>
        <w:ind w:left="5183" w:hanging="360"/>
      </w:pPr>
      <w:rPr>
        <w:rFonts w:hint="default"/>
        <w:lang w:val="pl-PL" w:eastAsia="en-US" w:bidi="ar-SA"/>
      </w:rPr>
    </w:lvl>
    <w:lvl w:ilvl="7" w:tplc="91F4CA92">
      <w:numFmt w:val="bullet"/>
      <w:lvlText w:val="•"/>
      <w:lvlJc w:val="left"/>
      <w:pPr>
        <w:ind w:left="5910" w:hanging="360"/>
      </w:pPr>
      <w:rPr>
        <w:rFonts w:hint="default"/>
        <w:lang w:val="pl-PL" w:eastAsia="en-US" w:bidi="ar-SA"/>
      </w:rPr>
    </w:lvl>
    <w:lvl w:ilvl="8" w:tplc="C3D4561E">
      <w:numFmt w:val="bullet"/>
      <w:lvlText w:val="•"/>
      <w:lvlJc w:val="left"/>
      <w:pPr>
        <w:ind w:left="6637" w:hanging="360"/>
      </w:pPr>
      <w:rPr>
        <w:rFonts w:hint="default"/>
        <w:lang w:val="pl-PL" w:eastAsia="en-US" w:bidi="ar-SA"/>
      </w:rPr>
    </w:lvl>
  </w:abstractNum>
  <w:abstractNum w:abstractNumId="103" w15:restartNumberingAfterBreak="0">
    <w:nsid w:val="7F400B93"/>
    <w:multiLevelType w:val="hybridMultilevel"/>
    <w:tmpl w:val="68F05292"/>
    <w:lvl w:ilvl="0" w:tplc="370064AC">
      <w:numFmt w:val="bullet"/>
      <w:lvlText w:val=""/>
      <w:lvlJc w:val="left"/>
      <w:pPr>
        <w:ind w:left="828" w:hanging="360"/>
      </w:pPr>
      <w:rPr>
        <w:rFonts w:ascii="Symbol" w:eastAsia="Symbol" w:hAnsi="Symbol" w:cs="Symbol" w:hint="default"/>
        <w:w w:val="99"/>
        <w:sz w:val="20"/>
        <w:szCs w:val="20"/>
        <w:lang w:val="pl-PL" w:eastAsia="en-US" w:bidi="ar-SA"/>
      </w:rPr>
    </w:lvl>
    <w:lvl w:ilvl="1" w:tplc="B190782A">
      <w:numFmt w:val="bullet"/>
      <w:lvlText w:val="•"/>
      <w:lvlJc w:val="left"/>
      <w:pPr>
        <w:ind w:left="1547" w:hanging="360"/>
      </w:pPr>
      <w:rPr>
        <w:rFonts w:hint="default"/>
        <w:lang w:val="pl-PL" w:eastAsia="en-US" w:bidi="ar-SA"/>
      </w:rPr>
    </w:lvl>
    <w:lvl w:ilvl="2" w:tplc="5EE62F86">
      <w:numFmt w:val="bullet"/>
      <w:lvlText w:val="•"/>
      <w:lvlJc w:val="left"/>
      <w:pPr>
        <w:ind w:left="2274" w:hanging="360"/>
      </w:pPr>
      <w:rPr>
        <w:rFonts w:hint="default"/>
        <w:lang w:val="pl-PL" w:eastAsia="en-US" w:bidi="ar-SA"/>
      </w:rPr>
    </w:lvl>
    <w:lvl w:ilvl="3" w:tplc="81369ADC">
      <w:numFmt w:val="bullet"/>
      <w:lvlText w:val="•"/>
      <w:lvlJc w:val="left"/>
      <w:pPr>
        <w:ind w:left="3001" w:hanging="360"/>
      </w:pPr>
      <w:rPr>
        <w:rFonts w:hint="default"/>
        <w:lang w:val="pl-PL" w:eastAsia="en-US" w:bidi="ar-SA"/>
      </w:rPr>
    </w:lvl>
    <w:lvl w:ilvl="4" w:tplc="8F5C6928">
      <w:numFmt w:val="bullet"/>
      <w:lvlText w:val="•"/>
      <w:lvlJc w:val="left"/>
      <w:pPr>
        <w:ind w:left="3728" w:hanging="360"/>
      </w:pPr>
      <w:rPr>
        <w:rFonts w:hint="default"/>
        <w:lang w:val="pl-PL" w:eastAsia="en-US" w:bidi="ar-SA"/>
      </w:rPr>
    </w:lvl>
    <w:lvl w:ilvl="5" w:tplc="BC326298">
      <w:numFmt w:val="bullet"/>
      <w:lvlText w:val="•"/>
      <w:lvlJc w:val="left"/>
      <w:pPr>
        <w:ind w:left="4456" w:hanging="360"/>
      </w:pPr>
      <w:rPr>
        <w:rFonts w:hint="default"/>
        <w:lang w:val="pl-PL" w:eastAsia="en-US" w:bidi="ar-SA"/>
      </w:rPr>
    </w:lvl>
    <w:lvl w:ilvl="6" w:tplc="BD365742">
      <w:numFmt w:val="bullet"/>
      <w:lvlText w:val="•"/>
      <w:lvlJc w:val="left"/>
      <w:pPr>
        <w:ind w:left="5183" w:hanging="360"/>
      </w:pPr>
      <w:rPr>
        <w:rFonts w:hint="default"/>
        <w:lang w:val="pl-PL" w:eastAsia="en-US" w:bidi="ar-SA"/>
      </w:rPr>
    </w:lvl>
    <w:lvl w:ilvl="7" w:tplc="D0FCFBA2">
      <w:numFmt w:val="bullet"/>
      <w:lvlText w:val="•"/>
      <w:lvlJc w:val="left"/>
      <w:pPr>
        <w:ind w:left="5910" w:hanging="360"/>
      </w:pPr>
      <w:rPr>
        <w:rFonts w:hint="default"/>
        <w:lang w:val="pl-PL" w:eastAsia="en-US" w:bidi="ar-SA"/>
      </w:rPr>
    </w:lvl>
    <w:lvl w:ilvl="8" w:tplc="225A5D8E">
      <w:numFmt w:val="bullet"/>
      <w:lvlText w:val="•"/>
      <w:lvlJc w:val="left"/>
      <w:pPr>
        <w:ind w:left="6637" w:hanging="360"/>
      </w:pPr>
      <w:rPr>
        <w:rFonts w:hint="default"/>
        <w:lang w:val="pl-PL" w:eastAsia="en-US" w:bidi="ar-SA"/>
      </w:rPr>
    </w:lvl>
  </w:abstractNum>
  <w:abstractNum w:abstractNumId="104" w15:restartNumberingAfterBreak="0">
    <w:nsid w:val="7FEF424F"/>
    <w:multiLevelType w:val="hybridMultilevel"/>
    <w:tmpl w:val="100AB86E"/>
    <w:lvl w:ilvl="0" w:tplc="04150003">
      <w:start w:val="1"/>
      <w:numFmt w:val="bullet"/>
      <w:lvlText w:val="o"/>
      <w:lvlJc w:val="left"/>
      <w:pPr>
        <w:ind w:left="830" w:hanging="360"/>
      </w:pPr>
      <w:rPr>
        <w:rFonts w:ascii="Courier New" w:hAnsi="Courier New" w:cs="Courier New"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num w:numId="1">
    <w:abstractNumId w:val="61"/>
  </w:num>
  <w:num w:numId="2">
    <w:abstractNumId w:val="102"/>
  </w:num>
  <w:num w:numId="3">
    <w:abstractNumId w:val="35"/>
  </w:num>
  <w:num w:numId="4">
    <w:abstractNumId w:val="78"/>
  </w:num>
  <w:num w:numId="5">
    <w:abstractNumId w:val="68"/>
  </w:num>
  <w:num w:numId="6">
    <w:abstractNumId w:val="70"/>
  </w:num>
  <w:num w:numId="7">
    <w:abstractNumId w:val="11"/>
  </w:num>
  <w:num w:numId="8">
    <w:abstractNumId w:val="64"/>
  </w:num>
  <w:num w:numId="9">
    <w:abstractNumId w:val="16"/>
  </w:num>
  <w:num w:numId="10">
    <w:abstractNumId w:val="99"/>
  </w:num>
  <w:num w:numId="11">
    <w:abstractNumId w:val="52"/>
  </w:num>
  <w:num w:numId="12">
    <w:abstractNumId w:val="93"/>
  </w:num>
  <w:num w:numId="13">
    <w:abstractNumId w:val="32"/>
  </w:num>
  <w:num w:numId="14">
    <w:abstractNumId w:val="72"/>
  </w:num>
  <w:num w:numId="15">
    <w:abstractNumId w:val="85"/>
  </w:num>
  <w:num w:numId="16">
    <w:abstractNumId w:val="62"/>
  </w:num>
  <w:num w:numId="17">
    <w:abstractNumId w:val="98"/>
  </w:num>
  <w:num w:numId="18">
    <w:abstractNumId w:val="59"/>
  </w:num>
  <w:num w:numId="19">
    <w:abstractNumId w:val="44"/>
  </w:num>
  <w:num w:numId="20">
    <w:abstractNumId w:val="87"/>
  </w:num>
  <w:num w:numId="21">
    <w:abstractNumId w:val="43"/>
  </w:num>
  <w:num w:numId="22">
    <w:abstractNumId w:val="28"/>
  </w:num>
  <w:num w:numId="23">
    <w:abstractNumId w:val="40"/>
  </w:num>
  <w:num w:numId="24">
    <w:abstractNumId w:val="88"/>
  </w:num>
  <w:num w:numId="25">
    <w:abstractNumId w:val="83"/>
  </w:num>
  <w:num w:numId="26">
    <w:abstractNumId w:val="17"/>
  </w:num>
  <w:num w:numId="27">
    <w:abstractNumId w:val="6"/>
  </w:num>
  <w:num w:numId="28">
    <w:abstractNumId w:val="103"/>
  </w:num>
  <w:num w:numId="29">
    <w:abstractNumId w:val="50"/>
  </w:num>
  <w:num w:numId="30">
    <w:abstractNumId w:val="84"/>
  </w:num>
  <w:num w:numId="31">
    <w:abstractNumId w:val="55"/>
  </w:num>
  <w:num w:numId="32">
    <w:abstractNumId w:val="15"/>
  </w:num>
  <w:num w:numId="33">
    <w:abstractNumId w:val="89"/>
  </w:num>
  <w:num w:numId="34">
    <w:abstractNumId w:val="80"/>
  </w:num>
  <w:num w:numId="35">
    <w:abstractNumId w:val="82"/>
  </w:num>
  <w:num w:numId="36">
    <w:abstractNumId w:val="67"/>
  </w:num>
  <w:num w:numId="37">
    <w:abstractNumId w:val="10"/>
  </w:num>
  <w:num w:numId="38">
    <w:abstractNumId w:val="37"/>
  </w:num>
  <w:num w:numId="39">
    <w:abstractNumId w:val="29"/>
  </w:num>
  <w:num w:numId="40">
    <w:abstractNumId w:val="47"/>
  </w:num>
  <w:num w:numId="41">
    <w:abstractNumId w:val="49"/>
  </w:num>
  <w:num w:numId="42">
    <w:abstractNumId w:val="95"/>
  </w:num>
  <w:num w:numId="43">
    <w:abstractNumId w:val="65"/>
  </w:num>
  <w:num w:numId="44">
    <w:abstractNumId w:val="92"/>
  </w:num>
  <w:num w:numId="45">
    <w:abstractNumId w:val="76"/>
  </w:num>
  <w:num w:numId="46">
    <w:abstractNumId w:val="79"/>
  </w:num>
  <w:num w:numId="47">
    <w:abstractNumId w:val="21"/>
  </w:num>
  <w:num w:numId="48">
    <w:abstractNumId w:val="96"/>
  </w:num>
  <w:num w:numId="49">
    <w:abstractNumId w:val="63"/>
  </w:num>
  <w:num w:numId="50">
    <w:abstractNumId w:val="73"/>
  </w:num>
  <w:num w:numId="51">
    <w:abstractNumId w:val="18"/>
  </w:num>
  <w:num w:numId="52">
    <w:abstractNumId w:val="38"/>
  </w:num>
  <w:num w:numId="53">
    <w:abstractNumId w:val="91"/>
  </w:num>
  <w:num w:numId="54">
    <w:abstractNumId w:val="66"/>
  </w:num>
  <w:num w:numId="55">
    <w:abstractNumId w:val="100"/>
  </w:num>
  <w:num w:numId="56">
    <w:abstractNumId w:val="23"/>
  </w:num>
  <w:num w:numId="57">
    <w:abstractNumId w:val="41"/>
  </w:num>
  <w:num w:numId="58">
    <w:abstractNumId w:val="42"/>
  </w:num>
  <w:num w:numId="59">
    <w:abstractNumId w:val="24"/>
  </w:num>
  <w:num w:numId="60">
    <w:abstractNumId w:val="86"/>
  </w:num>
  <w:num w:numId="61">
    <w:abstractNumId w:val="33"/>
  </w:num>
  <w:num w:numId="62">
    <w:abstractNumId w:val="58"/>
  </w:num>
  <w:num w:numId="63">
    <w:abstractNumId w:val="22"/>
  </w:num>
  <w:num w:numId="64">
    <w:abstractNumId w:val="45"/>
  </w:num>
  <w:num w:numId="65">
    <w:abstractNumId w:val="12"/>
  </w:num>
  <w:num w:numId="66">
    <w:abstractNumId w:val="39"/>
  </w:num>
  <w:num w:numId="67">
    <w:abstractNumId w:val="8"/>
  </w:num>
  <w:num w:numId="68">
    <w:abstractNumId w:val="90"/>
  </w:num>
  <w:num w:numId="69">
    <w:abstractNumId w:val="13"/>
  </w:num>
  <w:num w:numId="70">
    <w:abstractNumId w:val="7"/>
  </w:num>
  <w:num w:numId="71">
    <w:abstractNumId w:val="104"/>
  </w:num>
  <w:num w:numId="72">
    <w:abstractNumId w:val="19"/>
  </w:num>
  <w:num w:numId="73">
    <w:abstractNumId w:val="77"/>
  </w:num>
  <w:num w:numId="74">
    <w:abstractNumId w:val="71"/>
  </w:num>
  <w:num w:numId="75">
    <w:abstractNumId w:val="57"/>
  </w:num>
  <w:num w:numId="76">
    <w:abstractNumId w:val="31"/>
  </w:num>
  <w:num w:numId="77">
    <w:abstractNumId w:val="26"/>
  </w:num>
  <w:num w:numId="78">
    <w:abstractNumId w:val="97"/>
  </w:num>
  <w:num w:numId="79">
    <w:abstractNumId w:val="5"/>
  </w:num>
  <w:num w:numId="80">
    <w:abstractNumId w:val="54"/>
  </w:num>
  <w:num w:numId="81">
    <w:abstractNumId w:val="36"/>
  </w:num>
  <w:num w:numId="82">
    <w:abstractNumId w:val="69"/>
  </w:num>
  <w:num w:numId="83">
    <w:abstractNumId w:val="4"/>
  </w:num>
  <w:num w:numId="84">
    <w:abstractNumId w:val="30"/>
  </w:num>
  <w:num w:numId="85">
    <w:abstractNumId w:val="56"/>
  </w:num>
  <w:num w:numId="86">
    <w:abstractNumId w:val="101"/>
  </w:num>
  <w:num w:numId="87">
    <w:abstractNumId w:val="94"/>
  </w:num>
  <w:num w:numId="88">
    <w:abstractNumId w:val="9"/>
  </w:num>
  <w:num w:numId="89">
    <w:abstractNumId w:val="81"/>
  </w:num>
  <w:num w:numId="90">
    <w:abstractNumId w:val="14"/>
  </w:num>
  <w:num w:numId="91">
    <w:abstractNumId w:val="34"/>
  </w:num>
  <w:num w:numId="92">
    <w:abstractNumId w:val="20"/>
  </w:num>
  <w:num w:numId="93">
    <w:abstractNumId w:val="51"/>
  </w:num>
  <w:num w:numId="94">
    <w:abstractNumId w:val="46"/>
  </w:num>
  <w:num w:numId="95">
    <w:abstractNumId w:val="75"/>
  </w:num>
  <w:num w:numId="96">
    <w:abstractNumId w:val="60"/>
  </w:num>
  <w:num w:numId="97">
    <w:abstractNumId w:val="74"/>
  </w:num>
  <w:num w:numId="98">
    <w:abstractNumId w:val="27"/>
  </w:num>
  <w:num w:numId="99">
    <w:abstractNumId w:val="53"/>
  </w:num>
  <w:num w:numId="1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83"/>
    <w:rsid w:val="0000108C"/>
    <w:rsid w:val="0000155A"/>
    <w:rsid w:val="00010650"/>
    <w:rsid w:val="00021576"/>
    <w:rsid w:val="00025C62"/>
    <w:rsid w:val="00026603"/>
    <w:rsid w:val="00033F2E"/>
    <w:rsid w:val="00044811"/>
    <w:rsid w:val="00057241"/>
    <w:rsid w:val="0007028A"/>
    <w:rsid w:val="00072449"/>
    <w:rsid w:val="00080BD7"/>
    <w:rsid w:val="00090BB1"/>
    <w:rsid w:val="000C1A37"/>
    <w:rsid w:val="000E2323"/>
    <w:rsid w:val="000E302B"/>
    <w:rsid w:val="000E7A1C"/>
    <w:rsid w:val="000F1489"/>
    <w:rsid w:val="000F301B"/>
    <w:rsid w:val="000F4D38"/>
    <w:rsid w:val="000F635E"/>
    <w:rsid w:val="001102CB"/>
    <w:rsid w:val="00115AA9"/>
    <w:rsid w:val="00116E08"/>
    <w:rsid w:val="0014642E"/>
    <w:rsid w:val="00150C06"/>
    <w:rsid w:val="001665DA"/>
    <w:rsid w:val="001723D5"/>
    <w:rsid w:val="00182517"/>
    <w:rsid w:val="001854D1"/>
    <w:rsid w:val="001924D8"/>
    <w:rsid w:val="001A0443"/>
    <w:rsid w:val="001A2FA1"/>
    <w:rsid w:val="001B6F68"/>
    <w:rsid w:val="001C22C8"/>
    <w:rsid w:val="001C4629"/>
    <w:rsid w:val="001C6A6E"/>
    <w:rsid w:val="001E31FA"/>
    <w:rsid w:val="001F5A99"/>
    <w:rsid w:val="001F7640"/>
    <w:rsid w:val="00202363"/>
    <w:rsid w:val="00210A37"/>
    <w:rsid w:val="00211168"/>
    <w:rsid w:val="00227A8B"/>
    <w:rsid w:val="00276B41"/>
    <w:rsid w:val="0028338F"/>
    <w:rsid w:val="002840E3"/>
    <w:rsid w:val="00290934"/>
    <w:rsid w:val="002B16F6"/>
    <w:rsid w:val="002C385A"/>
    <w:rsid w:val="002C5161"/>
    <w:rsid w:val="002C7EFC"/>
    <w:rsid w:val="002D0BC3"/>
    <w:rsid w:val="002D408D"/>
    <w:rsid w:val="002D6750"/>
    <w:rsid w:val="002E415B"/>
    <w:rsid w:val="002F32D2"/>
    <w:rsid w:val="002F7BA3"/>
    <w:rsid w:val="00311F84"/>
    <w:rsid w:val="0031329E"/>
    <w:rsid w:val="003174CC"/>
    <w:rsid w:val="00320C5C"/>
    <w:rsid w:val="00336AA4"/>
    <w:rsid w:val="0034651B"/>
    <w:rsid w:val="00346A9E"/>
    <w:rsid w:val="00356EC5"/>
    <w:rsid w:val="00371524"/>
    <w:rsid w:val="00381A1A"/>
    <w:rsid w:val="00385D7A"/>
    <w:rsid w:val="003A1FCD"/>
    <w:rsid w:val="003C7751"/>
    <w:rsid w:val="003E3A18"/>
    <w:rsid w:val="003E65BA"/>
    <w:rsid w:val="003F5259"/>
    <w:rsid w:val="003F7C5E"/>
    <w:rsid w:val="00407CC2"/>
    <w:rsid w:val="00415E91"/>
    <w:rsid w:val="0042652F"/>
    <w:rsid w:val="00436A50"/>
    <w:rsid w:val="00441C66"/>
    <w:rsid w:val="0044775F"/>
    <w:rsid w:val="00450D34"/>
    <w:rsid w:val="004608C1"/>
    <w:rsid w:val="00462EFA"/>
    <w:rsid w:val="00467561"/>
    <w:rsid w:val="00467801"/>
    <w:rsid w:val="00473020"/>
    <w:rsid w:val="0047419F"/>
    <w:rsid w:val="0048464E"/>
    <w:rsid w:val="004A51E0"/>
    <w:rsid w:val="004B4E68"/>
    <w:rsid w:val="004D4BAF"/>
    <w:rsid w:val="004E6F16"/>
    <w:rsid w:val="004F1DC3"/>
    <w:rsid w:val="004F3F69"/>
    <w:rsid w:val="0051165A"/>
    <w:rsid w:val="00512918"/>
    <w:rsid w:val="00514B99"/>
    <w:rsid w:val="0051705A"/>
    <w:rsid w:val="0052502A"/>
    <w:rsid w:val="00527E64"/>
    <w:rsid w:val="00546454"/>
    <w:rsid w:val="00547553"/>
    <w:rsid w:val="00550975"/>
    <w:rsid w:val="00566E6A"/>
    <w:rsid w:val="00570482"/>
    <w:rsid w:val="0058365E"/>
    <w:rsid w:val="00592E83"/>
    <w:rsid w:val="005B1E77"/>
    <w:rsid w:val="005B523C"/>
    <w:rsid w:val="005E359E"/>
    <w:rsid w:val="005F18B8"/>
    <w:rsid w:val="00612739"/>
    <w:rsid w:val="00645F1F"/>
    <w:rsid w:val="00655F40"/>
    <w:rsid w:val="006607F9"/>
    <w:rsid w:val="006610A4"/>
    <w:rsid w:val="0066328A"/>
    <w:rsid w:val="00665D69"/>
    <w:rsid w:val="0066601D"/>
    <w:rsid w:val="00673EB1"/>
    <w:rsid w:val="006755EA"/>
    <w:rsid w:val="006809DF"/>
    <w:rsid w:val="00687BF4"/>
    <w:rsid w:val="00687E78"/>
    <w:rsid w:val="00697976"/>
    <w:rsid w:val="006A1FA8"/>
    <w:rsid w:val="006A2344"/>
    <w:rsid w:val="006A3E76"/>
    <w:rsid w:val="006A70B7"/>
    <w:rsid w:val="0070242C"/>
    <w:rsid w:val="0071030A"/>
    <w:rsid w:val="00713AFE"/>
    <w:rsid w:val="0071650F"/>
    <w:rsid w:val="00720851"/>
    <w:rsid w:val="0072151F"/>
    <w:rsid w:val="00731602"/>
    <w:rsid w:val="0073213F"/>
    <w:rsid w:val="007431CC"/>
    <w:rsid w:val="00762A40"/>
    <w:rsid w:val="00771297"/>
    <w:rsid w:val="00782F16"/>
    <w:rsid w:val="00784258"/>
    <w:rsid w:val="00786908"/>
    <w:rsid w:val="0079667E"/>
    <w:rsid w:val="00796B6C"/>
    <w:rsid w:val="00797097"/>
    <w:rsid w:val="007970C5"/>
    <w:rsid w:val="007A292A"/>
    <w:rsid w:val="007A45BB"/>
    <w:rsid w:val="007B4F69"/>
    <w:rsid w:val="007E364B"/>
    <w:rsid w:val="007E5DD3"/>
    <w:rsid w:val="007E7DA1"/>
    <w:rsid w:val="0080583D"/>
    <w:rsid w:val="0080662D"/>
    <w:rsid w:val="008252C2"/>
    <w:rsid w:val="00843308"/>
    <w:rsid w:val="0085780C"/>
    <w:rsid w:val="00863B9A"/>
    <w:rsid w:val="008664B3"/>
    <w:rsid w:val="008713EC"/>
    <w:rsid w:val="008754BF"/>
    <w:rsid w:val="008879EE"/>
    <w:rsid w:val="00887EDB"/>
    <w:rsid w:val="008A1933"/>
    <w:rsid w:val="008A5F6B"/>
    <w:rsid w:val="008B3468"/>
    <w:rsid w:val="008B7014"/>
    <w:rsid w:val="008C2211"/>
    <w:rsid w:val="008D29A2"/>
    <w:rsid w:val="008D2E2B"/>
    <w:rsid w:val="008E2C88"/>
    <w:rsid w:val="008E5B1C"/>
    <w:rsid w:val="008E76E5"/>
    <w:rsid w:val="00901EF4"/>
    <w:rsid w:val="0091420D"/>
    <w:rsid w:val="00917100"/>
    <w:rsid w:val="00917961"/>
    <w:rsid w:val="00962921"/>
    <w:rsid w:val="00962979"/>
    <w:rsid w:val="00974581"/>
    <w:rsid w:val="00983A5F"/>
    <w:rsid w:val="009A3B7C"/>
    <w:rsid w:val="009A7E79"/>
    <w:rsid w:val="009B0730"/>
    <w:rsid w:val="009B3F83"/>
    <w:rsid w:val="009C589B"/>
    <w:rsid w:val="009D1663"/>
    <w:rsid w:val="009D44A7"/>
    <w:rsid w:val="009E6258"/>
    <w:rsid w:val="009E76FD"/>
    <w:rsid w:val="009F4D52"/>
    <w:rsid w:val="00A03235"/>
    <w:rsid w:val="00A10F89"/>
    <w:rsid w:val="00A115B0"/>
    <w:rsid w:val="00A13241"/>
    <w:rsid w:val="00A14AAC"/>
    <w:rsid w:val="00A218B3"/>
    <w:rsid w:val="00A23A2B"/>
    <w:rsid w:val="00A42740"/>
    <w:rsid w:val="00A46510"/>
    <w:rsid w:val="00A634EB"/>
    <w:rsid w:val="00A66ED3"/>
    <w:rsid w:val="00A73049"/>
    <w:rsid w:val="00A84CD2"/>
    <w:rsid w:val="00AA03EA"/>
    <w:rsid w:val="00AA2ACF"/>
    <w:rsid w:val="00AA6D3A"/>
    <w:rsid w:val="00AB2B1C"/>
    <w:rsid w:val="00AB6BB5"/>
    <w:rsid w:val="00AC0370"/>
    <w:rsid w:val="00AC3435"/>
    <w:rsid w:val="00AD1976"/>
    <w:rsid w:val="00AD20DA"/>
    <w:rsid w:val="00AF0419"/>
    <w:rsid w:val="00B02457"/>
    <w:rsid w:val="00B11A6A"/>
    <w:rsid w:val="00B11DCE"/>
    <w:rsid w:val="00B16050"/>
    <w:rsid w:val="00B36DA5"/>
    <w:rsid w:val="00B55660"/>
    <w:rsid w:val="00B63AEB"/>
    <w:rsid w:val="00B81ACA"/>
    <w:rsid w:val="00B95E51"/>
    <w:rsid w:val="00B974BF"/>
    <w:rsid w:val="00BA1347"/>
    <w:rsid w:val="00BB6872"/>
    <w:rsid w:val="00BC1E88"/>
    <w:rsid w:val="00BC6988"/>
    <w:rsid w:val="00BE1EED"/>
    <w:rsid w:val="00BF2F58"/>
    <w:rsid w:val="00C25105"/>
    <w:rsid w:val="00C27AC8"/>
    <w:rsid w:val="00C352EA"/>
    <w:rsid w:val="00C4557A"/>
    <w:rsid w:val="00C46667"/>
    <w:rsid w:val="00C4684E"/>
    <w:rsid w:val="00C57E5D"/>
    <w:rsid w:val="00C615B9"/>
    <w:rsid w:val="00C642CC"/>
    <w:rsid w:val="00C67A8F"/>
    <w:rsid w:val="00C75717"/>
    <w:rsid w:val="00C84222"/>
    <w:rsid w:val="00C95D57"/>
    <w:rsid w:val="00CC4C27"/>
    <w:rsid w:val="00CD1023"/>
    <w:rsid w:val="00CD6E2A"/>
    <w:rsid w:val="00CE5158"/>
    <w:rsid w:val="00CE651D"/>
    <w:rsid w:val="00CF7A4D"/>
    <w:rsid w:val="00D03F81"/>
    <w:rsid w:val="00D14B85"/>
    <w:rsid w:val="00D35D26"/>
    <w:rsid w:val="00D35F9C"/>
    <w:rsid w:val="00D43174"/>
    <w:rsid w:val="00D627F1"/>
    <w:rsid w:val="00D725CA"/>
    <w:rsid w:val="00D935B5"/>
    <w:rsid w:val="00D951D9"/>
    <w:rsid w:val="00DD441F"/>
    <w:rsid w:val="00DE5A60"/>
    <w:rsid w:val="00DF0488"/>
    <w:rsid w:val="00DF109C"/>
    <w:rsid w:val="00E04932"/>
    <w:rsid w:val="00E33447"/>
    <w:rsid w:val="00E47D05"/>
    <w:rsid w:val="00E610A7"/>
    <w:rsid w:val="00E611BF"/>
    <w:rsid w:val="00E63199"/>
    <w:rsid w:val="00E63A0C"/>
    <w:rsid w:val="00E73D8F"/>
    <w:rsid w:val="00E74302"/>
    <w:rsid w:val="00EA1A07"/>
    <w:rsid w:val="00EA1DA6"/>
    <w:rsid w:val="00EA5E02"/>
    <w:rsid w:val="00ED0051"/>
    <w:rsid w:val="00ED1778"/>
    <w:rsid w:val="00EF28DD"/>
    <w:rsid w:val="00F07D81"/>
    <w:rsid w:val="00F11926"/>
    <w:rsid w:val="00F63D8A"/>
    <w:rsid w:val="00F64189"/>
    <w:rsid w:val="00F85DF2"/>
    <w:rsid w:val="00F94861"/>
    <w:rsid w:val="00FA5F0D"/>
    <w:rsid w:val="00FA6122"/>
    <w:rsid w:val="00FC5932"/>
    <w:rsid w:val="00FE1C52"/>
    <w:rsid w:val="00FF7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D4F3A"/>
  <w15:chartTrackingRefBased/>
  <w15:docId w15:val="{F73BBA5A-6847-433C-BDD4-E6E052F3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sz w:val="24"/>
      <w:szCs w:val="24"/>
    </w:rPr>
  </w:style>
  <w:style w:type="paragraph" w:styleId="Nagwek1">
    <w:name w:val="heading 1"/>
    <w:basedOn w:val="Normalny"/>
    <w:next w:val="Normalny"/>
    <w:link w:val="Nagwek1Znak"/>
    <w:uiPriority w:val="9"/>
    <w:qFormat/>
    <w:pPr>
      <w:keepNext/>
      <w:outlineLvl w:val="0"/>
    </w:pPr>
    <w:rPr>
      <w:rFonts w:ascii="Cambria" w:hAnsi="Cambria" w:cs="Times New Roman"/>
      <w:b/>
      <w:bCs/>
      <w:kern w:val="32"/>
      <w:sz w:val="32"/>
      <w:szCs w:val="32"/>
      <w:lang w:val="x-none" w:eastAsia="x-none"/>
    </w:rPr>
  </w:style>
  <w:style w:type="paragraph" w:styleId="Nagwek2">
    <w:name w:val="heading 2"/>
    <w:basedOn w:val="Normalny"/>
    <w:link w:val="Nagwek2Znak"/>
    <w:uiPriority w:val="9"/>
    <w:qFormat/>
    <w:pPr>
      <w:spacing w:before="100" w:beforeAutospacing="1" w:after="100" w:afterAutospacing="1"/>
      <w:outlineLvl w:val="1"/>
    </w:pPr>
    <w:rPr>
      <w:rFonts w:ascii="Cambria" w:hAnsi="Cambria" w:cs="Times New Roman"/>
      <w:b/>
      <w:bCs/>
      <w:i/>
      <w:iCs/>
      <w:sz w:val="28"/>
      <w:szCs w:val="28"/>
      <w:lang w:val="x-none" w:eastAsia="x-none"/>
    </w:rPr>
  </w:style>
  <w:style w:type="paragraph" w:styleId="Nagwek3">
    <w:name w:val="heading 3"/>
    <w:basedOn w:val="Normalny"/>
    <w:next w:val="Normalny"/>
    <w:link w:val="Nagwek3Znak"/>
    <w:uiPriority w:val="9"/>
    <w:semiHidden/>
    <w:unhideWhenUsed/>
    <w:qFormat/>
    <w:rsid w:val="00CE651D"/>
    <w:pPr>
      <w:keepNext/>
      <w:spacing w:before="240" w:after="60"/>
      <w:outlineLvl w:val="2"/>
    </w:pPr>
    <w:rPr>
      <w:rFonts w:ascii="Cambria" w:hAnsi="Cambria" w:cs="Times New Roman"/>
      <w:b/>
      <w:bCs/>
      <w:sz w:val="26"/>
      <w:szCs w:val="26"/>
      <w:lang w:val="x-none" w:eastAsia="x-none"/>
    </w:rPr>
  </w:style>
  <w:style w:type="paragraph" w:styleId="Nagwek6">
    <w:name w:val="heading 6"/>
    <w:basedOn w:val="Normalny"/>
    <w:next w:val="Normalny"/>
    <w:link w:val="Nagwek6Znak"/>
    <w:qFormat/>
    <w:rsid w:val="00C46667"/>
    <w:pPr>
      <w:spacing w:before="240" w:after="60"/>
      <w:outlineLvl w:val="5"/>
    </w:pPr>
    <w:rPr>
      <w:rFonts w:ascii="Times New Roman" w:hAnsi="Times New Roman" w:cs="Times New Roman"/>
      <w:b/>
      <w:b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rPr>
  </w:style>
  <w:style w:type="character" w:customStyle="1" w:styleId="Nagwek2Znak">
    <w:name w:val="Nagłówek 2 Znak"/>
    <w:link w:val="Nagwek2"/>
    <w:uiPriority w:val="9"/>
    <w:semiHidden/>
    <w:locked/>
    <w:rPr>
      <w:rFonts w:ascii="Cambria" w:eastAsia="Times New Roman" w:hAnsi="Cambria" w:cs="Times New Roman"/>
      <w:b/>
      <w:bCs/>
      <w:i/>
      <w:iCs/>
      <w:sz w:val="28"/>
      <w:szCs w:val="28"/>
    </w:rPr>
  </w:style>
  <w:style w:type="character" w:customStyle="1" w:styleId="Nagwek3Znak">
    <w:name w:val="Nagłówek 3 Znak"/>
    <w:link w:val="Nagwek3"/>
    <w:uiPriority w:val="9"/>
    <w:semiHidden/>
    <w:locked/>
    <w:rsid w:val="00CE651D"/>
    <w:rPr>
      <w:rFonts w:ascii="Cambria" w:eastAsia="Times New Roman" w:hAnsi="Cambria" w:cs="Times New Roman"/>
      <w:b/>
      <w:bCs/>
      <w:sz w:val="26"/>
      <w:szCs w:val="26"/>
    </w:rPr>
  </w:style>
  <w:style w:type="paragraph" w:styleId="Nagwek">
    <w:name w:val="header"/>
    <w:basedOn w:val="Normalny"/>
    <w:link w:val="NagwekZnak"/>
    <w:uiPriority w:val="99"/>
    <w:pPr>
      <w:tabs>
        <w:tab w:val="center" w:pos="4536"/>
        <w:tab w:val="right" w:pos="9072"/>
      </w:tabs>
    </w:pPr>
    <w:rPr>
      <w:rFonts w:cs="Times New Roman"/>
      <w:lang w:val="x-none" w:eastAsia="x-none"/>
    </w:rPr>
  </w:style>
  <w:style w:type="character" w:customStyle="1" w:styleId="NagwekZnak">
    <w:name w:val="Nagłówek Znak"/>
    <w:link w:val="Nagwek"/>
    <w:uiPriority w:val="99"/>
    <w:locked/>
    <w:rPr>
      <w:rFonts w:ascii="Tahoma" w:hAnsi="Tahoma" w:cs="Tahoma"/>
      <w:sz w:val="24"/>
      <w:szCs w:val="24"/>
    </w:rPr>
  </w:style>
  <w:style w:type="paragraph" w:styleId="Stopka">
    <w:name w:val="footer"/>
    <w:basedOn w:val="Normalny"/>
    <w:link w:val="StopkaZnak"/>
    <w:uiPriority w:val="99"/>
    <w:pPr>
      <w:tabs>
        <w:tab w:val="center" w:pos="4536"/>
        <w:tab w:val="right" w:pos="9072"/>
      </w:tabs>
    </w:pPr>
    <w:rPr>
      <w:rFonts w:cs="Times New Roman"/>
      <w:lang w:val="x-none" w:eastAsia="x-none"/>
    </w:rPr>
  </w:style>
  <w:style w:type="character" w:customStyle="1" w:styleId="StopkaZnak">
    <w:name w:val="Stopka Znak"/>
    <w:link w:val="Stopka"/>
    <w:uiPriority w:val="99"/>
    <w:locked/>
    <w:rPr>
      <w:rFonts w:ascii="Tahoma" w:hAnsi="Tahoma" w:cs="Tahoma"/>
      <w:sz w:val="24"/>
      <w:szCs w:val="24"/>
    </w:rPr>
  </w:style>
  <w:style w:type="character" w:styleId="Hipercze">
    <w:name w:val="Hyperlink"/>
    <w:uiPriority w:val="99"/>
    <w:rPr>
      <w:rFonts w:cs="Times New Roman"/>
      <w:color w:val="0000FF"/>
      <w:u w:val="single"/>
    </w:rPr>
  </w:style>
  <w:style w:type="character" w:styleId="UyteHipercze">
    <w:name w:val="FollowedHyperlink"/>
    <w:uiPriority w:val="99"/>
    <w:rPr>
      <w:rFonts w:cs="Times New Roman"/>
      <w:color w:val="800080"/>
      <w:u w:val="single"/>
    </w:rPr>
  </w:style>
  <w:style w:type="paragraph" w:styleId="Tekstpodstawowy">
    <w:name w:val="Body Text"/>
    <w:basedOn w:val="Normalny"/>
    <w:link w:val="TekstpodstawowyZnak"/>
    <w:uiPriority w:val="1"/>
    <w:qFormat/>
    <w:rPr>
      <w:rFonts w:cs="Times New Roman"/>
      <w:lang w:val="x-none" w:eastAsia="x-none"/>
    </w:rPr>
  </w:style>
  <w:style w:type="character" w:customStyle="1" w:styleId="TekstpodstawowyZnak">
    <w:name w:val="Tekst podstawowy Znak"/>
    <w:link w:val="Tekstpodstawowy"/>
    <w:uiPriority w:val="99"/>
    <w:semiHidden/>
    <w:locked/>
    <w:rPr>
      <w:rFonts w:ascii="Tahoma" w:hAnsi="Tahoma" w:cs="Tahoma"/>
      <w:sz w:val="24"/>
      <w:szCs w:val="24"/>
    </w:rPr>
  </w:style>
  <w:style w:type="paragraph" w:styleId="NormalnyWeb">
    <w:name w:val="Normal (Web)"/>
    <w:basedOn w:val="Normalny"/>
    <w:uiPriority w:val="99"/>
    <w:pPr>
      <w:spacing w:before="100" w:beforeAutospacing="1" w:after="100" w:afterAutospacing="1"/>
    </w:pPr>
  </w:style>
  <w:style w:type="paragraph" w:styleId="Tekstpodstawowy2">
    <w:name w:val="Body Text 2"/>
    <w:basedOn w:val="Normalny"/>
    <w:link w:val="Tekstpodstawowy2Znak"/>
    <w:uiPriority w:val="99"/>
    <w:semiHidden/>
    <w:unhideWhenUsed/>
    <w:rsid w:val="00CE651D"/>
    <w:pPr>
      <w:spacing w:after="120" w:line="480" w:lineRule="auto"/>
    </w:pPr>
    <w:rPr>
      <w:rFonts w:cs="Times New Roman"/>
      <w:lang w:val="x-none" w:eastAsia="x-none"/>
    </w:rPr>
  </w:style>
  <w:style w:type="character" w:customStyle="1" w:styleId="Tekstpodstawowy2Znak">
    <w:name w:val="Tekst podstawowy 2 Znak"/>
    <w:link w:val="Tekstpodstawowy2"/>
    <w:uiPriority w:val="99"/>
    <w:semiHidden/>
    <w:locked/>
    <w:rsid w:val="00CE651D"/>
    <w:rPr>
      <w:rFonts w:ascii="Tahoma" w:hAnsi="Tahoma" w:cs="Tahoma"/>
      <w:sz w:val="24"/>
      <w:szCs w:val="24"/>
    </w:rPr>
  </w:style>
  <w:style w:type="paragraph" w:styleId="Tekstpodstawowywcity">
    <w:name w:val="Body Text Indent"/>
    <w:basedOn w:val="Normalny"/>
    <w:link w:val="TekstpodstawowywcityZnak"/>
    <w:uiPriority w:val="99"/>
    <w:semiHidden/>
    <w:unhideWhenUsed/>
    <w:rsid w:val="00CE651D"/>
    <w:pPr>
      <w:spacing w:after="120"/>
      <w:ind w:left="283"/>
    </w:pPr>
    <w:rPr>
      <w:rFonts w:cs="Times New Roman"/>
      <w:lang w:val="x-none" w:eastAsia="x-none"/>
    </w:rPr>
  </w:style>
  <w:style w:type="character" w:customStyle="1" w:styleId="TekstpodstawowywcityZnak">
    <w:name w:val="Tekst podstawowy wcięty Znak"/>
    <w:link w:val="Tekstpodstawowywcity"/>
    <w:uiPriority w:val="99"/>
    <w:semiHidden/>
    <w:locked/>
    <w:rsid w:val="00CE651D"/>
    <w:rPr>
      <w:rFonts w:ascii="Tahoma" w:hAnsi="Tahoma" w:cs="Tahoma"/>
      <w:sz w:val="24"/>
      <w:szCs w:val="24"/>
    </w:rPr>
  </w:style>
  <w:style w:type="character" w:customStyle="1" w:styleId="Nagwek6Znak">
    <w:name w:val="Nagłówek 6 Znak"/>
    <w:link w:val="Nagwek6"/>
    <w:rsid w:val="00C46667"/>
    <w:rPr>
      <w:rFonts w:ascii="Times New Roman" w:eastAsia="Times New Roman" w:hAnsi="Times New Roman"/>
      <w:b/>
      <w:bCs/>
    </w:rPr>
  </w:style>
  <w:style w:type="paragraph" w:customStyle="1" w:styleId="Tekstpodstawowywciety">
    <w:name w:val="Tekst podstawowy wciety"/>
    <w:basedOn w:val="Normalny"/>
    <w:rsid w:val="00C46667"/>
    <w:pPr>
      <w:jc w:val="both"/>
    </w:pPr>
    <w:rPr>
      <w:rFonts w:ascii="Times New Roman" w:hAnsi="Times New Roman" w:cs="Times New Roman"/>
      <w:szCs w:val="20"/>
    </w:rPr>
  </w:style>
  <w:style w:type="paragraph" w:styleId="Tekstpodstawowy3">
    <w:name w:val="Body Text 3"/>
    <w:basedOn w:val="Normalny"/>
    <w:link w:val="Tekstpodstawowy3Znak"/>
    <w:semiHidden/>
    <w:rsid w:val="00C46667"/>
    <w:pPr>
      <w:spacing w:after="120"/>
    </w:pPr>
    <w:rPr>
      <w:rFonts w:ascii="Times New Roman" w:hAnsi="Times New Roman" w:cs="Times New Roman"/>
      <w:sz w:val="16"/>
      <w:szCs w:val="16"/>
      <w:lang w:val="x-none" w:eastAsia="x-none"/>
    </w:rPr>
  </w:style>
  <w:style w:type="character" w:customStyle="1" w:styleId="Tekstpodstawowy3Znak">
    <w:name w:val="Tekst podstawowy 3 Znak"/>
    <w:link w:val="Tekstpodstawowy3"/>
    <w:semiHidden/>
    <w:rsid w:val="00C46667"/>
    <w:rPr>
      <w:rFonts w:ascii="Times New Roman" w:eastAsia="Times New Roman" w:hAnsi="Times New Roman"/>
      <w:sz w:val="16"/>
      <w:szCs w:val="16"/>
    </w:rPr>
  </w:style>
  <w:style w:type="paragraph" w:customStyle="1" w:styleId="Naglwek1">
    <w:name w:val="Naglówek 1"/>
    <w:basedOn w:val="Normalny"/>
    <w:next w:val="Normalny"/>
    <w:rsid w:val="00C46667"/>
    <w:pPr>
      <w:keepNext/>
      <w:spacing w:after="160"/>
      <w:jc w:val="center"/>
    </w:pPr>
    <w:rPr>
      <w:rFonts w:ascii="Times New Roman" w:hAnsi="Times New Roman" w:cs="Times New Roman"/>
      <w:b/>
      <w:szCs w:val="20"/>
    </w:rPr>
  </w:style>
  <w:style w:type="paragraph" w:styleId="Tekstpodstawowywcity2">
    <w:name w:val="Body Text Indent 2"/>
    <w:basedOn w:val="Normalny"/>
    <w:link w:val="Tekstpodstawowywcity2Znak"/>
    <w:uiPriority w:val="99"/>
    <w:unhideWhenUsed/>
    <w:rsid w:val="0080583D"/>
    <w:pPr>
      <w:spacing w:after="120" w:line="480" w:lineRule="auto"/>
      <w:ind w:left="283"/>
    </w:pPr>
    <w:rPr>
      <w:rFonts w:cs="Times New Roman"/>
      <w:lang w:val="x-none" w:eastAsia="x-none"/>
    </w:rPr>
  </w:style>
  <w:style w:type="character" w:customStyle="1" w:styleId="Tekstpodstawowywcity2Znak">
    <w:name w:val="Tekst podstawowy wcięty 2 Znak"/>
    <w:link w:val="Tekstpodstawowywcity2"/>
    <w:uiPriority w:val="99"/>
    <w:rsid w:val="0080583D"/>
    <w:rPr>
      <w:rFonts w:ascii="Tahoma" w:hAnsi="Tahoma" w:cs="Tahoma"/>
      <w:sz w:val="24"/>
      <w:szCs w:val="24"/>
    </w:rPr>
  </w:style>
  <w:style w:type="paragraph" w:styleId="Podtytu">
    <w:name w:val="Subtitle"/>
    <w:basedOn w:val="Normalny"/>
    <w:link w:val="PodtytuZnak"/>
    <w:uiPriority w:val="99"/>
    <w:qFormat/>
    <w:rsid w:val="00D03F81"/>
    <w:pPr>
      <w:spacing w:after="60"/>
      <w:jc w:val="center"/>
      <w:outlineLvl w:val="1"/>
    </w:pPr>
    <w:rPr>
      <w:rFonts w:ascii="Arial" w:hAnsi="Arial" w:cs="Times New Roman"/>
      <w:lang w:val="x-none" w:eastAsia="x-none"/>
    </w:rPr>
  </w:style>
  <w:style w:type="character" w:customStyle="1" w:styleId="PodtytuZnak">
    <w:name w:val="Podtytuł Znak"/>
    <w:link w:val="Podtytu"/>
    <w:uiPriority w:val="99"/>
    <w:rsid w:val="00D03F81"/>
    <w:rPr>
      <w:rFonts w:ascii="Arial" w:hAnsi="Arial" w:cs="Arial"/>
      <w:sz w:val="24"/>
      <w:szCs w:val="24"/>
    </w:rPr>
  </w:style>
  <w:style w:type="paragraph" w:styleId="Tekstdymka">
    <w:name w:val="Balloon Text"/>
    <w:basedOn w:val="Normalny"/>
    <w:link w:val="TekstdymkaZnak"/>
    <w:uiPriority w:val="99"/>
    <w:semiHidden/>
    <w:unhideWhenUsed/>
    <w:rsid w:val="0070242C"/>
    <w:rPr>
      <w:rFonts w:cs="Times New Roman"/>
      <w:sz w:val="16"/>
      <w:szCs w:val="16"/>
      <w:lang w:val="x-none" w:eastAsia="x-none"/>
    </w:rPr>
  </w:style>
  <w:style w:type="character" w:customStyle="1" w:styleId="TekstdymkaZnak">
    <w:name w:val="Tekst dymka Znak"/>
    <w:link w:val="Tekstdymka"/>
    <w:uiPriority w:val="99"/>
    <w:semiHidden/>
    <w:rsid w:val="0070242C"/>
    <w:rPr>
      <w:rFonts w:ascii="Tahoma" w:hAnsi="Tahoma" w:cs="Tahoma"/>
      <w:sz w:val="16"/>
      <w:szCs w:val="16"/>
    </w:rPr>
  </w:style>
  <w:style w:type="paragraph" w:styleId="Akapitzlist">
    <w:name w:val="List Paragraph"/>
    <w:basedOn w:val="Normalny"/>
    <w:uiPriority w:val="1"/>
    <w:qFormat/>
    <w:rsid w:val="002F7BA3"/>
    <w:pPr>
      <w:spacing w:after="200" w:line="276" w:lineRule="auto"/>
      <w:ind w:left="720"/>
      <w:contextualSpacing/>
    </w:pPr>
    <w:rPr>
      <w:rFonts w:ascii="Calibri" w:eastAsia="Calibri" w:hAnsi="Calibri" w:cs="Times New Roman"/>
      <w:sz w:val="22"/>
      <w:szCs w:val="22"/>
      <w:lang w:eastAsia="en-US"/>
    </w:rPr>
  </w:style>
  <w:style w:type="paragraph" w:styleId="Bezodstpw">
    <w:name w:val="No Spacing"/>
    <w:uiPriority w:val="1"/>
    <w:qFormat/>
    <w:rsid w:val="001A0443"/>
    <w:rPr>
      <w:rFonts w:eastAsia="Calibri"/>
      <w:sz w:val="22"/>
      <w:szCs w:val="22"/>
      <w:lang w:eastAsia="en-US"/>
    </w:rPr>
  </w:style>
  <w:style w:type="character" w:styleId="Odwoaniedokomentarza">
    <w:name w:val="annotation reference"/>
    <w:uiPriority w:val="99"/>
    <w:semiHidden/>
    <w:unhideWhenUsed/>
    <w:rsid w:val="005F18B8"/>
    <w:rPr>
      <w:sz w:val="16"/>
      <w:szCs w:val="16"/>
    </w:rPr>
  </w:style>
  <w:style w:type="paragraph" w:styleId="Tekstkomentarza">
    <w:name w:val="annotation text"/>
    <w:basedOn w:val="Normalny"/>
    <w:link w:val="TekstkomentarzaZnak"/>
    <w:uiPriority w:val="99"/>
    <w:semiHidden/>
    <w:unhideWhenUsed/>
    <w:rsid w:val="005F18B8"/>
    <w:rPr>
      <w:rFonts w:cs="Times New Roman"/>
      <w:sz w:val="20"/>
      <w:szCs w:val="20"/>
      <w:lang w:val="x-none" w:eastAsia="x-none"/>
    </w:rPr>
  </w:style>
  <w:style w:type="character" w:customStyle="1" w:styleId="TekstkomentarzaZnak">
    <w:name w:val="Tekst komentarza Znak"/>
    <w:link w:val="Tekstkomentarza"/>
    <w:uiPriority w:val="99"/>
    <w:semiHidden/>
    <w:rsid w:val="005F18B8"/>
    <w:rPr>
      <w:rFonts w:ascii="Tahoma" w:hAnsi="Tahoma" w:cs="Tahoma"/>
    </w:rPr>
  </w:style>
  <w:style w:type="paragraph" w:styleId="Tematkomentarza">
    <w:name w:val="annotation subject"/>
    <w:basedOn w:val="Tekstkomentarza"/>
    <w:next w:val="Tekstkomentarza"/>
    <w:link w:val="TematkomentarzaZnak"/>
    <w:uiPriority w:val="99"/>
    <w:semiHidden/>
    <w:unhideWhenUsed/>
    <w:rsid w:val="005F18B8"/>
    <w:rPr>
      <w:b/>
      <w:bCs/>
    </w:rPr>
  </w:style>
  <w:style w:type="character" w:customStyle="1" w:styleId="TematkomentarzaZnak">
    <w:name w:val="Temat komentarza Znak"/>
    <w:link w:val="Tematkomentarza"/>
    <w:uiPriority w:val="99"/>
    <w:semiHidden/>
    <w:rsid w:val="005F18B8"/>
    <w:rPr>
      <w:rFonts w:ascii="Tahoma" w:hAnsi="Tahoma" w:cs="Tahoma"/>
      <w:b/>
      <w:bCs/>
    </w:rPr>
  </w:style>
  <w:style w:type="table" w:styleId="Tabela-Siatka">
    <w:name w:val="Table Grid"/>
    <w:basedOn w:val="Standardowy"/>
    <w:uiPriority w:val="59"/>
    <w:rsid w:val="006A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612739"/>
    <w:pPr>
      <w:spacing w:before="200" w:line="320" w:lineRule="atLeast"/>
    </w:pPr>
    <w:rPr>
      <w:rFonts w:ascii="Arial" w:hAnsi="Arial" w:cs="Times New Roman"/>
      <w:sz w:val="20"/>
      <w:szCs w:val="20"/>
      <w:lang w:val="x-none" w:eastAsia="x-none"/>
    </w:rPr>
  </w:style>
  <w:style w:type="character" w:customStyle="1" w:styleId="TekstprzypisudolnegoZnak">
    <w:name w:val="Tekst przypisu dolnego Znak"/>
    <w:link w:val="Tekstprzypisudolnego"/>
    <w:uiPriority w:val="99"/>
    <w:rsid w:val="00612739"/>
    <w:rPr>
      <w:rFonts w:ascii="Arial" w:hAnsi="Arial"/>
    </w:rPr>
  </w:style>
  <w:style w:type="character" w:styleId="Odwoanieprzypisudolnego">
    <w:name w:val="footnote reference"/>
    <w:uiPriority w:val="99"/>
    <w:rsid w:val="00612739"/>
    <w:rPr>
      <w:vertAlign w:val="superscript"/>
    </w:rPr>
  </w:style>
  <w:style w:type="paragraph" w:styleId="Poprawka">
    <w:name w:val="Revision"/>
    <w:hidden/>
    <w:uiPriority w:val="99"/>
    <w:semiHidden/>
    <w:rsid w:val="00182517"/>
    <w:rPr>
      <w:rFonts w:ascii="Tahoma" w:hAnsi="Tahoma" w:cs="Tahoma"/>
      <w:sz w:val="24"/>
      <w:szCs w:val="24"/>
    </w:rPr>
  </w:style>
  <w:style w:type="paragraph" w:customStyle="1" w:styleId="Default">
    <w:name w:val="Default"/>
    <w:uiPriority w:val="99"/>
    <w:rsid w:val="0051165A"/>
    <w:pPr>
      <w:autoSpaceDE w:val="0"/>
      <w:autoSpaceDN w:val="0"/>
      <w:adjustRightInd w:val="0"/>
    </w:pPr>
    <w:rPr>
      <w:rFonts w:ascii="Arial" w:hAnsi="Arial" w:cs="Arial"/>
      <w:color w:val="000000"/>
      <w:sz w:val="24"/>
      <w:szCs w:val="24"/>
    </w:rPr>
  </w:style>
  <w:style w:type="character" w:customStyle="1" w:styleId="m-4260371486350969575size">
    <w:name w:val="m_-4260371486350969575size"/>
    <w:rsid w:val="0051165A"/>
  </w:style>
  <w:style w:type="table" w:customStyle="1" w:styleId="TableNormal">
    <w:name w:val="Table Normal"/>
    <w:uiPriority w:val="2"/>
    <w:semiHidden/>
    <w:unhideWhenUsed/>
    <w:qFormat/>
    <w:rsid w:val="004E6F1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Tytu">
    <w:name w:val="Title"/>
    <w:basedOn w:val="Normalny"/>
    <w:link w:val="TytuZnak"/>
    <w:uiPriority w:val="10"/>
    <w:qFormat/>
    <w:rsid w:val="004E6F16"/>
    <w:pPr>
      <w:widowControl w:val="0"/>
      <w:autoSpaceDE w:val="0"/>
      <w:autoSpaceDN w:val="0"/>
      <w:spacing w:before="1"/>
      <w:ind w:left="216" w:right="994"/>
      <w:jc w:val="both"/>
    </w:pPr>
    <w:rPr>
      <w:rFonts w:ascii="Carlito" w:eastAsia="Carlito" w:hAnsi="Carlito" w:cs="Carlito"/>
      <w:b/>
      <w:bCs/>
      <w:lang w:eastAsia="en-US"/>
    </w:rPr>
  </w:style>
  <w:style w:type="character" w:customStyle="1" w:styleId="TytuZnak">
    <w:name w:val="Tytuł Znak"/>
    <w:link w:val="Tytu"/>
    <w:uiPriority w:val="10"/>
    <w:rsid w:val="004E6F16"/>
    <w:rPr>
      <w:rFonts w:ascii="Carlito" w:eastAsia="Carlito" w:hAnsi="Carlito" w:cs="Carlito"/>
      <w:b/>
      <w:bCs/>
      <w:sz w:val="24"/>
      <w:szCs w:val="24"/>
      <w:lang w:eastAsia="en-US"/>
    </w:rPr>
  </w:style>
  <w:style w:type="paragraph" w:customStyle="1" w:styleId="TableParagraph">
    <w:name w:val="Table Paragraph"/>
    <w:basedOn w:val="Normalny"/>
    <w:uiPriority w:val="1"/>
    <w:qFormat/>
    <w:rsid w:val="004E6F16"/>
    <w:pPr>
      <w:widowControl w:val="0"/>
      <w:autoSpaceDE w:val="0"/>
      <w:autoSpaceDN w:val="0"/>
      <w:ind w:left="828"/>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8342">
      <w:bodyDiv w:val="1"/>
      <w:marLeft w:val="0"/>
      <w:marRight w:val="0"/>
      <w:marTop w:val="0"/>
      <w:marBottom w:val="0"/>
      <w:divBdr>
        <w:top w:val="none" w:sz="0" w:space="0" w:color="auto"/>
        <w:left w:val="none" w:sz="0" w:space="0" w:color="auto"/>
        <w:bottom w:val="none" w:sz="0" w:space="0" w:color="auto"/>
        <w:right w:val="none" w:sz="0" w:space="0" w:color="auto"/>
      </w:divBdr>
    </w:div>
    <w:div w:id="298387545">
      <w:bodyDiv w:val="1"/>
      <w:marLeft w:val="0"/>
      <w:marRight w:val="0"/>
      <w:marTop w:val="0"/>
      <w:marBottom w:val="0"/>
      <w:divBdr>
        <w:top w:val="none" w:sz="0" w:space="0" w:color="auto"/>
        <w:left w:val="none" w:sz="0" w:space="0" w:color="auto"/>
        <w:bottom w:val="none" w:sz="0" w:space="0" w:color="auto"/>
        <w:right w:val="none" w:sz="0" w:space="0" w:color="auto"/>
      </w:divBdr>
    </w:div>
    <w:div w:id="1143473458">
      <w:bodyDiv w:val="1"/>
      <w:marLeft w:val="0"/>
      <w:marRight w:val="0"/>
      <w:marTop w:val="0"/>
      <w:marBottom w:val="0"/>
      <w:divBdr>
        <w:top w:val="none" w:sz="0" w:space="0" w:color="auto"/>
        <w:left w:val="none" w:sz="0" w:space="0" w:color="auto"/>
        <w:bottom w:val="none" w:sz="0" w:space="0" w:color="auto"/>
        <w:right w:val="none" w:sz="0" w:space="0" w:color="auto"/>
      </w:divBdr>
    </w:div>
    <w:div w:id="1172839663">
      <w:bodyDiv w:val="1"/>
      <w:marLeft w:val="0"/>
      <w:marRight w:val="0"/>
      <w:marTop w:val="0"/>
      <w:marBottom w:val="0"/>
      <w:divBdr>
        <w:top w:val="none" w:sz="0" w:space="0" w:color="auto"/>
        <w:left w:val="none" w:sz="0" w:space="0" w:color="auto"/>
        <w:bottom w:val="none" w:sz="0" w:space="0" w:color="auto"/>
        <w:right w:val="none" w:sz="0" w:space="0" w:color="auto"/>
      </w:divBdr>
      <w:divsChild>
        <w:div w:id="601576423">
          <w:marLeft w:val="0"/>
          <w:marRight w:val="0"/>
          <w:marTop w:val="0"/>
          <w:marBottom w:val="0"/>
          <w:divBdr>
            <w:top w:val="none" w:sz="0" w:space="0" w:color="auto"/>
            <w:left w:val="none" w:sz="0" w:space="0" w:color="auto"/>
            <w:bottom w:val="none" w:sz="0" w:space="0" w:color="auto"/>
            <w:right w:val="none" w:sz="0" w:space="0" w:color="auto"/>
          </w:divBdr>
        </w:div>
        <w:div w:id="1709986957">
          <w:marLeft w:val="0"/>
          <w:marRight w:val="0"/>
          <w:marTop w:val="0"/>
          <w:marBottom w:val="0"/>
          <w:divBdr>
            <w:top w:val="none" w:sz="0" w:space="0" w:color="auto"/>
            <w:left w:val="none" w:sz="0" w:space="0" w:color="auto"/>
            <w:bottom w:val="none" w:sz="0" w:space="0" w:color="auto"/>
            <w:right w:val="none" w:sz="0" w:space="0" w:color="auto"/>
          </w:divBdr>
        </w:div>
      </w:divsChild>
    </w:div>
    <w:div w:id="17941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E337-EB7E-47E7-A66E-4436D2F3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913</Words>
  <Characters>5483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PROJEKT Załącznik nr 1– Pismo wysyłane w związku z badaniem rynku</vt:lpstr>
    </vt:vector>
  </TitlesOfParts>
  <Company>AGH</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Załącznik nr 1– Pismo wysyłane w związku z badaniem rynku</dc:title>
  <dc:subject/>
  <dc:creator>Bogdan Stępniowski</dc:creator>
  <cp:keywords/>
  <cp:lastModifiedBy>Marcin Zgórski</cp:lastModifiedBy>
  <cp:revision>5</cp:revision>
  <cp:lastPrinted>2012-04-26T07:32:00Z</cp:lastPrinted>
  <dcterms:created xsi:type="dcterms:W3CDTF">2021-06-15T10:25:00Z</dcterms:created>
  <dcterms:modified xsi:type="dcterms:W3CDTF">2021-06-21T14:06:00Z</dcterms:modified>
</cp:coreProperties>
</file>