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BD0" w14:textId="77777777" w:rsidR="00E74302" w:rsidRPr="00EC5AAF" w:rsidRDefault="00E74302" w:rsidP="00EC5AAF">
      <w:pPr>
        <w:spacing w:line="276" w:lineRule="auto"/>
        <w:ind w:left="180" w:right="1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8BF3D48" w14:textId="77777777" w:rsidR="008B3468" w:rsidRPr="00EC5AAF" w:rsidRDefault="008B3468" w:rsidP="00EC5AAF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874C5" w14:textId="77777777" w:rsidR="00EC5AAF" w:rsidRDefault="008B3468" w:rsidP="00EC5AAF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AF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 w:rsidR="00323699" w:rsidRPr="00EC5AAF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EC5AAF">
        <w:rPr>
          <w:rFonts w:asciiTheme="minorHAnsi" w:hAnsiTheme="minorHAnsi" w:cstheme="minorHAnsi"/>
          <w:b/>
          <w:bCs/>
          <w:sz w:val="22"/>
          <w:szCs w:val="22"/>
        </w:rPr>
        <w:t xml:space="preserve"> DO REGULAMINU REKRUTACJI I PRZYZNAWANIA ŚRODKÓW FINANSOWYCH</w:t>
      </w:r>
    </w:p>
    <w:p w14:paraId="6B9EE160" w14:textId="2574A234" w:rsidR="004E6F16" w:rsidRDefault="008B3468" w:rsidP="00EC5AAF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AF">
        <w:rPr>
          <w:rFonts w:asciiTheme="minorHAnsi" w:hAnsiTheme="minorHAnsi" w:cstheme="minorHAnsi"/>
          <w:b/>
          <w:bCs/>
          <w:sz w:val="22"/>
          <w:szCs w:val="22"/>
        </w:rPr>
        <w:t>NA ROZWÓJ PRZEDSIĘBIORCZOŚCI</w:t>
      </w:r>
    </w:p>
    <w:p w14:paraId="067F6974" w14:textId="77777777" w:rsidR="00EC5AAF" w:rsidRPr="00EC5AAF" w:rsidRDefault="00EC5AAF" w:rsidP="00EC5AAF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90122" w14:textId="77777777" w:rsidR="004E6F16" w:rsidRPr="00EC5AAF" w:rsidRDefault="00B06A4E" w:rsidP="00EC5AAF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AAF">
        <w:rPr>
          <w:rFonts w:asciiTheme="minorHAnsi" w:hAnsiTheme="minorHAnsi" w:cstheme="minorHAnsi"/>
          <w:b/>
          <w:sz w:val="22"/>
          <w:szCs w:val="22"/>
        </w:rPr>
        <w:t>KARTA OCENY REKRUTACYJNEJ</w:t>
      </w:r>
    </w:p>
    <w:p w14:paraId="2AED4680" w14:textId="77777777" w:rsidR="008B3468" w:rsidRPr="00EC5AAF" w:rsidRDefault="008B3468" w:rsidP="00EC5AAF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24D3AB" w14:textId="77777777" w:rsidR="00EC5AAF" w:rsidRDefault="008B3468" w:rsidP="00EC5AAF">
      <w:pPr>
        <w:spacing w:line="276" w:lineRule="auto"/>
        <w:ind w:right="1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C5AAF">
        <w:rPr>
          <w:rFonts w:asciiTheme="minorHAnsi" w:hAnsiTheme="minorHAnsi" w:cstheme="minorHAnsi"/>
          <w:sz w:val="22"/>
          <w:szCs w:val="22"/>
        </w:rPr>
        <w:t xml:space="preserve">w ramach </w:t>
      </w:r>
      <w:r w:rsidR="0051165A" w:rsidRPr="00EC5AAF">
        <w:rPr>
          <w:rFonts w:asciiTheme="minorHAnsi" w:hAnsiTheme="minorHAnsi" w:cstheme="minorHAnsi"/>
          <w:b/>
          <w:bCs/>
          <w:sz w:val="22"/>
          <w:szCs w:val="22"/>
        </w:rPr>
        <w:t xml:space="preserve">Projektu: </w:t>
      </w:r>
      <w:r w:rsidR="0051165A" w:rsidRPr="00EC5AAF">
        <w:rPr>
          <w:rFonts w:asciiTheme="minorHAnsi" w:hAnsiTheme="minorHAnsi" w:cstheme="minorHAnsi"/>
          <w:sz w:val="22"/>
          <w:szCs w:val="22"/>
        </w:rPr>
        <w:t>„</w:t>
      </w:r>
      <w:r w:rsidR="0051165A" w:rsidRPr="00EC5AAF">
        <w:rPr>
          <w:rStyle w:val="m-4260371486350969575size"/>
          <w:rFonts w:asciiTheme="minorHAnsi" w:hAnsiTheme="minorHAnsi" w:cstheme="minorHAnsi"/>
          <w:bCs/>
          <w:sz w:val="22"/>
          <w:szCs w:val="22"/>
          <w:shd w:val="clear" w:color="auto" w:fill="FFFFFF"/>
        </w:rPr>
        <w:t>SAMODZIELNI PRZEDSIĘBIORCZY”</w:t>
      </w:r>
    </w:p>
    <w:p w14:paraId="6BB66B79" w14:textId="6EE6A3BF" w:rsidR="0051165A" w:rsidRPr="00EC5AAF" w:rsidRDefault="0051165A" w:rsidP="00EC5AAF">
      <w:pPr>
        <w:spacing w:line="276" w:lineRule="auto"/>
        <w:ind w:right="1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C5AAF">
        <w:rPr>
          <w:rFonts w:asciiTheme="minorHAnsi" w:hAnsiTheme="minorHAnsi" w:cstheme="minorHAnsi"/>
          <w:sz w:val="22"/>
          <w:szCs w:val="22"/>
        </w:rPr>
        <w:t>nr RPDS.08.03.00-02-0073/20</w:t>
      </w:r>
    </w:p>
    <w:p w14:paraId="5045EC07" w14:textId="77777777" w:rsidR="0051165A" w:rsidRPr="00EC5AAF" w:rsidRDefault="0051165A" w:rsidP="00EC5AAF">
      <w:pPr>
        <w:pStyle w:val="Default"/>
        <w:spacing w:line="276" w:lineRule="auto"/>
        <w:ind w:right="1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5AAF">
        <w:rPr>
          <w:rFonts w:asciiTheme="minorHAnsi" w:hAnsiTheme="minorHAnsi" w:cstheme="minorHAnsi"/>
          <w:b/>
          <w:bCs/>
          <w:color w:val="auto"/>
          <w:sz w:val="22"/>
          <w:szCs w:val="22"/>
        </w:rPr>
        <w:t>Osi Priorytetowej 8 Rynek pracy</w:t>
      </w:r>
    </w:p>
    <w:p w14:paraId="35602CA4" w14:textId="77777777" w:rsidR="00EC5AAF" w:rsidRDefault="0051165A" w:rsidP="00EC5AAF">
      <w:pPr>
        <w:spacing w:line="276" w:lineRule="auto"/>
        <w:ind w:right="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AF">
        <w:rPr>
          <w:rFonts w:asciiTheme="minorHAnsi" w:hAnsiTheme="minorHAnsi" w:cstheme="minorHAnsi"/>
          <w:b/>
          <w:bCs/>
          <w:sz w:val="22"/>
          <w:szCs w:val="22"/>
        </w:rPr>
        <w:t>Działanie 8.3</w:t>
      </w:r>
      <w:r w:rsidRPr="00EC5A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C5AAF">
        <w:rPr>
          <w:rFonts w:asciiTheme="minorHAnsi" w:hAnsiTheme="minorHAnsi" w:cstheme="minorHAnsi"/>
          <w:b/>
          <w:bCs/>
          <w:sz w:val="22"/>
          <w:szCs w:val="22"/>
        </w:rPr>
        <w:t>Samozatrudnienie, przedsiębiorczość oraz tworzenie nowych miejsc pracy</w:t>
      </w:r>
    </w:p>
    <w:p w14:paraId="257CB81D" w14:textId="4F1D62B2" w:rsidR="0051165A" w:rsidRPr="00EC5AAF" w:rsidRDefault="0051165A" w:rsidP="00EC5AAF">
      <w:pPr>
        <w:spacing w:line="276" w:lineRule="auto"/>
        <w:ind w:right="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AF">
        <w:rPr>
          <w:rFonts w:asciiTheme="minorHAnsi" w:hAnsiTheme="minorHAnsi" w:cstheme="minorHAnsi"/>
          <w:b/>
          <w:bCs/>
          <w:sz w:val="22"/>
          <w:szCs w:val="22"/>
        </w:rPr>
        <w:t>Regionalny Program Operacyjny Województwa Dolnośląskiego 2014-2020</w:t>
      </w:r>
    </w:p>
    <w:p w14:paraId="1BB1D252" w14:textId="77777777" w:rsidR="004C4E38" w:rsidRPr="00EC5AAF" w:rsidRDefault="004C4E38" w:rsidP="00EC5AAF">
      <w:pPr>
        <w:spacing w:line="276" w:lineRule="auto"/>
        <w:ind w:left="180" w:hanging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172"/>
      </w:tblGrid>
      <w:tr w:rsidR="00EC5AAF" w:rsidRPr="00EC5AAF" w14:paraId="7B5A309B" w14:textId="77777777" w:rsidTr="00B017F5">
        <w:tc>
          <w:tcPr>
            <w:tcW w:w="3756" w:type="dxa"/>
            <w:shd w:val="clear" w:color="auto" w:fill="F2F2F2"/>
            <w:vAlign w:val="center"/>
          </w:tcPr>
          <w:p w14:paraId="0FDE47B8" w14:textId="77777777" w:rsidR="004C4E38" w:rsidRPr="00EC5AAF" w:rsidRDefault="004C4E38" w:rsidP="00EC5AA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(tożsamy z numerem nadanym na formularzu rekrutacyjnym)</w:t>
            </w:r>
          </w:p>
        </w:tc>
        <w:tc>
          <w:tcPr>
            <w:tcW w:w="5172" w:type="dxa"/>
            <w:shd w:val="clear" w:color="auto" w:fill="auto"/>
          </w:tcPr>
          <w:p w14:paraId="5D720C99" w14:textId="77777777" w:rsidR="004C4E38" w:rsidRPr="00EC5AAF" w:rsidRDefault="004C4E38" w:rsidP="00EC5AA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5AAF" w:rsidRPr="00EC5AAF" w14:paraId="311D3024" w14:textId="77777777" w:rsidTr="00B017F5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7A125" w14:textId="77777777" w:rsidR="004C4E38" w:rsidRPr="00EC5AAF" w:rsidRDefault="00B06A4E" w:rsidP="00EC5AA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E595" w14:textId="77777777" w:rsidR="004C4E38" w:rsidRPr="00EC5AAF" w:rsidRDefault="004C4E38" w:rsidP="00EC5AA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5AAF" w:rsidRPr="00EC5AAF" w14:paraId="170A07B8" w14:textId="77777777" w:rsidTr="00B017F5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C9298" w14:textId="77777777" w:rsidR="004C4E38" w:rsidRPr="00EC5AAF" w:rsidRDefault="00B06A4E" w:rsidP="00EC5AA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Kandydata do projektu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AFEE" w14:textId="77777777" w:rsidR="004C4E38" w:rsidRPr="00EC5AAF" w:rsidRDefault="004C4E38" w:rsidP="00EC5AAF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76D6D18B" w14:textId="459D7196" w:rsidR="004C4E38" w:rsidRDefault="004C4E38" w:rsidP="00EC5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41B5172" w14:textId="77777777" w:rsidR="00EC5AAF" w:rsidRPr="00EC5AAF" w:rsidRDefault="00EC5AAF" w:rsidP="00EC5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2"/>
        <w:gridCol w:w="345"/>
        <w:gridCol w:w="849"/>
        <w:gridCol w:w="2120"/>
        <w:gridCol w:w="30"/>
      </w:tblGrid>
      <w:tr w:rsidR="00EC5AAF" w:rsidRPr="00EC5AAF" w14:paraId="646532AE" w14:textId="77777777" w:rsidTr="00547769">
        <w:trPr>
          <w:gridAfter w:val="1"/>
          <w:wAfter w:w="30" w:type="dxa"/>
        </w:trPr>
        <w:tc>
          <w:tcPr>
            <w:tcW w:w="6120" w:type="dxa"/>
            <w:gridSpan w:val="2"/>
            <w:shd w:val="clear" w:color="auto" w:fill="D9D9D9"/>
          </w:tcPr>
          <w:p w14:paraId="2A31A813" w14:textId="77777777" w:rsidR="00B06A4E" w:rsidRPr="00EC5AAF" w:rsidRDefault="00B06A4E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4" w:type="dxa"/>
            <w:gridSpan w:val="3"/>
            <w:shd w:val="clear" w:color="auto" w:fill="D9D9D9"/>
          </w:tcPr>
          <w:p w14:paraId="4E09AE01" w14:textId="77777777" w:rsidR="00B06A4E" w:rsidRPr="00EC5AAF" w:rsidRDefault="00B06A4E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>Przyznane punkty</w:t>
            </w:r>
          </w:p>
        </w:tc>
      </w:tr>
      <w:tr w:rsidR="00EC5AAF" w:rsidRPr="00EC5AAF" w14:paraId="60593116" w14:textId="77777777" w:rsidTr="00547769">
        <w:trPr>
          <w:gridAfter w:val="1"/>
          <w:wAfter w:w="30" w:type="dxa"/>
        </w:trPr>
        <w:tc>
          <w:tcPr>
            <w:tcW w:w="6120" w:type="dxa"/>
            <w:gridSpan w:val="2"/>
          </w:tcPr>
          <w:p w14:paraId="195620A5" w14:textId="77777777" w:rsidR="00B06A4E" w:rsidRPr="00EC5AAF" w:rsidRDefault="00B06A4E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 xml:space="preserve">Cz. 1. Ocena merytoryczna formularza rekrutacyjnego (min. </w:t>
            </w:r>
            <w:r w:rsidRPr="00EC5AA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>5 pkt</w:t>
            </w:r>
            <w:r w:rsidRPr="00EC5AAF">
              <w:rPr>
                <w:rFonts w:asciiTheme="minorHAnsi" w:hAnsiTheme="minorHAnsi" w:cstheme="minorHAnsi"/>
                <w:i/>
                <w:sz w:val="22"/>
                <w:szCs w:val="22"/>
              </w:rPr>
              <w:t>.) (należy wpisać średnią arytmetyczną z dwóch ocen)</w:t>
            </w:r>
          </w:p>
        </w:tc>
        <w:tc>
          <w:tcPr>
            <w:tcW w:w="3314" w:type="dxa"/>
            <w:gridSpan w:val="3"/>
          </w:tcPr>
          <w:p w14:paraId="182F0ED8" w14:textId="77777777" w:rsidR="00B06A4E" w:rsidRPr="00EC5AAF" w:rsidRDefault="00B06A4E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AAF" w:rsidRPr="00EC5AAF" w14:paraId="35F44C11" w14:textId="77777777" w:rsidTr="00547769">
        <w:tc>
          <w:tcPr>
            <w:tcW w:w="6120" w:type="dxa"/>
            <w:gridSpan w:val="2"/>
          </w:tcPr>
          <w:p w14:paraId="58BCF0CF" w14:textId="77777777" w:rsidR="00B06A4E" w:rsidRPr="00EC5AAF" w:rsidRDefault="00B06A4E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>Cz.</w:t>
            </w:r>
            <w:r w:rsidRPr="00EC5AA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 xml:space="preserve">. Ocena rozmowy z doradcą </w:t>
            </w:r>
            <w:r w:rsidR="00442CF5" w:rsidRPr="00EC5AA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zawodowym</w:t>
            </w:r>
          </w:p>
        </w:tc>
        <w:tc>
          <w:tcPr>
            <w:tcW w:w="3344" w:type="dxa"/>
            <w:gridSpan w:val="4"/>
          </w:tcPr>
          <w:p w14:paraId="636F0A8A" w14:textId="77777777" w:rsidR="00B06A4E" w:rsidRPr="00EC5AAF" w:rsidRDefault="00B06A4E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AAF" w:rsidRPr="00EC5AAF" w14:paraId="22738AA2" w14:textId="77777777" w:rsidTr="00547769">
        <w:tc>
          <w:tcPr>
            <w:tcW w:w="9464" w:type="dxa"/>
            <w:gridSpan w:val="6"/>
            <w:shd w:val="clear" w:color="auto" w:fill="E5DFEC"/>
          </w:tcPr>
          <w:p w14:paraId="7816EC4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>Cz.</w:t>
            </w:r>
            <w:r w:rsidR="00442CF5" w:rsidRPr="00EC5AA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 xml:space="preserve">. Ocena w oparciu o kryteria </w:t>
            </w:r>
            <w:r w:rsidR="00442CF5" w:rsidRPr="00EC5AAF">
              <w:rPr>
                <w:rFonts w:asciiTheme="minorHAnsi" w:hAnsiTheme="minorHAnsi" w:cstheme="minorHAnsi"/>
                <w:sz w:val="22"/>
                <w:szCs w:val="22"/>
              </w:rPr>
              <w:t>premiujące</w:t>
            </w: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C5AAF" w:rsidRPr="00EC5AAF" w14:paraId="6647CDD7" w14:textId="77777777" w:rsidTr="00547769">
        <w:tc>
          <w:tcPr>
            <w:tcW w:w="5778" w:type="dxa"/>
          </w:tcPr>
          <w:p w14:paraId="459A21B9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kandydat należy do poniższych grup:</w:t>
            </w:r>
          </w:p>
        </w:tc>
        <w:tc>
          <w:tcPr>
            <w:tcW w:w="687" w:type="dxa"/>
            <w:gridSpan w:val="2"/>
          </w:tcPr>
          <w:p w14:paraId="450C8AE0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49" w:type="dxa"/>
          </w:tcPr>
          <w:p w14:paraId="0D3896F5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2150" w:type="dxa"/>
            <w:gridSpan w:val="2"/>
          </w:tcPr>
          <w:p w14:paraId="4F03F7D7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Przyznane punkty</w:t>
            </w:r>
          </w:p>
        </w:tc>
      </w:tr>
      <w:tr w:rsidR="00EC5AAF" w:rsidRPr="00EC5AAF" w14:paraId="59E6D5AE" w14:textId="77777777" w:rsidTr="00547769">
        <w:tc>
          <w:tcPr>
            <w:tcW w:w="5778" w:type="dxa"/>
          </w:tcPr>
          <w:p w14:paraId="6BB0B00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Cs/>
                <w:sz w:val="22"/>
                <w:szCs w:val="22"/>
              </w:rPr>
              <w:t>Osoby zamieszkujące tereny wiejskie (5 pkt.)</w:t>
            </w:r>
          </w:p>
        </w:tc>
        <w:tc>
          <w:tcPr>
            <w:tcW w:w="687" w:type="dxa"/>
            <w:gridSpan w:val="2"/>
          </w:tcPr>
          <w:p w14:paraId="745E1791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14:paraId="58BB0ED5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14:paraId="1B34F6A5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AAF" w:rsidRPr="00EC5AAF" w14:paraId="41DCA93F" w14:textId="77777777" w:rsidTr="00547769">
        <w:tc>
          <w:tcPr>
            <w:tcW w:w="5778" w:type="dxa"/>
          </w:tcPr>
          <w:p w14:paraId="07A067D4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Cs/>
                <w:sz w:val="22"/>
                <w:szCs w:val="22"/>
              </w:rPr>
              <w:t>Osoby, które utraciły zatrudnienie po 1 marca 2020 r.(5 pkt.)</w:t>
            </w:r>
          </w:p>
        </w:tc>
        <w:tc>
          <w:tcPr>
            <w:tcW w:w="687" w:type="dxa"/>
            <w:gridSpan w:val="2"/>
          </w:tcPr>
          <w:p w14:paraId="2FBBEDE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14:paraId="57A2B87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14:paraId="188BAF9C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AAF" w:rsidRPr="00EC5AAF" w14:paraId="0E65EC91" w14:textId="77777777" w:rsidTr="00547769">
        <w:tc>
          <w:tcPr>
            <w:tcW w:w="5778" w:type="dxa"/>
          </w:tcPr>
          <w:p w14:paraId="4955AADB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Cs/>
                <w:sz w:val="22"/>
                <w:szCs w:val="22"/>
              </w:rPr>
              <w:t>Kobiety (5 pkt.)</w:t>
            </w:r>
          </w:p>
        </w:tc>
        <w:tc>
          <w:tcPr>
            <w:tcW w:w="687" w:type="dxa"/>
            <w:gridSpan w:val="2"/>
          </w:tcPr>
          <w:p w14:paraId="76886CA5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14:paraId="6ABCF504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14:paraId="6E109D0D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AAF" w:rsidRPr="00EC5AAF" w14:paraId="6EC92A1C" w14:textId="77777777" w:rsidTr="00547769">
        <w:tc>
          <w:tcPr>
            <w:tcW w:w="5778" w:type="dxa"/>
          </w:tcPr>
          <w:p w14:paraId="77313F6E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Cs/>
                <w:sz w:val="22"/>
                <w:szCs w:val="22"/>
              </w:rPr>
              <w:t>Osoby z niepełnosprawnościami (5 pkt.)</w:t>
            </w:r>
          </w:p>
        </w:tc>
        <w:tc>
          <w:tcPr>
            <w:tcW w:w="687" w:type="dxa"/>
            <w:gridSpan w:val="2"/>
          </w:tcPr>
          <w:p w14:paraId="375B471D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14:paraId="43C3E99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14:paraId="4DE53FB0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AAF" w:rsidRPr="00EC5AAF" w14:paraId="0C0A42A9" w14:textId="77777777" w:rsidTr="00547769">
        <w:tc>
          <w:tcPr>
            <w:tcW w:w="5778" w:type="dxa"/>
          </w:tcPr>
          <w:p w14:paraId="366178F2" w14:textId="77777777" w:rsidR="00B06A4E" w:rsidRPr="00EC5AAF" w:rsidRDefault="00B06A4E" w:rsidP="00EC5AAF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Cs/>
                <w:sz w:val="22"/>
                <w:szCs w:val="22"/>
              </w:rPr>
              <w:t>Osoby w szczególnej sytuacji na rynku (tj. osoby w wieku 50+, osoby długotrwale bezrobotne, osoby z niskimi kwalifikacjami) (2 pkt.)</w:t>
            </w:r>
          </w:p>
        </w:tc>
        <w:tc>
          <w:tcPr>
            <w:tcW w:w="687" w:type="dxa"/>
            <w:gridSpan w:val="2"/>
          </w:tcPr>
          <w:p w14:paraId="5469B0A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14:paraId="75AB0794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14:paraId="3D4E9DD8" w14:textId="77777777" w:rsidR="00B06A4E" w:rsidRPr="00EC5AAF" w:rsidRDefault="00B06A4E" w:rsidP="00EC5AA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AAF" w:rsidRPr="00EC5AAF" w14:paraId="58E0DDCB" w14:textId="77777777" w:rsidTr="00547769">
        <w:tc>
          <w:tcPr>
            <w:tcW w:w="6120" w:type="dxa"/>
            <w:gridSpan w:val="2"/>
            <w:shd w:val="clear" w:color="auto" w:fill="D9D9D9"/>
          </w:tcPr>
          <w:p w14:paraId="00AC030C" w14:textId="77777777" w:rsidR="00442CF5" w:rsidRPr="00EC5AAF" w:rsidRDefault="00442CF5" w:rsidP="00EC5AAF">
            <w:pPr>
              <w:pStyle w:val="Tekstpodstawowy"/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C5AAF">
              <w:rPr>
                <w:rFonts w:asciiTheme="minorHAnsi" w:hAnsiTheme="minorHAnsi" w:cstheme="minorHAnsi"/>
                <w:sz w:val="22"/>
                <w:szCs w:val="22"/>
              </w:rPr>
              <w:t xml:space="preserve">SUMA Cz. </w:t>
            </w:r>
            <w:r w:rsidRPr="00EC5AA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344" w:type="dxa"/>
            <w:gridSpan w:val="4"/>
          </w:tcPr>
          <w:p w14:paraId="61FD98EE" w14:textId="77777777" w:rsidR="00442CF5" w:rsidRPr="00EC5AAF" w:rsidRDefault="00442CF5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A9994D" w14:textId="77777777" w:rsidR="00B06A4E" w:rsidRPr="00EC5AAF" w:rsidRDefault="00B06A4E" w:rsidP="00EC5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EC5AAF" w:rsidRPr="00EC5AAF" w14:paraId="0F250187" w14:textId="77777777" w:rsidTr="00547769">
        <w:tc>
          <w:tcPr>
            <w:tcW w:w="7338" w:type="dxa"/>
            <w:shd w:val="clear" w:color="auto" w:fill="D9D9D9"/>
          </w:tcPr>
          <w:p w14:paraId="166AEFAC" w14:textId="77777777" w:rsidR="00442CF5" w:rsidRPr="00EC5AAF" w:rsidRDefault="00442CF5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5A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SUMA PUNKTÓW OTRZYMANA PRZE KANDYDATA NA ETAPIE REKRUTACJI (CZ.1.+CZ.2.+CZ.3):</w:t>
            </w:r>
          </w:p>
        </w:tc>
        <w:tc>
          <w:tcPr>
            <w:tcW w:w="2268" w:type="dxa"/>
          </w:tcPr>
          <w:p w14:paraId="1F796504" w14:textId="77777777" w:rsidR="00442CF5" w:rsidRPr="00EC5AAF" w:rsidRDefault="00442CF5" w:rsidP="00EC5AAF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85EEE" w14:textId="77777777" w:rsidR="00442CF5" w:rsidRPr="00EC5AAF" w:rsidRDefault="00442CF5" w:rsidP="00EC5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11E7D7E" w14:textId="77777777" w:rsidR="00442CF5" w:rsidRPr="00EC5AAF" w:rsidRDefault="00442CF5" w:rsidP="00EC5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9C12AFC" w14:textId="77777777" w:rsidR="00442CF5" w:rsidRPr="00EC5AAF" w:rsidRDefault="00442CF5" w:rsidP="00EC5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29AC1B7" w14:textId="77777777" w:rsidR="00442CF5" w:rsidRPr="00EC5AAF" w:rsidRDefault="00442CF5" w:rsidP="00EC5AAF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EC5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6065DDA" w14:textId="77777777" w:rsidR="00442CF5" w:rsidRPr="00EC5AAF" w:rsidRDefault="00442CF5" w:rsidP="00EC5AAF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EC5AAF">
        <w:rPr>
          <w:rFonts w:asciiTheme="minorHAnsi" w:hAnsiTheme="minorHAnsi" w:cstheme="minorHAnsi"/>
          <w:sz w:val="22"/>
          <w:szCs w:val="22"/>
        </w:rPr>
        <w:t>DATA I PODPIS OSOBY WYPEŁNIAJĄCEJ KARTĘ</w:t>
      </w:r>
    </w:p>
    <w:sectPr w:rsidR="00442CF5" w:rsidRPr="00EC5AAF" w:rsidSect="008B3468">
      <w:footerReference w:type="even" r:id="rId8"/>
      <w:footerReference w:type="default" r:id="rId9"/>
      <w:headerReference w:type="first" r:id="rId10"/>
      <w:pgSz w:w="11910" w:h="16840"/>
      <w:pgMar w:top="1400" w:right="1416" w:bottom="1162" w:left="1202" w:header="0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148C" w14:textId="77777777" w:rsidR="008D01BD" w:rsidRDefault="008D01BD">
      <w:r>
        <w:separator/>
      </w:r>
    </w:p>
  </w:endnote>
  <w:endnote w:type="continuationSeparator" w:id="0">
    <w:p w14:paraId="359A06B7" w14:textId="77777777" w:rsidR="008D01BD" w:rsidRDefault="008D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E5E9" w14:textId="77777777" w:rsidR="00116E08" w:rsidRDefault="00116E08"/>
  <w:p w14:paraId="54B3043E" w14:textId="77777777" w:rsidR="00116E08" w:rsidRDefault="00116E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53B1" w14:textId="77777777" w:rsidR="00116E08" w:rsidRPr="008B3468" w:rsidRDefault="00116E08" w:rsidP="008B3468">
    <w:pPr>
      <w:pStyle w:val="Stopka"/>
      <w:jc w:val="right"/>
      <w:rPr>
        <w:sz w:val="18"/>
        <w:szCs w:val="18"/>
      </w:rPr>
    </w:pPr>
    <w:r w:rsidRPr="00B11DCE">
      <w:rPr>
        <w:sz w:val="18"/>
        <w:szCs w:val="18"/>
      </w:rPr>
      <w:fldChar w:fldCharType="begin"/>
    </w:r>
    <w:r w:rsidRPr="00B11DCE">
      <w:rPr>
        <w:sz w:val="18"/>
        <w:szCs w:val="18"/>
      </w:rPr>
      <w:instrText xml:space="preserve"> PAGE   \* MERGEFORMAT </w:instrText>
    </w:r>
    <w:r w:rsidRPr="00B11DCE">
      <w:rPr>
        <w:sz w:val="18"/>
        <w:szCs w:val="18"/>
      </w:rPr>
      <w:fldChar w:fldCharType="separate"/>
    </w:r>
    <w:r w:rsidR="003D6638">
      <w:rPr>
        <w:noProof/>
        <w:sz w:val="18"/>
        <w:szCs w:val="18"/>
      </w:rPr>
      <w:t>3</w:t>
    </w:r>
    <w:r w:rsidRPr="00B11D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65BE" w14:textId="77777777" w:rsidR="008D01BD" w:rsidRDefault="008D01BD">
      <w:r>
        <w:separator/>
      </w:r>
    </w:p>
  </w:footnote>
  <w:footnote w:type="continuationSeparator" w:id="0">
    <w:p w14:paraId="60344766" w14:textId="77777777" w:rsidR="008D01BD" w:rsidRDefault="008D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185D" w14:textId="23B38DDF" w:rsidR="008B3468" w:rsidRDefault="00EC5AA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294FE" wp14:editId="6E404ECB">
          <wp:simplePos x="0" y="0"/>
          <wp:positionH relativeFrom="margin">
            <wp:align>right</wp:align>
          </wp:positionH>
          <wp:positionV relativeFrom="margin">
            <wp:posOffset>-516890</wp:posOffset>
          </wp:positionV>
          <wp:extent cx="5900420" cy="70739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405690E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235E9"/>
    <w:multiLevelType w:val="multilevel"/>
    <w:tmpl w:val="BE7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744BC"/>
    <w:multiLevelType w:val="hybridMultilevel"/>
    <w:tmpl w:val="5720B918"/>
    <w:lvl w:ilvl="0" w:tplc="5B3C80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F6AA38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CEEA5A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5AF6FBD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674A9A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88835A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71A8A3D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074B3B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16E2AF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6CA353E"/>
    <w:multiLevelType w:val="hybridMultilevel"/>
    <w:tmpl w:val="95B85B7E"/>
    <w:lvl w:ilvl="0" w:tplc="04FECA32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87E0D39"/>
    <w:multiLevelType w:val="hybridMultilevel"/>
    <w:tmpl w:val="F11C51FE"/>
    <w:lvl w:ilvl="0" w:tplc="E77622B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45BA830C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E556B2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E32814E4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B4663422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4B0A2DC2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BE2C382E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A9EAFC5E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53F2CB9E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92E6A91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450DA"/>
    <w:multiLevelType w:val="hybridMultilevel"/>
    <w:tmpl w:val="0826FF5A"/>
    <w:lvl w:ilvl="0" w:tplc="E8F6DE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1DCB7D4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C8B08B90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B89A603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A57ADD5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F3E8B912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3EA0F2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EBE080F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6DFA99E4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A633429"/>
    <w:multiLevelType w:val="hybridMultilevel"/>
    <w:tmpl w:val="99143142"/>
    <w:lvl w:ilvl="0" w:tplc="0DD054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7A2B04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8CBA218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EC270C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186B87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A62738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7FC2923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702F12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F18515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AC42D5C"/>
    <w:multiLevelType w:val="hybridMultilevel"/>
    <w:tmpl w:val="DEF4CB10"/>
    <w:lvl w:ilvl="0" w:tplc="D97C18EE">
      <w:numFmt w:val="bullet"/>
      <w:lvlText w:val="o"/>
      <w:lvlJc w:val="left"/>
      <w:pPr>
        <w:ind w:left="1550" w:hanging="360"/>
      </w:pPr>
      <w:rPr>
        <w:rFonts w:hint="default"/>
        <w:w w:val="99"/>
        <w:lang w:val="pl-PL" w:eastAsia="en-US" w:bidi="ar-SA"/>
      </w:rPr>
    </w:lvl>
    <w:lvl w:ilvl="1" w:tplc="AF3E673E">
      <w:numFmt w:val="bullet"/>
      <w:lvlText w:val="•"/>
      <w:lvlJc w:val="left"/>
      <w:pPr>
        <w:ind w:left="2108" w:hanging="360"/>
      </w:pPr>
      <w:rPr>
        <w:rFonts w:hint="default"/>
        <w:lang w:val="pl-PL" w:eastAsia="en-US" w:bidi="ar-SA"/>
      </w:rPr>
    </w:lvl>
    <w:lvl w:ilvl="2" w:tplc="452E7080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4CDC0534">
      <w:numFmt w:val="bullet"/>
      <w:lvlText w:val="•"/>
      <w:lvlJc w:val="left"/>
      <w:pPr>
        <w:ind w:left="3204" w:hanging="360"/>
      </w:pPr>
      <w:rPr>
        <w:rFonts w:hint="default"/>
        <w:lang w:val="pl-PL" w:eastAsia="en-US" w:bidi="ar-SA"/>
      </w:rPr>
    </w:lvl>
    <w:lvl w:ilvl="4" w:tplc="16368838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5" w:tplc="57A82890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6" w:tplc="783AD5FA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7" w:tplc="91B2E544">
      <w:numFmt w:val="bullet"/>
      <w:lvlText w:val="•"/>
      <w:lvlJc w:val="left"/>
      <w:pPr>
        <w:ind w:left="5396" w:hanging="360"/>
      </w:pPr>
      <w:rPr>
        <w:rFonts w:hint="default"/>
        <w:lang w:val="pl-PL" w:eastAsia="en-US" w:bidi="ar-SA"/>
      </w:rPr>
    </w:lvl>
    <w:lvl w:ilvl="8" w:tplc="E0D60228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0AD41486"/>
    <w:multiLevelType w:val="hybridMultilevel"/>
    <w:tmpl w:val="03762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D3077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BB1A6A"/>
    <w:multiLevelType w:val="hybridMultilevel"/>
    <w:tmpl w:val="FBDE0538"/>
    <w:lvl w:ilvl="0" w:tplc="AFE8C6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4CFD42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76287C24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F05A748E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DE0AD74E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62CEE6E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C3CAB210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C22E072C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7E32BFF6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E1C7FB2"/>
    <w:multiLevelType w:val="hybridMultilevel"/>
    <w:tmpl w:val="5C3A9096"/>
    <w:lvl w:ilvl="0" w:tplc="763ECB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0EA7EC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980817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B4A5F4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D065AE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91FA86C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3D40EE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20617B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BD45EB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1CC6CB7"/>
    <w:multiLevelType w:val="hybridMultilevel"/>
    <w:tmpl w:val="C9C63E0E"/>
    <w:lvl w:ilvl="0" w:tplc="FC0E6B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0DE3B4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FBEC76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A1A14C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63006B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9B36D33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50842A0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C142BA0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BD643A9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30142BD"/>
    <w:multiLevelType w:val="hybridMultilevel"/>
    <w:tmpl w:val="2208116A"/>
    <w:lvl w:ilvl="0" w:tplc="6FC43A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332619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040BB4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52CE318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AE082C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FF664B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48E4B25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606540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20E8AD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400023E"/>
    <w:multiLevelType w:val="hybridMultilevel"/>
    <w:tmpl w:val="49F82886"/>
    <w:lvl w:ilvl="0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0" w15:restartNumberingAfterBreak="0">
    <w:nsid w:val="15C43025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BA1C26"/>
    <w:multiLevelType w:val="hybridMultilevel"/>
    <w:tmpl w:val="30FA60FC"/>
    <w:lvl w:ilvl="0" w:tplc="1102F2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668B15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804E9D2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F70B69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B62A7E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4C2CC7F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C918222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72F248D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3DF4203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17FF4187"/>
    <w:multiLevelType w:val="hybridMultilevel"/>
    <w:tmpl w:val="327C3EE8"/>
    <w:lvl w:ilvl="0" w:tplc="BA8E6A66">
      <w:numFmt w:val="bullet"/>
      <w:lvlText w:val="o"/>
      <w:lvlJc w:val="left"/>
      <w:pPr>
        <w:ind w:left="11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229C4386">
      <w:numFmt w:val="bullet"/>
      <w:lvlText w:val="•"/>
      <w:lvlJc w:val="left"/>
      <w:pPr>
        <w:ind w:left="812" w:hanging="360"/>
      </w:pPr>
      <w:rPr>
        <w:rFonts w:hint="default"/>
        <w:lang w:val="pl-PL" w:eastAsia="en-US" w:bidi="ar-SA"/>
      </w:rPr>
    </w:lvl>
    <w:lvl w:ilvl="2" w:tplc="C190666A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3" w:tplc="4F6A24FC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3BF6DD56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D4E8836A">
      <w:numFmt w:val="bullet"/>
      <w:lvlText w:val="•"/>
      <w:lvlJc w:val="left"/>
      <w:pPr>
        <w:ind w:left="3580" w:hanging="360"/>
      </w:pPr>
      <w:rPr>
        <w:rFonts w:hint="default"/>
        <w:lang w:val="pl-PL" w:eastAsia="en-US" w:bidi="ar-SA"/>
      </w:rPr>
    </w:lvl>
    <w:lvl w:ilvl="6" w:tplc="FC50168C"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7" w:tplc="77D819AC">
      <w:numFmt w:val="bullet"/>
      <w:lvlText w:val="•"/>
      <w:lvlJc w:val="left"/>
      <w:pPr>
        <w:ind w:left="4964" w:hanging="360"/>
      </w:pPr>
      <w:rPr>
        <w:rFonts w:hint="default"/>
        <w:lang w:val="pl-PL" w:eastAsia="en-US" w:bidi="ar-SA"/>
      </w:rPr>
    </w:lvl>
    <w:lvl w:ilvl="8" w:tplc="55864A00">
      <w:numFmt w:val="bullet"/>
      <w:lvlText w:val="•"/>
      <w:lvlJc w:val="left"/>
      <w:pPr>
        <w:ind w:left="565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19DD738B"/>
    <w:multiLevelType w:val="hybridMultilevel"/>
    <w:tmpl w:val="C8948E3C"/>
    <w:lvl w:ilvl="0" w:tplc="221E57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8CA4D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7BC806E2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545A7556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C7E64506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8C806FE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732E4A36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7E46A91C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4300BF3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9E810DF"/>
    <w:multiLevelType w:val="hybridMultilevel"/>
    <w:tmpl w:val="FA9CF6BA"/>
    <w:lvl w:ilvl="0" w:tplc="D8FA67F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216463C6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2" w:tplc="019E4C7C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3" w:tplc="9126FDB4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A65E0264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F1D03966">
      <w:numFmt w:val="bullet"/>
      <w:lvlText w:val="•"/>
      <w:lvlJc w:val="left"/>
      <w:pPr>
        <w:ind w:left="4816" w:hanging="360"/>
      </w:pPr>
      <w:rPr>
        <w:rFonts w:hint="default"/>
        <w:lang w:val="pl-PL" w:eastAsia="en-US" w:bidi="ar-SA"/>
      </w:rPr>
    </w:lvl>
    <w:lvl w:ilvl="6" w:tplc="4EB0342A">
      <w:numFmt w:val="bullet"/>
      <w:lvlText w:val="•"/>
      <w:lvlJc w:val="left"/>
      <w:pPr>
        <w:ind w:left="5471" w:hanging="360"/>
      </w:pPr>
      <w:rPr>
        <w:rFonts w:hint="default"/>
        <w:lang w:val="pl-PL" w:eastAsia="en-US" w:bidi="ar-SA"/>
      </w:rPr>
    </w:lvl>
    <w:lvl w:ilvl="7" w:tplc="8C808AE6">
      <w:numFmt w:val="bullet"/>
      <w:lvlText w:val="•"/>
      <w:lvlJc w:val="left"/>
      <w:pPr>
        <w:ind w:left="6126" w:hanging="360"/>
      </w:pPr>
      <w:rPr>
        <w:rFonts w:hint="default"/>
        <w:lang w:val="pl-PL" w:eastAsia="en-US" w:bidi="ar-SA"/>
      </w:rPr>
    </w:lvl>
    <w:lvl w:ilvl="8" w:tplc="3F46AA96">
      <w:numFmt w:val="bullet"/>
      <w:lvlText w:val="•"/>
      <w:lvlJc w:val="left"/>
      <w:pPr>
        <w:ind w:left="678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1A920CE0"/>
    <w:multiLevelType w:val="hybridMultilevel"/>
    <w:tmpl w:val="21FE4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31006"/>
    <w:multiLevelType w:val="multilevel"/>
    <w:tmpl w:val="BC2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E26E8A"/>
    <w:multiLevelType w:val="hybridMultilevel"/>
    <w:tmpl w:val="ED2EB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37C57"/>
    <w:multiLevelType w:val="hybridMultilevel"/>
    <w:tmpl w:val="AC24659A"/>
    <w:lvl w:ilvl="0" w:tplc="5C28BE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4C45A86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42EE1408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3" w:tplc="BEE29046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plc="63C4D78A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5" w:tplc="5DFCE110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6" w:tplc="A072A18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7" w:tplc="B93A9990">
      <w:numFmt w:val="bullet"/>
      <w:lvlText w:val="•"/>
      <w:lvlJc w:val="left"/>
      <w:pPr>
        <w:ind w:left="5714" w:hanging="360"/>
      </w:pPr>
      <w:rPr>
        <w:rFonts w:hint="default"/>
        <w:lang w:val="pl-PL" w:eastAsia="en-US" w:bidi="ar-SA"/>
      </w:rPr>
    </w:lvl>
    <w:lvl w:ilvl="8" w:tplc="CE5E79DC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1F7B7481"/>
    <w:multiLevelType w:val="hybridMultilevel"/>
    <w:tmpl w:val="6EE8529E"/>
    <w:lvl w:ilvl="0" w:tplc="FDE267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C14FD5E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770114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916A2E5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F2AA2A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6365C4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46EE2C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B3EE55C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6EE773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23645F3D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EE2041"/>
    <w:multiLevelType w:val="hybridMultilevel"/>
    <w:tmpl w:val="BC3E3EE4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2" w15:restartNumberingAfterBreak="0">
    <w:nsid w:val="27DF5DB5"/>
    <w:multiLevelType w:val="hybridMultilevel"/>
    <w:tmpl w:val="507C071C"/>
    <w:lvl w:ilvl="0" w:tplc="FFE495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BF2DC8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F82F77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B700EE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B4C804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5C669E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1AAA33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B24796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2A44000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8A87D63"/>
    <w:multiLevelType w:val="hybridMultilevel"/>
    <w:tmpl w:val="29285D7A"/>
    <w:lvl w:ilvl="0" w:tplc="74B8172E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9A02AFE">
      <w:numFmt w:val="bullet"/>
      <w:lvlText w:val="•"/>
      <w:lvlJc w:val="left"/>
      <w:pPr>
        <w:ind w:left="1550" w:hanging="360"/>
      </w:pPr>
      <w:rPr>
        <w:rFonts w:hint="default"/>
        <w:lang w:val="pl-PL" w:eastAsia="en-US" w:bidi="ar-SA"/>
      </w:rPr>
    </w:lvl>
    <w:lvl w:ilvl="2" w:tplc="9A7ADB18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E0C475F6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C91A7F88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296804A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21EA673A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A6386246">
      <w:numFmt w:val="bullet"/>
      <w:lvlText w:val="•"/>
      <w:lvlJc w:val="left"/>
      <w:pPr>
        <w:ind w:left="7374" w:hanging="360"/>
      </w:pPr>
      <w:rPr>
        <w:rFonts w:hint="default"/>
        <w:lang w:val="pl-PL" w:eastAsia="en-US" w:bidi="ar-SA"/>
      </w:rPr>
    </w:lvl>
    <w:lvl w:ilvl="8" w:tplc="7318C39A">
      <w:numFmt w:val="bullet"/>
      <w:lvlText w:val="•"/>
      <w:lvlJc w:val="left"/>
      <w:pPr>
        <w:ind w:left="8345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29611F4F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916BF4"/>
    <w:multiLevelType w:val="hybridMultilevel"/>
    <w:tmpl w:val="5A7A822A"/>
    <w:lvl w:ilvl="0" w:tplc="F0D26A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C44C31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7CC03D4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B3C0668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10AF7F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2A86D67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9C48B8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276E3C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D223B1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2E3C667A"/>
    <w:multiLevelType w:val="multilevel"/>
    <w:tmpl w:val="5D0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2A1B83"/>
    <w:multiLevelType w:val="hybridMultilevel"/>
    <w:tmpl w:val="3206721A"/>
    <w:lvl w:ilvl="0" w:tplc="D5B669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96A231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6FFECB0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48DECF5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8240ED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A8E526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FA36AB4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B50664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8D4E72E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30B661B"/>
    <w:multiLevelType w:val="hybridMultilevel"/>
    <w:tmpl w:val="C6DC843E"/>
    <w:lvl w:ilvl="0" w:tplc="E4065F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1E481A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B04B2F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EC063B0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FDC1380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838AD20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AEEAF12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B8E9B1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C6867C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3B26C75"/>
    <w:multiLevelType w:val="hybridMultilevel"/>
    <w:tmpl w:val="0F962948"/>
    <w:lvl w:ilvl="0" w:tplc="15CC8F4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54E08FE2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381CF5C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E0769534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519EA292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4576304A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DA64EC4E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0E98504C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D4D6D208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353E412F"/>
    <w:multiLevelType w:val="hybridMultilevel"/>
    <w:tmpl w:val="EEB081AA"/>
    <w:lvl w:ilvl="0" w:tplc="EBB4F9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A69B0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FE8CECD4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2FEA84A4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E9282B6E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9C88A2F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A1CEDC5E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AE4871B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90FED7F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55841E1"/>
    <w:multiLevelType w:val="hybridMultilevel"/>
    <w:tmpl w:val="49F4812A"/>
    <w:lvl w:ilvl="0" w:tplc="C884FB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B6AF2D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4FF6FF92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1FF8F19E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FE84ADB2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194A900E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FA3445C2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7B002772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8E7A8B10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65B097B"/>
    <w:multiLevelType w:val="hybridMultilevel"/>
    <w:tmpl w:val="E28CD112"/>
    <w:lvl w:ilvl="0" w:tplc="50068F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F32F0F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A112C8EE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ED72E48A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3178384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842AC6F4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05F4E3C0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D7160876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FE46782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38C51F42"/>
    <w:multiLevelType w:val="hybridMultilevel"/>
    <w:tmpl w:val="CD4C92C8"/>
    <w:lvl w:ilvl="0" w:tplc="A4362A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28EFCD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DA6B46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F9CF34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076DD3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4A3A1FB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340FF5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B6AA5D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E7CC1D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3B0A1B92"/>
    <w:multiLevelType w:val="hybridMultilevel"/>
    <w:tmpl w:val="A8FC436A"/>
    <w:lvl w:ilvl="0" w:tplc="85ACBB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352FDB8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7B69BF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898712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106CB6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D9C6A7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EB2EE3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82D0DD9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276CE2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3B97580B"/>
    <w:multiLevelType w:val="hybridMultilevel"/>
    <w:tmpl w:val="F2DEC1F6"/>
    <w:lvl w:ilvl="0" w:tplc="9E909CB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4ACA943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59CC45B8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6B232F0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84C61FC4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E85EDBCC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AC20EA14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C3F2CD66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3BB6399A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3D604D89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656190"/>
    <w:multiLevelType w:val="hybridMultilevel"/>
    <w:tmpl w:val="5E488E9A"/>
    <w:lvl w:ilvl="0" w:tplc="2CD070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EDEE58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D6CF8C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2A4757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35C45B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8BC506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1C28C6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E190DB6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810C461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06E7C71"/>
    <w:multiLevelType w:val="hybridMultilevel"/>
    <w:tmpl w:val="DF1A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B0CA3"/>
    <w:multiLevelType w:val="hybridMultilevel"/>
    <w:tmpl w:val="0C16FC8C"/>
    <w:lvl w:ilvl="0" w:tplc="12FA70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BDAE42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21C81F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3E2376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F7C411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84ECD9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08642BE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EE6296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C5A3EE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3775C88"/>
    <w:multiLevelType w:val="hybridMultilevel"/>
    <w:tmpl w:val="3E06C82A"/>
    <w:lvl w:ilvl="0" w:tplc="6D40C5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D16175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6C8C84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36189ED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406EB2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2C9824A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5D72687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0032FA3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068FC4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38F161B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EB5D03"/>
    <w:multiLevelType w:val="hybridMultilevel"/>
    <w:tmpl w:val="2820BBB8"/>
    <w:lvl w:ilvl="0" w:tplc="2A4400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CBC5CE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742AA6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746C12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488326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C20385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F1CCC5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41818F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9AA2B0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59055D5"/>
    <w:multiLevelType w:val="multilevel"/>
    <w:tmpl w:val="353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622976"/>
    <w:multiLevelType w:val="hybridMultilevel"/>
    <w:tmpl w:val="82E2BE84"/>
    <w:lvl w:ilvl="0" w:tplc="83E67A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9049CAE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4CCC6D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F53A5A0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BAE56F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7284B32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BF80E1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6D4BA3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6D0D28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8896265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5D278F"/>
    <w:multiLevelType w:val="multilevel"/>
    <w:tmpl w:val="861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C10C5C"/>
    <w:multiLevelType w:val="hybridMultilevel"/>
    <w:tmpl w:val="D03285D4"/>
    <w:lvl w:ilvl="0" w:tplc="86EA40DC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B65EA29E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1DA45DB8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C32032E0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1D28ED36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D068A2C0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3FAE8A90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4EFEFB52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349CA78C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4FBA5E79"/>
    <w:multiLevelType w:val="hybridMultilevel"/>
    <w:tmpl w:val="0F98B624"/>
    <w:lvl w:ilvl="0" w:tplc="2BBC3F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AF0194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2FC91A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B15E0E5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D22002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B0B229F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FF81ED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ED22F1E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70C806F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4FCF02F2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E2262D"/>
    <w:multiLevelType w:val="hybridMultilevel"/>
    <w:tmpl w:val="8ACC2CCA"/>
    <w:lvl w:ilvl="0" w:tplc="B86441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0309DB8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D4816B8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CF656D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58E644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AA087C8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C900A8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C1DA5CD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9C8508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51475E40"/>
    <w:multiLevelType w:val="hybridMultilevel"/>
    <w:tmpl w:val="0188F83E"/>
    <w:lvl w:ilvl="0" w:tplc="EA94B2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5E0220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F716A43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8F49FC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1ECCF1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DF4382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FDCAD9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0BCAA3E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1DCC41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523909E4"/>
    <w:multiLevelType w:val="hybridMultilevel"/>
    <w:tmpl w:val="58E24B0A"/>
    <w:lvl w:ilvl="0" w:tplc="509A92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FD262E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D0001516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3E0A7A9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687CD23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65248FE2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555E8D7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13A4F0F2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2B1EA440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3C87833"/>
    <w:multiLevelType w:val="hybridMultilevel"/>
    <w:tmpl w:val="056EC0B8"/>
    <w:lvl w:ilvl="0" w:tplc="F6FEF7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76AE8A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C312FC6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ECCD6C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082D7F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598D86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96E0A39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E24D0C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C623FA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573B2E12"/>
    <w:multiLevelType w:val="hybridMultilevel"/>
    <w:tmpl w:val="24A09680"/>
    <w:lvl w:ilvl="0" w:tplc="2E387C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F20AD7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0D30676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73E1DA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BC0D08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4323EA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1A27CD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C6A686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B67C60B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9722D91"/>
    <w:multiLevelType w:val="hybridMultilevel"/>
    <w:tmpl w:val="B846CECC"/>
    <w:lvl w:ilvl="0" w:tplc="E390A9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434D6D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F780AF3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E550D84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414E56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C8232F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9765D4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3F10C85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3E665C5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9D21372"/>
    <w:multiLevelType w:val="hybridMultilevel"/>
    <w:tmpl w:val="6C183B0A"/>
    <w:lvl w:ilvl="0" w:tplc="78061F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E7C3B7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EC0E5AEC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6BAE754C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86DAE37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1B2A8CE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0D7210D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E97AAA88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A4BC5ABA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5AA65202"/>
    <w:multiLevelType w:val="hybridMultilevel"/>
    <w:tmpl w:val="AAF4C1B6"/>
    <w:lvl w:ilvl="0" w:tplc="D9460C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2B0EFF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68F04B4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F6E8B53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F6E0E6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58260E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678A11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0CB4AB5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D574831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5B13441C"/>
    <w:multiLevelType w:val="multilevel"/>
    <w:tmpl w:val="2EA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740D42"/>
    <w:multiLevelType w:val="hybridMultilevel"/>
    <w:tmpl w:val="7EFA9C24"/>
    <w:lvl w:ilvl="0" w:tplc="BCE632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6C4A02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5922C5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4792073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A50C4F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7C7863A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F3EA2B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1A4D30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5BC34B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5D8F7142"/>
    <w:multiLevelType w:val="multilevel"/>
    <w:tmpl w:val="970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F98111A"/>
    <w:multiLevelType w:val="hybridMultilevel"/>
    <w:tmpl w:val="7BE6A13A"/>
    <w:lvl w:ilvl="0" w:tplc="E716BE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lang w:val="pl-PL" w:eastAsia="en-US" w:bidi="ar-SA"/>
      </w:rPr>
    </w:lvl>
    <w:lvl w:ilvl="2" w:tplc="444806B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65CE2E8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E54CD3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707A63C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A083D3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CC26F6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DD522C6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600E3CB1"/>
    <w:multiLevelType w:val="hybridMultilevel"/>
    <w:tmpl w:val="194E2EEE"/>
    <w:lvl w:ilvl="0" w:tplc="B77813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9F000A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3BCD9F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AE63A8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F9EB80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71E056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D8244F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7B6E48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768C4F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61CB0353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24D7717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A81036"/>
    <w:multiLevelType w:val="hybridMultilevel"/>
    <w:tmpl w:val="36ACD90A"/>
    <w:lvl w:ilvl="0" w:tplc="EE4434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FD4596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73E23D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4CEA3B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8D6994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D2E662E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8F36983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992A802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9B6E15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2AA59C2"/>
    <w:multiLevelType w:val="multilevel"/>
    <w:tmpl w:val="6A0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35C7C18"/>
    <w:multiLevelType w:val="hybridMultilevel"/>
    <w:tmpl w:val="FE70A27A"/>
    <w:lvl w:ilvl="0" w:tplc="A81471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B509DE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CB1CAAC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A86256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0925DD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082BD7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058AF9A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5C8550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ED1CF7A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636974BE"/>
    <w:multiLevelType w:val="hybridMultilevel"/>
    <w:tmpl w:val="F1248EEC"/>
    <w:lvl w:ilvl="0" w:tplc="64BE60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C78F7AA">
      <w:numFmt w:val="bullet"/>
      <w:lvlText w:val="o"/>
      <w:lvlJc w:val="left"/>
      <w:pPr>
        <w:ind w:left="10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DB48FB92">
      <w:numFmt w:val="bullet"/>
      <w:lvlText w:val="•"/>
      <w:lvlJc w:val="left"/>
      <w:pPr>
        <w:ind w:left="1628" w:hanging="360"/>
      </w:pPr>
      <w:rPr>
        <w:rFonts w:hint="default"/>
        <w:lang w:val="pl-PL" w:eastAsia="en-US" w:bidi="ar-SA"/>
      </w:rPr>
    </w:lvl>
    <w:lvl w:ilvl="3" w:tplc="C12EB618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4" w:tplc="656C5C44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5" w:tplc="F73E948A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F0C20C8E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7" w:tplc="1C64911A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8" w:tplc="35DC9352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63B154B0"/>
    <w:multiLevelType w:val="hybridMultilevel"/>
    <w:tmpl w:val="628C17D0"/>
    <w:lvl w:ilvl="0" w:tplc="EE3E43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52C630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02D63BC8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E01E892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0EF05510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AA0ADE04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E5C8D17C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222C5B0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236AEF8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63E92543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4107989"/>
    <w:multiLevelType w:val="hybridMultilevel"/>
    <w:tmpl w:val="B1CEC4F2"/>
    <w:lvl w:ilvl="0" w:tplc="1D744C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40ED8F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A846EFB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BB066C5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C242E6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AAAE0D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8B3E46A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520971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63022A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67015EF0"/>
    <w:multiLevelType w:val="hybridMultilevel"/>
    <w:tmpl w:val="CBFE8DFA"/>
    <w:lvl w:ilvl="0" w:tplc="3AC041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934C2A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4DE879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D06A48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AC8713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CD1C539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0F98B16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2B45CD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9ACA7F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68F9537D"/>
    <w:multiLevelType w:val="hybridMultilevel"/>
    <w:tmpl w:val="34F03E18"/>
    <w:lvl w:ilvl="0" w:tplc="A0AA22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1B00F9A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E5F22DBA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3" w:tplc="BBE8611C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plc="DD42B77A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5" w:tplc="44BE7F34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6" w:tplc="7D0212D0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7" w:tplc="38022BAC">
      <w:numFmt w:val="bullet"/>
      <w:lvlText w:val="•"/>
      <w:lvlJc w:val="left"/>
      <w:pPr>
        <w:ind w:left="5714" w:hanging="360"/>
      </w:pPr>
      <w:rPr>
        <w:rFonts w:hint="default"/>
        <w:lang w:val="pl-PL" w:eastAsia="en-US" w:bidi="ar-SA"/>
      </w:rPr>
    </w:lvl>
    <w:lvl w:ilvl="8" w:tplc="B7D029A2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6AA92806"/>
    <w:multiLevelType w:val="hybridMultilevel"/>
    <w:tmpl w:val="37BC7EFE"/>
    <w:lvl w:ilvl="0" w:tplc="7680A7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1D21A1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FEA240A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360B52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F14E11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C77A488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9B6DCE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A872C38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77CD5B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6DB63D47"/>
    <w:multiLevelType w:val="hybridMultilevel"/>
    <w:tmpl w:val="3E080E28"/>
    <w:lvl w:ilvl="0" w:tplc="93D6FF36">
      <w:numFmt w:val="bullet"/>
      <w:lvlText w:val=""/>
      <w:lvlJc w:val="left"/>
      <w:pPr>
        <w:ind w:left="898" w:hanging="43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884C6A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926A7F9A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A4F86D9A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0FB846BC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309674F0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A8729168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AA1EBD9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4D58BFD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6F486F17"/>
    <w:multiLevelType w:val="hybridMultilevel"/>
    <w:tmpl w:val="15D4ACB8"/>
    <w:lvl w:ilvl="0" w:tplc="A1A856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5F6D86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E7096D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9CC03D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DCA49E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DC507F0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1700B5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9D3EFCD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F64D06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7035718B"/>
    <w:multiLevelType w:val="hybridMultilevel"/>
    <w:tmpl w:val="46B625D2"/>
    <w:lvl w:ilvl="0" w:tplc="466E4F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C3E1CD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A460862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354141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4AA33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E7604C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57EB986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E2D6BFA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142BBF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28D6092"/>
    <w:multiLevelType w:val="hybridMultilevel"/>
    <w:tmpl w:val="F530C766"/>
    <w:lvl w:ilvl="0" w:tplc="37F8A6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184177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7470614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78473E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11CABE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585A0B6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15C91D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44DE86D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6B075A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0" w15:restartNumberingAfterBreak="0">
    <w:nsid w:val="7459417A"/>
    <w:multiLevelType w:val="hybridMultilevel"/>
    <w:tmpl w:val="73FCF912"/>
    <w:lvl w:ilvl="0" w:tplc="CBDAE310">
      <w:start w:val="1"/>
      <w:numFmt w:val="decimal"/>
      <w:lvlText w:val="%1."/>
      <w:lvlJc w:val="left"/>
      <w:pPr>
        <w:ind w:left="566" w:hanging="351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859E8EC2">
      <w:start w:val="1"/>
      <w:numFmt w:val="decimal"/>
      <w:lvlText w:val="%2)"/>
      <w:lvlJc w:val="left"/>
      <w:pPr>
        <w:ind w:left="93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100CD84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666A7DFA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51DA97DE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 w:tplc="A05EDE4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A1C218EC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7" w:tplc="7504B1DC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BA829C8C"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91" w15:restartNumberingAfterBreak="0">
    <w:nsid w:val="74BD4A9C"/>
    <w:multiLevelType w:val="hybridMultilevel"/>
    <w:tmpl w:val="F1B0ACC0"/>
    <w:lvl w:ilvl="0" w:tplc="ABFA01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8E619D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381E4D5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42B46D2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032690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BAC1F0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D24780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34782D8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8EE4D4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75A4600B"/>
    <w:multiLevelType w:val="hybridMultilevel"/>
    <w:tmpl w:val="990A9168"/>
    <w:lvl w:ilvl="0" w:tplc="D2B88E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A8CBC7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341EE66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04EF54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4681E30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8D76867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C8EFC9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2B0299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2EA057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3" w15:restartNumberingAfterBreak="0">
    <w:nsid w:val="76E62135"/>
    <w:multiLevelType w:val="hybridMultilevel"/>
    <w:tmpl w:val="4A4CD414"/>
    <w:lvl w:ilvl="0" w:tplc="97C01A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A9074A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6AC83B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58D8A9A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BDAA3A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DD46DD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D92978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6EA39C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EB29D3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4" w15:restartNumberingAfterBreak="0">
    <w:nsid w:val="774F5C9C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7E023D4"/>
    <w:multiLevelType w:val="hybridMultilevel"/>
    <w:tmpl w:val="778CC3E0"/>
    <w:lvl w:ilvl="0" w:tplc="FB14C6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068AF8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A026514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6F47ED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AB4989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42E29E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508EB4A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7FC561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B3507A7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6" w15:restartNumberingAfterBreak="0">
    <w:nsid w:val="79505240"/>
    <w:multiLevelType w:val="hybridMultilevel"/>
    <w:tmpl w:val="4B3EE514"/>
    <w:lvl w:ilvl="0" w:tplc="C1CC1F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95CCB5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E4047B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994A5C4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4FCFE2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1640DE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C609E7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06C755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378A2A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9602B09"/>
    <w:multiLevelType w:val="multilevel"/>
    <w:tmpl w:val="4F8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9FD3320"/>
    <w:multiLevelType w:val="hybridMultilevel"/>
    <w:tmpl w:val="030E9680"/>
    <w:lvl w:ilvl="0" w:tplc="30AE00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5F0841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24BEF29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750B67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CA8CA0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C4AA5A1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8DFEE73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580F8F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2F506FE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9" w15:restartNumberingAfterBreak="0">
    <w:nsid w:val="7AAB3F44"/>
    <w:multiLevelType w:val="hybridMultilevel"/>
    <w:tmpl w:val="96A6E412"/>
    <w:lvl w:ilvl="0" w:tplc="00FE7E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B92503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7D2394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C980E9E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34CF4B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BF5EFFB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F332606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47CA62E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84A7E9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00" w15:restartNumberingAfterBreak="0">
    <w:nsid w:val="7CE535B8"/>
    <w:multiLevelType w:val="hybridMultilevel"/>
    <w:tmpl w:val="1EC85CA0"/>
    <w:lvl w:ilvl="0" w:tplc="BE10F2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A123C38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4FAB4C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C72A278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8E474E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23EBC7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F76B0B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3E9C49B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3E70DFB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01" w15:restartNumberingAfterBreak="0">
    <w:nsid w:val="7DB554A2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EDE5766"/>
    <w:multiLevelType w:val="hybridMultilevel"/>
    <w:tmpl w:val="63343B50"/>
    <w:lvl w:ilvl="0" w:tplc="D48E04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DFA9CCE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095C89E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B5C13C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F08DCA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2D48B9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A380DF3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91F4CA9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3D4561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03" w15:restartNumberingAfterBreak="0">
    <w:nsid w:val="7F400B93"/>
    <w:multiLevelType w:val="hybridMultilevel"/>
    <w:tmpl w:val="68F05292"/>
    <w:lvl w:ilvl="0" w:tplc="370064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190782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EE62F8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81369AD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F5C692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BC32629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D36574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0FCFBA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225A5D8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04" w15:restartNumberingAfterBreak="0">
    <w:nsid w:val="7FEF424F"/>
    <w:multiLevelType w:val="hybridMultilevel"/>
    <w:tmpl w:val="100AB86E"/>
    <w:lvl w:ilvl="0" w:tplc="0415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02"/>
  </w:num>
  <w:num w:numId="3">
    <w:abstractNumId w:val="35"/>
  </w:num>
  <w:num w:numId="4">
    <w:abstractNumId w:val="78"/>
  </w:num>
  <w:num w:numId="5">
    <w:abstractNumId w:val="68"/>
  </w:num>
  <w:num w:numId="6">
    <w:abstractNumId w:val="70"/>
  </w:num>
  <w:num w:numId="7">
    <w:abstractNumId w:val="11"/>
  </w:num>
  <w:num w:numId="8">
    <w:abstractNumId w:val="64"/>
  </w:num>
  <w:num w:numId="9">
    <w:abstractNumId w:val="16"/>
  </w:num>
  <w:num w:numId="10">
    <w:abstractNumId w:val="99"/>
  </w:num>
  <w:num w:numId="11">
    <w:abstractNumId w:val="52"/>
  </w:num>
  <w:num w:numId="12">
    <w:abstractNumId w:val="93"/>
  </w:num>
  <w:num w:numId="13">
    <w:abstractNumId w:val="32"/>
  </w:num>
  <w:num w:numId="14">
    <w:abstractNumId w:val="72"/>
  </w:num>
  <w:num w:numId="15">
    <w:abstractNumId w:val="85"/>
  </w:num>
  <w:num w:numId="16">
    <w:abstractNumId w:val="62"/>
  </w:num>
  <w:num w:numId="17">
    <w:abstractNumId w:val="98"/>
  </w:num>
  <w:num w:numId="18">
    <w:abstractNumId w:val="59"/>
  </w:num>
  <w:num w:numId="19">
    <w:abstractNumId w:val="44"/>
  </w:num>
  <w:num w:numId="20">
    <w:abstractNumId w:val="87"/>
  </w:num>
  <w:num w:numId="21">
    <w:abstractNumId w:val="43"/>
  </w:num>
  <w:num w:numId="22">
    <w:abstractNumId w:val="28"/>
  </w:num>
  <w:num w:numId="23">
    <w:abstractNumId w:val="40"/>
  </w:num>
  <w:num w:numId="24">
    <w:abstractNumId w:val="88"/>
  </w:num>
  <w:num w:numId="25">
    <w:abstractNumId w:val="83"/>
  </w:num>
  <w:num w:numId="26">
    <w:abstractNumId w:val="17"/>
  </w:num>
  <w:num w:numId="27">
    <w:abstractNumId w:val="6"/>
  </w:num>
  <w:num w:numId="28">
    <w:abstractNumId w:val="103"/>
  </w:num>
  <w:num w:numId="29">
    <w:abstractNumId w:val="50"/>
  </w:num>
  <w:num w:numId="30">
    <w:abstractNumId w:val="84"/>
  </w:num>
  <w:num w:numId="31">
    <w:abstractNumId w:val="55"/>
  </w:num>
  <w:num w:numId="32">
    <w:abstractNumId w:val="15"/>
  </w:num>
  <w:num w:numId="33">
    <w:abstractNumId w:val="89"/>
  </w:num>
  <w:num w:numId="34">
    <w:abstractNumId w:val="80"/>
  </w:num>
  <w:num w:numId="35">
    <w:abstractNumId w:val="82"/>
  </w:num>
  <w:num w:numId="36">
    <w:abstractNumId w:val="67"/>
  </w:num>
  <w:num w:numId="37">
    <w:abstractNumId w:val="10"/>
  </w:num>
  <w:num w:numId="38">
    <w:abstractNumId w:val="37"/>
  </w:num>
  <w:num w:numId="39">
    <w:abstractNumId w:val="29"/>
  </w:num>
  <w:num w:numId="40">
    <w:abstractNumId w:val="47"/>
  </w:num>
  <w:num w:numId="41">
    <w:abstractNumId w:val="49"/>
  </w:num>
  <w:num w:numId="42">
    <w:abstractNumId w:val="95"/>
  </w:num>
  <w:num w:numId="43">
    <w:abstractNumId w:val="65"/>
  </w:num>
  <w:num w:numId="44">
    <w:abstractNumId w:val="92"/>
  </w:num>
  <w:num w:numId="45">
    <w:abstractNumId w:val="76"/>
  </w:num>
  <w:num w:numId="46">
    <w:abstractNumId w:val="79"/>
  </w:num>
  <w:num w:numId="47">
    <w:abstractNumId w:val="21"/>
  </w:num>
  <w:num w:numId="48">
    <w:abstractNumId w:val="96"/>
  </w:num>
  <w:num w:numId="49">
    <w:abstractNumId w:val="63"/>
  </w:num>
  <w:num w:numId="50">
    <w:abstractNumId w:val="73"/>
  </w:num>
  <w:num w:numId="51">
    <w:abstractNumId w:val="18"/>
  </w:num>
  <w:num w:numId="52">
    <w:abstractNumId w:val="38"/>
  </w:num>
  <w:num w:numId="53">
    <w:abstractNumId w:val="91"/>
  </w:num>
  <w:num w:numId="54">
    <w:abstractNumId w:val="66"/>
  </w:num>
  <w:num w:numId="55">
    <w:abstractNumId w:val="100"/>
  </w:num>
  <w:num w:numId="56">
    <w:abstractNumId w:val="23"/>
  </w:num>
  <w:num w:numId="57">
    <w:abstractNumId w:val="41"/>
  </w:num>
  <w:num w:numId="58">
    <w:abstractNumId w:val="42"/>
  </w:num>
  <w:num w:numId="59">
    <w:abstractNumId w:val="24"/>
  </w:num>
  <w:num w:numId="60">
    <w:abstractNumId w:val="86"/>
  </w:num>
  <w:num w:numId="61">
    <w:abstractNumId w:val="33"/>
  </w:num>
  <w:num w:numId="62">
    <w:abstractNumId w:val="58"/>
  </w:num>
  <w:num w:numId="63">
    <w:abstractNumId w:val="22"/>
  </w:num>
  <w:num w:numId="64">
    <w:abstractNumId w:val="45"/>
  </w:num>
  <w:num w:numId="65">
    <w:abstractNumId w:val="12"/>
  </w:num>
  <w:num w:numId="66">
    <w:abstractNumId w:val="39"/>
  </w:num>
  <w:num w:numId="67">
    <w:abstractNumId w:val="8"/>
  </w:num>
  <w:num w:numId="68">
    <w:abstractNumId w:val="90"/>
  </w:num>
  <w:num w:numId="69">
    <w:abstractNumId w:val="13"/>
  </w:num>
  <w:num w:numId="70">
    <w:abstractNumId w:val="7"/>
  </w:num>
  <w:num w:numId="71">
    <w:abstractNumId w:val="104"/>
  </w:num>
  <w:num w:numId="72">
    <w:abstractNumId w:val="19"/>
  </w:num>
  <w:num w:numId="73">
    <w:abstractNumId w:val="77"/>
  </w:num>
  <w:num w:numId="74">
    <w:abstractNumId w:val="71"/>
  </w:num>
  <w:num w:numId="75">
    <w:abstractNumId w:val="57"/>
  </w:num>
  <w:num w:numId="76">
    <w:abstractNumId w:val="31"/>
  </w:num>
  <w:num w:numId="77">
    <w:abstractNumId w:val="26"/>
  </w:num>
  <w:num w:numId="78">
    <w:abstractNumId w:val="97"/>
  </w:num>
  <w:num w:numId="79">
    <w:abstractNumId w:val="5"/>
  </w:num>
  <w:num w:numId="80">
    <w:abstractNumId w:val="54"/>
  </w:num>
  <w:num w:numId="81">
    <w:abstractNumId w:val="36"/>
  </w:num>
  <w:num w:numId="82">
    <w:abstractNumId w:val="69"/>
  </w:num>
  <w:num w:numId="83">
    <w:abstractNumId w:val="4"/>
  </w:num>
  <w:num w:numId="84">
    <w:abstractNumId w:val="30"/>
  </w:num>
  <w:num w:numId="85">
    <w:abstractNumId w:val="56"/>
  </w:num>
  <w:num w:numId="86">
    <w:abstractNumId w:val="101"/>
  </w:num>
  <w:num w:numId="87">
    <w:abstractNumId w:val="94"/>
  </w:num>
  <w:num w:numId="88">
    <w:abstractNumId w:val="9"/>
  </w:num>
  <w:num w:numId="89">
    <w:abstractNumId w:val="81"/>
  </w:num>
  <w:num w:numId="90">
    <w:abstractNumId w:val="14"/>
  </w:num>
  <w:num w:numId="91">
    <w:abstractNumId w:val="34"/>
  </w:num>
  <w:num w:numId="92">
    <w:abstractNumId w:val="20"/>
  </w:num>
  <w:num w:numId="93">
    <w:abstractNumId w:val="51"/>
  </w:num>
  <w:num w:numId="94">
    <w:abstractNumId w:val="46"/>
  </w:num>
  <w:num w:numId="95">
    <w:abstractNumId w:val="75"/>
  </w:num>
  <w:num w:numId="96">
    <w:abstractNumId w:val="60"/>
  </w:num>
  <w:num w:numId="97">
    <w:abstractNumId w:val="74"/>
  </w:num>
  <w:num w:numId="98">
    <w:abstractNumId w:val="27"/>
  </w:num>
  <w:num w:numId="99">
    <w:abstractNumId w:val="53"/>
  </w:num>
  <w:num w:numId="100">
    <w:abstractNumId w:val="25"/>
  </w:num>
  <w:num w:numId="101">
    <w:abstractNumId w:val="4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08C"/>
    <w:rsid w:val="0000155A"/>
    <w:rsid w:val="00010650"/>
    <w:rsid w:val="00021576"/>
    <w:rsid w:val="00025C62"/>
    <w:rsid w:val="00026603"/>
    <w:rsid w:val="00033F2E"/>
    <w:rsid w:val="00044811"/>
    <w:rsid w:val="00057241"/>
    <w:rsid w:val="0007028A"/>
    <w:rsid w:val="00072449"/>
    <w:rsid w:val="00080BD7"/>
    <w:rsid w:val="00090BB1"/>
    <w:rsid w:val="000B56FB"/>
    <w:rsid w:val="000C1A37"/>
    <w:rsid w:val="000E2323"/>
    <w:rsid w:val="000E302B"/>
    <w:rsid w:val="000E7A1C"/>
    <w:rsid w:val="000F1489"/>
    <w:rsid w:val="000F301B"/>
    <w:rsid w:val="000F4D38"/>
    <w:rsid w:val="000F635E"/>
    <w:rsid w:val="001102CB"/>
    <w:rsid w:val="00115AA9"/>
    <w:rsid w:val="00116E08"/>
    <w:rsid w:val="0014642E"/>
    <w:rsid w:val="00150C06"/>
    <w:rsid w:val="001665DA"/>
    <w:rsid w:val="001723D5"/>
    <w:rsid w:val="00182517"/>
    <w:rsid w:val="001854D1"/>
    <w:rsid w:val="001924D8"/>
    <w:rsid w:val="001A0443"/>
    <w:rsid w:val="001A2FA1"/>
    <w:rsid w:val="001B6F68"/>
    <w:rsid w:val="001C22C8"/>
    <w:rsid w:val="001C4629"/>
    <w:rsid w:val="001C6A6E"/>
    <w:rsid w:val="001E31FA"/>
    <w:rsid w:val="001F7640"/>
    <w:rsid w:val="00202363"/>
    <w:rsid w:val="00210A37"/>
    <w:rsid w:val="00211168"/>
    <w:rsid w:val="00227A8B"/>
    <w:rsid w:val="00276B41"/>
    <w:rsid w:val="0028338F"/>
    <w:rsid w:val="002840E3"/>
    <w:rsid w:val="00290934"/>
    <w:rsid w:val="002B16F6"/>
    <w:rsid w:val="002C385A"/>
    <w:rsid w:val="002C5161"/>
    <w:rsid w:val="002C7EFC"/>
    <w:rsid w:val="002D0BC3"/>
    <w:rsid w:val="002D408D"/>
    <w:rsid w:val="002D6750"/>
    <w:rsid w:val="002E415B"/>
    <w:rsid w:val="002F32D2"/>
    <w:rsid w:val="002F7BA3"/>
    <w:rsid w:val="00311F84"/>
    <w:rsid w:val="0031329E"/>
    <w:rsid w:val="003174CC"/>
    <w:rsid w:val="00320C5C"/>
    <w:rsid w:val="00323699"/>
    <w:rsid w:val="00336AA4"/>
    <w:rsid w:val="0034651B"/>
    <w:rsid w:val="00346A9E"/>
    <w:rsid w:val="00356EC5"/>
    <w:rsid w:val="00371524"/>
    <w:rsid w:val="00381A1A"/>
    <w:rsid w:val="00385D7A"/>
    <w:rsid w:val="003A1FCD"/>
    <w:rsid w:val="003C7751"/>
    <w:rsid w:val="003D6638"/>
    <w:rsid w:val="003E3A18"/>
    <w:rsid w:val="003E65BA"/>
    <w:rsid w:val="003F5259"/>
    <w:rsid w:val="003F75C9"/>
    <w:rsid w:val="003F7C5E"/>
    <w:rsid w:val="00407CC2"/>
    <w:rsid w:val="00415E91"/>
    <w:rsid w:val="0042652F"/>
    <w:rsid w:val="00436A50"/>
    <w:rsid w:val="00441C66"/>
    <w:rsid w:val="00442CF5"/>
    <w:rsid w:val="0044775F"/>
    <w:rsid w:val="00450D34"/>
    <w:rsid w:val="004608C1"/>
    <w:rsid w:val="00462EFA"/>
    <w:rsid w:val="00467561"/>
    <w:rsid w:val="00467801"/>
    <w:rsid w:val="00473020"/>
    <w:rsid w:val="0047419F"/>
    <w:rsid w:val="0048464E"/>
    <w:rsid w:val="004A51E0"/>
    <w:rsid w:val="004B4E68"/>
    <w:rsid w:val="004C4E38"/>
    <w:rsid w:val="004D4BAF"/>
    <w:rsid w:val="004E6F16"/>
    <w:rsid w:val="004F1DC3"/>
    <w:rsid w:val="004F3F69"/>
    <w:rsid w:val="0051165A"/>
    <w:rsid w:val="00512918"/>
    <w:rsid w:val="00514B99"/>
    <w:rsid w:val="0051705A"/>
    <w:rsid w:val="0052502A"/>
    <w:rsid w:val="00546454"/>
    <w:rsid w:val="00547553"/>
    <w:rsid w:val="00547769"/>
    <w:rsid w:val="00550975"/>
    <w:rsid w:val="00566E6A"/>
    <w:rsid w:val="00570482"/>
    <w:rsid w:val="0058365E"/>
    <w:rsid w:val="00592E83"/>
    <w:rsid w:val="005B1E77"/>
    <w:rsid w:val="005B523C"/>
    <w:rsid w:val="005E359E"/>
    <w:rsid w:val="005F18B8"/>
    <w:rsid w:val="00612739"/>
    <w:rsid w:val="00645F1F"/>
    <w:rsid w:val="00655F40"/>
    <w:rsid w:val="006607F9"/>
    <w:rsid w:val="006610A4"/>
    <w:rsid w:val="0066328A"/>
    <w:rsid w:val="00665D69"/>
    <w:rsid w:val="0066601D"/>
    <w:rsid w:val="00673EB1"/>
    <w:rsid w:val="006755EA"/>
    <w:rsid w:val="006809DF"/>
    <w:rsid w:val="00687BF4"/>
    <w:rsid w:val="00687E78"/>
    <w:rsid w:val="00697976"/>
    <w:rsid w:val="006A1FA8"/>
    <w:rsid w:val="006A2344"/>
    <w:rsid w:val="006A3E76"/>
    <w:rsid w:val="006A70B7"/>
    <w:rsid w:val="0070242C"/>
    <w:rsid w:val="0071030A"/>
    <w:rsid w:val="00713AFE"/>
    <w:rsid w:val="0071650F"/>
    <w:rsid w:val="00720851"/>
    <w:rsid w:val="0072151F"/>
    <w:rsid w:val="00731602"/>
    <w:rsid w:val="0073213F"/>
    <w:rsid w:val="007431CC"/>
    <w:rsid w:val="00762A40"/>
    <w:rsid w:val="00771297"/>
    <w:rsid w:val="00782F16"/>
    <w:rsid w:val="00784258"/>
    <w:rsid w:val="00786908"/>
    <w:rsid w:val="0079667E"/>
    <w:rsid w:val="00796B6C"/>
    <w:rsid w:val="00797097"/>
    <w:rsid w:val="007970C5"/>
    <w:rsid w:val="007A292A"/>
    <w:rsid w:val="007A45BB"/>
    <w:rsid w:val="007B4F69"/>
    <w:rsid w:val="007E364B"/>
    <w:rsid w:val="007E5DD3"/>
    <w:rsid w:val="007E7DA1"/>
    <w:rsid w:val="0080583D"/>
    <w:rsid w:val="0080662D"/>
    <w:rsid w:val="008252C2"/>
    <w:rsid w:val="00843308"/>
    <w:rsid w:val="0085780C"/>
    <w:rsid w:val="00863B9A"/>
    <w:rsid w:val="008664B3"/>
    <w:rsid w:val="008713EC"/>
    <w:rsid w:val="008754BF"/>
    <w:rsid w:val="008879EE"/>
    <w:rsid w:val="00887EDB"/>
    <w:rsid w:val="008A1933"/>
    <w:rsid w:val="008A5F6B"/>
    <w:rsid w:val="008B3468"/>
    <w:rsid w:val="008B7014"/>
    <w:rsid w:val="008C2211"/>
    <w:rsid w:val="008D01BD"/>
    <w:rsid w:val="008D29A2"/>
    <w:rsid w:val="008E2C88"/>
    <w:rsid w:val="008E5B1C"/>
    <w:rsid w:val="008E76E5"/>
    <w:rsid w:val="00901EF4"/>
    <w:rsid w:val="0091420D"/>
    <w:rsid w:val="00917100"/>
    <w:rsid w:val="00917961"/>
    <w:rsid w:val="00962921"/>
    <w:rsid w:val="00962979"/>
    <w:rsid w:val="00974581"/>
    <w:rsid w:val="00983A5F"/>
    <w:rsid w:val="009A3B7C"/>
    <w:rsid w:val="009A7E79"/>
    <w:rsid w:val="009B0730"/>
    <w:rsid w:val="009B3F83"/>
    <w:rsid w:val="009C589B"/>
    <w:rsid w:val="009D1663"/>
    <w:rsid w:val="009D44A7"/>
    <w:rsid w:val="009E6258"/>
    <w:rsid w:val="009E76FD"/>
    <w:rsid w:val="009F4D52"/>
    <w:rsid w:val="00A03235"/>
    <w:rsid w:val="00A10F89"/>
    <w:rsid w:val="00A115B0"/>
    <w:rsid w:val="00A13241"/>
    <w:rsid w:val="00A14AAC"/>
    <w:rsid w:val="00A218B3"/>
    <w:rsid w:val="00A23A2B"/>
    <w:rsid w:val="00A42740"/>
    <w:rsid w:val="00A46510"/>
    <w:rsid w:val="00A634EB"/>
    <w:rsid w:val="00A73049"/>
    <w:rsid w:val="00A84CD2"/>
    <w:rsid w:val="00AA03EA"/>
    <w:rsid w:val="00AA2ACF"/>
    <w:rsid w:val="00AA6D3A"/>
    <w:rsid w:val="00AB2B1C"/>
    <w:rsid w:val="00AC0370"/>
    <w:rsid w:val="00AC3435"/>
    <w:rsid w:val="00AD20DA"/>
    <w:rsid w:val="00AF0419"/>
    <w:rsid w:val="00B017F5"/>
    <w:rsid w:val="00B02457"/>
    <w:rsid w:val="00B06A4E"/>
    <w:rsid w:val="00B11A6A"/>
    <w:rsid w:val="00B11DCE"/>
    <w:rsid w:val="00B16050"/>
    <w:rsid w:val="00B36DA5"/>
    <w:rsid w:val="00B55660"/>
    <w:rsid w:val="00B63AEB"/>
    <w:rsid w:val="00B81ACA"/>
    <w:rsid w:val="00B95E51"/>
    <w:rsid w:val="00B974BF"/>
    <w:rsid w:val="00BA1347"/>
    <w:rsid w:val="00BB6872"/>
    <w:rsid w:val="00BC1E88"/>
    <w:rsid w:val="00BC6988"/>
    <w:rsid w:val="00BE1EED"/>
    <w:rsid w:val="00BF2F58"/>
    <w:rsid w:val="00C25105"/>
    <w:rsid w:val="00C27AC8"/>
    <w:rsid w:val="00C352EA"/>
    <w:rsid w:val="00C4557A"/>
    <w:rsid w:val="00C46667"/>
    <w:rsid w:val="00C57E5D"/>
    <w:rsid w:val="00C615B9"/>
    <w:rsid w:val="00C617A1"/>
    <w:rsid w:val="00C67A8F"/>
    <w:rsid w:val="00C75717"/>
    <w:rsid w:val="00C84222"/>
    <w:rsid w:val="00C95D57"/>
    <w:rsid w:val="00CC4C27"/>
    <w:rsid w:val="00CD1023"/>
    <w:rsid w:val="00CD3B66"/>
    <w:rsid w:val="00CD6E2A"/>
    <w:rsid w:val="00CE5158"/>
    <w:rsid w:val="00CE651D"/>
    <w:rsid w:val="00CF7A4D"/>
    <w:rsid w:val="00D03F81"/>
    <w:rsid w:val="00D14B85"/>
    <w:rsid w:val="00D35D26"/>
    <w:rsid w:val="00D35F9C"/>
    <w:rsid w:val="00D43174"/>
    <w:rsid w:val="00D627F1"/>
    <w:rsid w:val="00D725CA"/>
    <w:rsid w:val="00D935B5"/>
    <w:rsid w:val="00D951D9"/>
    <w:rsid w:val="00DD441F"/>
    <w:rsid w:val="00DE5A60"/>
    <w:rsid w:val="00DF0488"/>
    <w:rsid w:val="00DF109C"/>
    <w:rsid w:val="00E33447"/>
    <w:rsid w:val="00E47D05"/>
    <w:rsid w:val="00E610A7"/>
    <w:rsid w:val="00E611BF"/>
    <w:rsid w:val="00E63199"/>
    <w:rsid w:val="00E63A0C"/>
    <w:rsid w:val="00E73D8F"/>
    <w:rsid w:val="00E74302"/>
    <w:rsid w:val="00EA1A07"/>
    <w:rsid w:val="00EA1DA6"/>
    <w:rsid w:val="00EA5E02"/>
    <w:rsid w:val="00EC5AAF"/>
    <w:rsid w:val="00ED0051"/>
    <w:rsid w:val="00ED1778"/>
    <w:rsid w:val="00EF28DD"/>
    <w:rsid w:val="00F07D81"/>
    <w:rsid w:val="00F11926"/>
    <w:rsid w:val="00F63D8A"/>
    <w:rsid w:val="00F64189"/>
    <w:rsid w:val="00F85DF2"/>
    <w:rsid w:val="00F94861"/>
    <w:rsid w:val="00FA5F0D"/>
    <w:rsid w:val="00FA6122"/>
    <w:rsid w:val="00FC5932"/>
    <w:rsid w:val="00FE1C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6ADF"/>
  <w15:chartTrackingRefBased/>
  <w15:docId w15:val="{42667DC7-A08F-4AC7-88BF-AC658427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6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12739"/>
    <w:pPr>
      <w:spacing w:before="200" w:line="320" w:lineRule="atLeas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612739"/>
    <w:rPr>
      <w:rFonts w:ascii="Arial" w:hAnsi="Arial"/>
    </w:rPr>
  </w:style>
  <w:style w:type="character" w:styleId="Odwoanieprzypisudolnego">
    <w:name w:val="footnote reference"/>
    <w:uiPriority w:val="99"/>
    <w:rsid w:val="00612739"/>
    <w:rPr>
      <w:vertAlign w:val="superscript"/>
    </w:rPr>
  </w:style>
  <w:style w:type="paragraph" w:styleId="Poprawka">
    <w:name w:val="Revision"/>
    <w:hidden/>
    <w:uiPriority w:val="99"/>
    <w:semiHidden/>
    <w:rsid w:val="00182517"/>
    <w:rPr>
      <w:rFonts w:ascii="Tahoma" w:hAnsi="Tahoma" w:cs="Tahoma"/>
      <w:sz w:val="24"/>
      <w:szCs w:val="24"/>
    </w:rPr>
  </w:style>
  <w:style w:type="paragraph" w:customStyle="1" w:styleId="Default">
    <w:name w:val="Default"/>
    <w:uiPriority w:val="99"/>
    <w:rsid w:val="0051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-4260371486350969575size">
    <w:name w:val="m_-4260371486350969575size"/>
    <w:rsid w:val="0051165A"/>
  </w:style>
  <w:style w:type="table" w:customStyle="1" w:styleId="TableNormal">
    <w:name w:val="Table Normal"/>
    <w:uiPriority w:val="2"/>
    <w:semiHidden/>
    <w:unhideWhenUsed/>
    <w:qFormat/>
    <w:rsid w:val="004E6F1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E6F16"/>
    <w:pPr>
      <w:widowControl w:val="0"/>
      <w:autoSpaceDE w:val="0"/>
      <w:autoSpaceDN w:val="0"/>
      <w:spacing w:before="1"/>
      <w:ind w:left="216" w:right="994"/>
      <w:jc w:val="both"/>
    </w:pPr>
    <w:rPr>
      <w:rFonts w:ascii="Carlito" w:eastAsia="Carlito" w:hAnsi="Carlito" w:cs="Carlito"/>
      <w:b/>
      <w:bCs/>
      <w:lang w:eastAsia="en-US"/>
    </w:rPr>
  </w:style>
  <w:style w:type="character" w:customStyle="1" w:styleId="TytuZnak">
    <w:name w:val="Tytuł Znak"/>
    <w:link w:val="Tytu"/>
    <w:uiPriority w:val="10"/>
    <w:rsid w:val="004E6F16"/>
    <w:rPr>
      <w:rFonts w:ascii="Carlito" w:eastAsia="Carlito" w:hAnsi="Carlito" w:cs="Carlito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E6F16"/>
    <w:pPr>
      <w:widowControl w:val="0"/>
      <w:autoSpaceDE w:val="0"/>
      <w:autoSpaceDN w:val="0"/>
      <w:ind w:left="828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03FE-313A-43CC-AFDE-A3BF1BD7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Bogdan Stępniowski</dc:creator>
  <cp:keywords/>
  <cp:lastModifiedBy>Marcin Zgórski</cp:lastModifiedBy>
  <cp:revision>4</cp:revision>
  <cp:lastPrinted>2012-04-26T07:32:00Z</cp:lastPrinted>
  <dcterms:created xsi:type="dcterms:W3CDTF">2021-06-21T07:48:00Z</dcterms:created>
  <dcterms:modified xsi:type="dcterms:W3CDTF">2021-06-21T14:07:00Z</dcterms:modified>
</cp:coreProperties>
</file>